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663" w:rsidRDefault="00E70663" w:rsidP="00A01D05">
      <w:pPr>
        <w:jc w:val="center"/>
        <w:outlineLvl w:val="0"/>
        <w:rPr>
          <w:rFonts w:ascii="Times New Roman" w:hAnsi="Times New Roman" w:cs="Times New Roman"/>
          <w:sz w:val="28"/>
          <w:szCs w:val="28"/>
        </w:rPr>
      </w:pPr>
    </w:p>
    <w:p w:rsidR="00E70663" w:rsidRDefault="00A01D05" w:rsidP="00A01D05">
      <w:pPr>
        <w:jc w:val="center"/>
        <w:outlineLvl w:val="0"/>
        <w:rPr>
          <w:rFonts w:ascii="Times New Roman" w:hAnsi="Times New Roman" w:cs="Times New Roman"/>
          <w:sz w:val="28"/>
          <w:szCs w:val="28"/>
        </w:rPr>
      </w:pPr>
      <w:r w:rsidRPr="00A01D05">
        <w:rPr>
          <w:rFonts w:ascii="Times New Roman" w:hAnsi="Times New Roman" w:cs="Times New Roman"/>
          <w:sz w:val="28"/>
          <w:szCs w:val="28"/>
        </w:rPr>
        <w:t xml:space="preserve">Министерство образования, науки и молодежной политики </w:t>
      </w:r>
    </w:p>
    <w:p w:rsidR="00A01D05" w:rsidRDefault="00A01D05" w:rsidP="00A01D05">
      <w:pPr>
        <w:jc w:val="center"/>
        <w:outlineLvl w:val="0"/>
        <w:rPr>
          <w:rFonts w:ascii="Times New Roman" w:hAnsi="Times New Roman" w:cs="Times New Roman"/>
          <w:sz w:val="28"/>
          <w:szCs w:val="28"/>
        </w:rPr>
      </w:pPr>
      <w:r w:rsidRPr="00A01D05">
        <w:rPr>
          <w:rFonts w:ascii="Times New Roman" w:hAnsi="Times New Roman" w:cs="Times New Roman"/>
          <w:sz w:val="28"/>
          <w:szCs w:val="28"/>
        </w:rPr>
        <w:t>Нижегородской области</w:t>
      </w:r>
    </w:p>
    <w:p w:rsidR="00E70663" w:rsidRPr="00A01D05" w:rsidRDefault="00E70663" w:rsidP="00E70663">
      <w:pPr>
        <w:jc w:val="center"/>
        <w:outlineLvl w:val="0"/>
        <w:rPr>
          <w:rFonts w:ascii="Times New Roman" w:hAnsi="Times New Roman" w:cs="Times New Roman"/>
          <w:sz w:val="28"/>
          <w:szCs w:val="28"/>
        </w:rPr>
      </w:pPr>
      <w:r w:rsidRPr="00A01D05">
        <w:rPr>
          <w:rFonts w:ascii="Times New Roman" w:hAnsi="Times New Roman" w:cs="Times New Roman"/>
          <w:sz w:val="28"/>
          <w:szCs w:val="28"/>
        </w:rPr>
        <w:t>Краснобаковский филиал</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9"/>
        <w:gridCol w:w="222"/>
      </w:tblGrid>
      <w:tr w:rsidR="00A01D05" w:rsidRPr="00A01D05" w:rsidTr="00B10084">
        <w:tc>
          <w:tcPr>
            <w:tcW w:w="9349" w:type="dxa"/>
          </w:tcPr>
          <w:p w:rsidR="00A01D05" w:rsidRPr="00A01D05" w:rsidRDefault="00B10084" w:rsidP="006D0127">
            <w:pPr>
              <w:rPr>
                <w:rFonts w:ascii="Times New Roman" w:hAnsi="Times New Roman"/>
              </w:rPr>
            </w:pPr>
            <w:r>
              <w:rPr>
                <w:noProof/>
              </w:rPr>
              <w:drawing>
                <wp:inline distT="0" distB="0" distL="0" distR="0" wp14:anchorId="6C9590D0" wp14:editId="6C1C7934">
                  <wp:extent cx="5940425" cy="169799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1697990"/>
                          </a:xfrm>
                          <a:prstGeom prst="rect">
                            <a:avLst/>
                          </a:prstGeom>
                        </pic:spPr>
                      </pic:pic>
                    </a:graphicData>
                  </a:graphic>
                </wp:inline>
              </w:drawing>
            </w:r>
          </w:p>
        </w:tc>
        <w:tc>
          <w:tcPr>
            <w:tcW w:w="222" w:type="dxa"/>
          </w:tcPr>
          <w:p w:rsidR="00A01D05" w:rsidRPr="00A01D05" w:rsidRDefault="00A01D05" w:rsidP="006D0127">
            <w:pPr>
              <w:autoSpaceDE w:val="0"/>
              <w:autoSpaceDN w:val="0"/>
              <w:adjustRightInd w:val="0"/>
              <w:rPr>
                <w:rFonts w:ascii="Times New Roman" w:hAnsi="Times New Roman"/>
              </w:rPr>
            </w:pPr>
          </w:p>
        </w:tc>
      </w:tr>
    </w:tbl>
    <w:p w:rsidR="00E2593A" w:rsidRDefault="00E2593A" w:rsidP="00E2593A">
      <w:pPr>
        <w:jc w:val="center"/>
        <w:rPr>
          <w:rFonts w:ascii="Times New Roman" w:eastAsia="SimSun" w:hAnsi="Times New Roman" w:cs="Times New Roman"/>
          <w:b/>
          <w:kern w:val="2"/>
          <w:lang w:eastAsia="ar-SA"/>
        </w:rPr>
      </w:pPr>
    </w:p>
    <w:p w:rsidR="00E2593A" w:rsidRDefault="00E2593A" w:rsidP="00E2593A">
      <w:pPr>
        <w:tabs>
          <w:tab w:val="left" w:pos="5940"/>
        </w:tabs>
        <w:jc w:val="center"/>
        <w:rPr>
          <w:rFonts w:ascii="Times New Roman" w:hAnsi="Times New Roman" w:cs="Times New Roman"/>
          <w:b/>
          <w:sz w:val="48"/>
          <w:szCs w:val="48"/>
        </w:rPr>
      </w:pPr>
      <w:r>
        <w:rPr>
          <w:rFonts w:ascii="Times New Roman" w:hAnsi="Times New Roman" w:cs="Times New Roman"/>
          <w:b/>
          <w:sz w:val="48"/>
          <w:szCs w:val="48"/>
        </w:rPr>
        <w:t>Рабочая программа</w:t>
      </w:r>
    </w:p>
    <w:p w:rsidR="00E2593A" w:rsidRDefault="00E2593A" w:rsidP="00E2593A">
      <w:pPr>
        <w:tabs>
          <w:tab w:val="left" w:pos="5940"/>
        </w:tabs>
        <w:jc w:val="center"/>
        <w:rPr>
          <w:rFonts w:ascii="Times New Roman" w:hAnsi="Times New Roman" w:cs="Times New Roman"/>
          <w:b/>
          <w:sz w:val="48"/>
          <w:szCs w:val="48"/>
        </w:rPr>
      </w:pPr>
    </w:p>
    <w:p w:rsidR="00E2593A" w:rsidRDefault="00E2593A" w:rsidP="00E2593A">
      <w:pPr>
        <w:jc w:val="center"/>
        <w:rPr>
          <w:rFonts w:ascii="Times New Roman" w:hAnsi="Times New Roman" w:cs="Times New Roman"/>
          <w:b/>
          <w:sz w:val="28"/>
          <w:szCs w:val="28"/>
          <w:u w:val="single"/>
        </w:rPr>
      </w:pPr>
      <w:r>
        <w:rPr>
          <w:rFonts w:ascii="Times New Roman" w:hAnsi="Times New Roman" w:cs="Times New Roman"/>
          <w:sz w:val="28"/>
          <w:szCs w:val="28"/>
        </w:rPr>
        <w:t xml:space="preserve">Учебная дисциплина </w:t>
      </w:r>
      <w:r w:rsidR="00A01D05">
        <w:rPr>
          <w:rFonts w:ascii="Times New Roman" w:hAnsi="Times New Roman" w:cs="Times New Roman"/>
          <w:b/>
          <w:sz w:val="28"/>
          <w:szCs w:val="28"/>
          <w:u w:val="single"/>
        </w:rPr>
        <w:t>ОУД.06</w:t>
      </w:r>
      <w:r>
        <w:rPr>
          <w:rFonts w:ascii="Times New Roman" w:hAnsi="Times New Roman" w:cs="Times New Roman"/>
          <w:b/>
          <w:sz w:val="28"/>
          <w:szCs w:val="28"/>
          <w:u w:val="single"/>
        </w:rPr>
        <w:t xml:space="preserve"> «История»</w:t>
      </w:r>
    </w:p>
    <w:p w:rsidR="00E70663" w:rsidRDefault="00E70663" w:rsidP="00E2593A">
      <w:pPr>
        <w:jc w:val="center"/>
        <w:rPr>
          <w:rFonts w:ascii="Times New Roman" w:hAnsi="Times New Roman" w:cs="Times New Roman"/>
          <w:sz w:val="28"/>
          <w:szCs w:val="28"/>
          <w:u w:val="single"/>
        </w:rPr>
      </w:pPr>
    </w:p>
    <w:p w:rsidR="00E2593A" w:rsidRDefault="00E2593A" w:rsidP="00E2593A">
      <w:pPr>
        <w:jc w:val="center"/>
        <w:rPr>
          <w:rFonts w:ascii="Times New Roman" w:hAnsi="Times New Roman" w:cs="Times New Roman"/>
        </w:rPr>
      </w:pPr>
      <w:r>
        <w:rPr>
          <w:rFonts w:ascii="Times New Roman" w:hAnsi="Times New Roman" w:cs="Times New Roman"/>
          <w:sz w:val="28"/>
          <w:szCs w:val="28"/>
        </w:rPr>
        <w:t xml:space="preserve">Специальность: </w:t>
      </w:r>
      <w:r>
        <w:rPr>
          <w:rFonts w:ascii="Times New Roman" w:hAnsi="Times New Roman" w:cs="Times New Roman"/>
          <w:b/>
          <w:sz w:val="28"/>
          <w:szCs w:val="28"/>
          <w:u w:val="single"/>
        </w:rPr>
        <w:t>19.02.10 Технология продукции общественного питания</w:t>
      </w:r>
    </w:p>
    <w:p w:rsidR="00E2593A" w:rsidRDefault="00E2593A" w:rsidP="00E2593A">
      <w:pPr>
        <w:jc w:val="center"/>
        <w:rPr>
          <w:rFonts w:ascii="Times New Roman" w:hAnsi="Times New Roman" w:cs="Times New Roman"/>
        </w:rPr>
      </w:pPr>
    </w:p>
    <w:p w:rsidR="00E2593A" w:rsidRPr="00A01D05" w:rsidRDefault="00A01D05" w:rsidP="00E2593A">
      <w:pPr>
        <w:jc w:val="center"/>
        <w:rPr>
          <w:rFonts w:ascii="Times New Roman" w:hAnsi="Times New Roman" w:cs="Times New Roman"/>
          <w:b/>
          <w:sz w:val="28"/>
          <w:szCs w:val="28"/>
          <w:u w:val="single"/>
        </w:rPr>
      </w:pPr>
      <w:r w:rsidRPr="00A01D05">
        <w:rPr>
          <w:rFonts w:ascii="Times New Roman" w:hAnsi="Times New Roman" w:cs="Times New Roman"/>
          <w:b/>
          <w:sz w:val="28"/>
          <w:szCs w:val="28"/>
          <w:u w:val="single"/>
        </w:rPr>
        <w:t>Естественнонаучный профиль</w:t>
      </w:r>
    </w:p>
    <w:p w:rsidR="00E2593A" w:rsidRPr="00A01D05" w:rsidRDefault="00E2593A" w:rsidP="00E2593A">
      <w:pPr>
        <w:jc w:val="center"/>
        <w:rPr>
          <w:rFonts w:ascii="Times New Roman" w:hAnsi="Times New Roman" w:cs="Times New Roman"/>
          <w:b/>
          <w:sz w:val="28"/>
          <w:szCs w:val="28"/>
          <w:u w:val="single"/>
        </w:rPr>
      </w:pPr>
    </w:p>
    <w:p w:rsidR="00E2593A" w:rsidRDefault="00E2593A" w:rsidP="00E2593A">
      <w:pPr>
        <w:jc w:val="center"/>
        <w:rPr>
          <w:rFonts w:ascii="Times New Roman" w:hAnsi="Times New Roman" w:cs="Times New Roman"/>
        </w:rPr>
      </w:pPr>
    </w:p>
    <w:p w:rsidR="00E2593A" w:rsidRDefault="00E2593A" w:rsidP="00E2593A">
      <w:pPr>
        <w:jc w:val="center"/>
        <w:rPr>
          <w:rFonts w:ascii="Times New Roman" w:hAnsi="Times New Roman" w:cs="Times New Roman"/>
        </w:rPr>
      </w:pPr>
    </w:p>
    <w:p w:rsidR="00E2593A" w:rsidRDefault="00E2593A" w:rsidP="00E2593A">
      <w:pPr>
        <w:jc w:val="center"/>
        <w:rPr>
          <w:rFonts w:ascii="Times New Roman" w:hAnsi="Times New Roman" w:cs="Times New Roman"/>
        </w:rPr>
      </w:pPr>
    </w:p>
    <w:p w:rsidR="00E2593A" w:rsidRDefault="00E2593A" w:rsidP="00E2593A">
      <w:pPr>
        <w:jc w:val="center"/>
        <w:rPr>
          <w:rFonts w:ascii="Times New Roman" w:hAnsi="Times New Roman" w:cs="Times New Roman"/>
        </w:rPr>
      </w:pPr>
    </w:p>
    <w:p w:rsidR="00E2593A" w:rsidRDefault="00E2593A" w:rsidP="00E2593A">
      <w:pPr>
        <w:jc w:val="center"/>
        <w:rPr>
          <w:rFonts w:ascii="Times New Roman" w:hAnsi="Times New Roman" w:cs="Times New Roman"/>
        </w:rPr>
      </w:pPr>
    </w:p>
    <w:p w:rsidR="00E2593A" w:rsidRDefault="00E2593A" w:rsidP="00E2593A">
      <w:pPr>
        <w:jc w:val="center"/>
        <w:rPr>
          <w:rFonts w:ascii="Times New Roman" w:hAnsi="Times New Roman" w:cs="Times New Roman"/>
        </w:rPr>
      </w:pPr>
    </w:p>
    <w:p w:rsidR="00E2593A" w:rsidRDefault="00E2593A" w:rsidP="00E2593A">
      <w:pPr>
        <w:jc w:val="center"/>
        <w:rPr>
          <w:rFonts w:ascii="Times New Roman" w:hAnsi="Times New Roman" w:cs="Times New Roman"/>
        </w:rPr>
      </w:pPr>
    </w:p>
    <w:p w:rsidR="00E2593A" w:rsidRDefault="00E2593A" w:rsidP="00E2593A">
      <w:pPr>
        <w:jc w:val="center"/>
        <w:rPr>
          <w:rFonts w:ascii="Times New Roman" w:hAnsi="Times New Roman" w:cs="Times New Roman"/>
        </w:rPr>
      </w:pPr>
    </w:p>
    <w:p w:rsidR="00E2593A" w:rsidRDefault="00E2593A" w:rsidP="00E2593A">
      <w:pPr>
        <w:jc w:val="center"/>
        <w:rPr>
          <w:rFonts w:ascii="Times New Roman" w:hAnsi="Times New Roman" w:cs="Times New Roman"/>
        </w:rPr>
      </w:pPr>
    </w:p>
    <w:p w:rsidR="00E2593A" w:rsidRDefault="00E2593A" w:rsidP="00E2593A">
      <w:pPr>
        <w:pStyle w:val="2fb"/>
        <w:spacing w:line="240" w:lineRule="auto"/>
        <w:jc w:val="right"/>
        <w:rPr>
          <w:sz w:val="28"/>
          <w:szCs w:val="28"/>
        </w:rPr>
      </w:pPr>
      <w:r>
        <w:rPr>
          <w:sz w:val="28"/>
          <w:szCs w:val="28"/>
        </w:rPr>
        <w:t>Разработчик: Ломакина М.С.</w:t>
      </w:r>
    </w:p>
    <w:p w:rsidR="00E2593A" w:rsidRDefault="00E2593A" w:rsidP="00E2593A">
      <w:pPr>
        <w:pStyle w:val="2fb"/>
        <w:spacing w:line="240" w:lineRule="auto"/>
        <w:jc w:val="right"/>
        <w:rPr>
          <w:sz w:val="28"/>
          <w:szCs w:val="28"/>
        </w:rPr>
      </w:pPr>
      <w:r>
        <w:rPr>
          <w:sz w:val="28"/>
          <w:szCs w:val="28"/>
        </w:rPr>
        <w:t>Преподаватель истории</w:t>
      </w:r>
    </w:p>
    <w:p w:rsidR="00E2593A" w:rsidRDefault="00E2593A" w:rsidP="00E2593A">
      <w:pPr>
        <w:pStyle w:val="2fb"/>
        <w:spacing w:line="240" w:lineRule="auto"/>
        <w:jc w:val="right"/>
        <w:rPr>
          <w:sz w:val="28"/>
          <w:szCs w:val="28"/>
        </w:rPr>
      </w:pPr>
    </w:p>
    <w:p w:rsidR="00E2593A" w:rsidRDefault="00E2593A" w:rsidP="00E2593A">
      <w:pPr>
        <w:jc w:val="right"/>
        <w:rPr>
          <w:rFonts w:ascii="Times New Roman" w:hAnsi="Times New Roman" w:cs="Times New Roman"/>
        </w:rPr>
      </w:pPr>
    </w:p>
    <w:p w:rsidR="00E2593A" w:rsidRDefault="00E2593A" w:rsidP="00E2593A">
      <w:pPr>
        <w:jc w:val="center"/>
        <w:rPr>
          <w:rFonts w:ascii="Times New Roman" w:hAnsi="Times New Roman" w:cs="Times New Roman"/>
        </w:rPr>
      </w:pPr>
    </w:p>
    <w:p w:rsidR="00E2593A" w:rsidRDefault="00E2593A" w:rsidP="00E2593A">
      <w:pPr>
        <w:jc w:val="center"/>
        <w:rPr>
          <w:rFonts w:ascii="Times New Roman" w:hAnsi="Times New Roman" w:cs="Times New Roman"/>
        </w:rPr>
      </w:pPr>
    </w:p>
    <w:p w:rsidR="00E2593A" w:rsidRDefault="00E2593A" w:rsidP="00E2593A">
      <w:pPr>
        <w:jc w:val="center"/>
        <w:rPr>
          <w:rFonts w:ascii="Times New Roman" w:hAnsi="Times New Roman" w:cs="Times New Roman"/>
        </w:rPr>
      </w:pPr>
    </w:p>
    <w:p w:rsidR="00E2593A" w:rsidRDefault="00E2593A" w:rsidP="00E2593A">
      <w:pPr>
        <w:jc w:val="center"/>
        <w:rPr>
          <w:rFonts w:ascii="Times New Roman" w:hAnsi="Times New Roman" w:cs="Times New Roman"/>
        </w:rPr>
      </w:pPr>
    </w:p>
    <w:p w:rsidR="00E2593A" w:rsidRDefault="00E2593A" w:rsidP="00E2593A">
      <w:pPr>
        <w:jc w:val="center"/>
        <w:rPr>
          <w:rFonts w:ascii="Times New Roman" w:hAnsi="Times New Roman" w:cs="Times New Roman"/>
        </w:rPr>
      </w:pPr>
    </w:p>
    <w:p w:rsidR="00E2593A" w:rsidRDefault="00E2593A" w:rsidP="00E2593A">
      <w:pPr>
        <w:jc w:val="center"/>
        <w:rPr>
          <w:rFonts w:ascii="Times New Roman" w:hAnsi="Times New Roman" w:cs="Times New Roman"/>
        </w:rPr>
      </w:pPr>
    </w:p>
    <w:p w:rsidR="00E2593A" w:rsidRDefault="00E2593A" w:rsidP="00E2593A">
      <w:pPr>
        <w:jc w:val="center"/>
        <w:rPr>
          <w:rFonts w:ascii="Times New Roman" w:hAnsi="Times New Roman" w:cs="Times New Roman"/>
        </w:rPr>
      </w:pPr>
    </w:p>
    <w:p w:rsidR="00E2593A" w:rsidRDefault="00E2593A" w:rsidP="00E2593A">
      <w:pPr>
        <w:jc w:val="center"/>
        <w:rPr>
          <w:rFonts w:ascii="Times New Roman" w:hAnsi="Times New Roman" w:cs="Times New Roman"/>
        </w:rPr>
      </w:pPr>
    </w:p>
    <w:p w:rsidR="00E2593A" w:rsidRDefault="00E2593A" w:rsidP="00E2593A">
      <w:pPr>
        <w:jc w:val="center"/>
        <w:rPr>
          <w:rFonts w:ascii="Times New Roman" w:hAnsi="Times New Roman" w:cs="Times New Roman"/>
        </w:rPr>
      </w:pPr>
    </w:p>
    <w:p w:rsidR="00E2593A" w:rsidRDefault="00E2593A" w:rsidP="00E2593A">
      <w:pPr>
        <w:jc w:val="center"/>
        <w:rPr>
          <w:rFonts w:ascii="Times New Roman" w:hAnsi="Times New Roman" w:cs="Times New Roman"/>
        </w:rPr>
      </w:pPr>
      <w:bookmarkStart w:id="0" w:name="_GoBack"/>
      <w:bookmarkEnd w:id="0"/>
    </w:p>
    <w:p w:rsidR="00E2593A" w:rsidRDefault="00E2593A" w:rsidP="00E2593A">
      <w:pPr>
        <w:jc w:val="center"/>
        <w:rPr>
          <w:rFonts w:ascii="Times New Roman" w:hAnsi="Times New Roman" w:cs="Times New Roman"/>
        </w:rPr>
      </w:pPr>
    </w:p>
    <w:p w:rsidR="00E2593A" w:rsidRDefault="00E2593A" w:rsidP="00E2593A">
      <w:pPr>
        <w:jc w:val="center"/>
        <w:rPr>
          <w:rFonts w:ascii="Times New Roman" w:hAnsi="Times New Roman" w:cs="Times New Roman"/>
        </w:rPr>
      </w:pPr>
    </w:p>
    <w:p w:rsidR="00E2593A" w:rsidRDefault="00E2593A" w:rsidP="00E2593A">
      <w:pPr>
        <w:jc w:val="center"/>
        <w:rPr>
          <w:rFonts w:ascii="Times New Roman" w:hAnsi="Times New Roman" w:cs="Times New Roman"/>
        </w:rPr>
      </w:pPr>
    </w:p>
    <w:p w:rsidR="00E2593A" w:rsidRDefault="00A01D05" w:rsidP="00E2593A">
      <w:pPr>
        <w:jc w:val="center"/>
        <w:rPr>
          <w:rFonts w:ascii="Times New Roman" w:hAnsi="Times New Roman" w:cs="Times New Roman"/>
        </w:rPr>
      </w:pPr>
      <w:r>
        <w:rPr>
          <w:rFonts w:ascii="Times New Roman" w:hAnsi="Times New Roman" w:cs="Times New Roman"/>
        </w:rPr>
        <w:t>2018</w:t>
      </w:r>
      <w:r w:rsidR="00E2593A">
        <w:rPr>
          <w:rFonts w:ascii="Times New Roman" w:hAnsi="Times New Roman" w:cs="Times New Roman"/>
        </w:rPr>
        <w:t>г.</w:t>
      </w:r>
    </w:p>
    <w:p w:rsidR="00E2593A" w:rsidRDefault="00E2593A" w:rsidP="001563E7">
      <w:pPr>
        <w:pStyle w:val="35"/>
        <w:keepNext/>
        <w:keepLines/>
        <w:shd w:val="clear" w:color="auto" w:fill="auto"/>
        <w:spacing w:before="0"/>
        <w:jc w:val="center"/>
        <w:rPr>
          <w:rStyle w:val="36"/>
          <w:sz w:val="24"/>
          <w:szCs w:val="24"/>
        </w:rPr>
      </w:pPr>
      <w:bookmarkStart w:id="1" w:name="bookmark15"/>
    </w:p>
    <w:p w:rsidR="00E2593A" w:rsidRDefault="00E2593A">
      <w:pPr>
        <w:rPr>
          <w:rStyle w:val="36"/>
          <w:rFonts w:eastAsia="Tahoma"/>
          <w:sz w:val="24"/>
          <w:szCs w:val="24"/>
        </w:rPr>
      </w:pPr>
      <w:r>
        <w:rPr>
          <w:rStyle w:val="36"/>
          <w:rFonts w:eastAsia="Tahoma"/>
          <w:sz w:val="24"/>
          <w:szCs w:val="24"/>
        </w:rPr>
        <w:br w:type="page"/>
      </w:r>
    </w:p>
    <w:p w:rsidR="00E2593A" w:rsidRPr="00E2593A" w:rsidRDefault="00E2593A" w:rsidP="00E2593A">
      <w:pPr>
        <w:keepNext/>
        <w:pageBreakBefore/>
        <w:widowControl/>
        <w:numPr>
          <w:ilvl w:val="0"/>
          <w:numId w:val="27"/>
        </w:numPr>
        <w:tabs>
          <w:tab w:val="clear"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0" w:firstLine="0"/>
        <w:jc w:val="center"/>
        <w:outlineLvl w:val="0"/>
        <w:rPr>
          <w:rFonts w:ascii="Times New Roman" w:eastAsia="Times New Roman" w:hAnsi="Times New Roman" w:cs="Times New Roman"/>
          <w:b/>
          <w:color w:val="auto"/>
          <w:lang w:eastAsia="ar-SA" w:bidi="ar-SA"/>
        </w:rPr>
      </w:pPr>
      <w:r w:rsidRPr="00E2593A">
        <w:rPr>
          <w:rFonts w:ascii="Times New Roman" w:eastAsia="Times New Roman" w:hAnsi="Times New Roman" w:cs="Times New Roman"/>
          <w:b/>
          <w:color w:val="auto"/>
          <w:lang w:eastAsia="ar-SA" w:bidi="ar-SA"/>
        </w:rPr>
        <w:lastRenderedPageBreak/>
        <w:t>СОДЕРЖАНИЕ</w:t>
      </w:r>
    </w:p>
    <w:tbl>
      <w:tblPr>
        <w:tblW w:w="0" w:type="auto"/>
        <w:tblLayout w:type="fixed"/>
        <w:tblLook w:val="04A0" w:firstRow="1" w:lastRow="0" w:firstColumn="1" w:lastColumn="0" w:noHBand="0" w:noVBand="1"/>
      </w:tblPr>
      <w:tblGrid>
        <w:gridCol w:w="7668"/>
        <w:gridCol w:w="1903"/>
      </w:tblGrid>
      <w:tr w:rsidR="00E2593A" w:rsidRPr="00E2593A" w:rsidTr="00E2593A">
        <w:tc>
          <w:tcPr>
            <w:tcW w:w="7668" w:type="dxa"/>
          </w:tcPr>
          <w:p w:rsidR="00E2593A" w:rsidRPr="00E2593A" w:rsidRDefault="00E2593A" w:rsidP="00E2593A">
            <w:pPr>
              <w:keepNext/>
              <w:widowControl/>
              <w:numPr>
                <w:ilvl w:val="0"/>
                <w:numId w:val="27"/>
              </w:numPr>
              <w:tabs>
                <w:tab w:val="clear" w:pos="0"/>
                <w:tab w:val="left" w:pos="284"/>
              </w:tabs>
              <w:suppressAutoHyphens/>
              <w:autoSpaceDE w:val="0"/>
              <w:snapToGrid w:val="0"/>
              <w:spacing w:line="100" w:lineRule="atLeast"/>
              <w:ind w:left="0"/>
              <w:jc w:val="both"/>
              <w:outlineLvl w:val="0"/>
              <w:rPr>
                <w:rFonts w:ascii="Times New Roman" w:eastAsia="Times New Roman" w:hAnsi="Times New Roman" w:cs="Times New Roman"/>
                <w:b/>
                <w:caps/>
                <w:color w:val="auto"/>
                <w:lang w:eastAsia="ar-SA" w:bidi="ar-SA"/>
              </w:rPr>
            </w:pPr>
          </w:p>
        </w:tc>
        <w:tc>
          <w:tcPr>
            <w:tcW w:w="1903" w:type="dxa"/>
          </w:tcPr>
          <w:p w:rsidR="00E2593A" w:rsidRPr="00E2593A" w:rsidRDefault="00E2593A" w:rsidP="00E2593A">
            <w:pPr>
              <w:widowControl/>
              <w:tabs>
                <w:tab w:val="left" w:pos="284"/>
              </w:tabs>
              <w:suppressAutoHyphens/>
              <w:snapToGrid w:val="0"/>
              <w:jc w:val="center"/>
              <w:rPr>
                <w:rFonts w:ascii="Times New Roman" w:eastAsia="Times New Roman" w:hAnsi="Times New Roman" w:cs="Times New Roman"/>
                <w:color w:val="auto"/>
                <w:lang w:eastAsia="ar-SA" w:bidi="ar-SA"/>
              </w:rPr>
            </w:pPr>
          </w:p>
        </w:tc>
      </w:tr>
      <w:tr w:rsidR="00E2593A" w:rsidRPr="00E2593A" w:rsidTr="00E2593A">
        <w:tc>
          <w:tcPr>
            <w:tcW w:w="7668" w:type="dxa"/>
          </w:tcPr>
          <w:p w:rsidR="00E2593A" w:rsidRPr="00E2593A" w:rsidRDefault="00E2593A" w:rsidP="00E2593A">
            <w:pPr>
              <w:keepNext/>
              <w:widowControl/>
              <w:numPr>
                <w:ilvl w:val="0"/>
                <w:numId w:val="26"/>
              </w:numPr>
              <w:tabs>
                <w:tab w:val="clear" w:pos="0"/>
                <w:tab w:val="left" w:pos="284"/>
                <w:tab w:val="left" w:pos="644"/>
              </w:tabs>
              <w:suppressAutoHyphens/>
              <w:autoSpaceDE w:val="0"/>
              <w:snapToGrid w:val="0"/>
              <w:spacing w:line="100" w:lineRule="atLeast"/>
              <w:ind w:left="0"/>
              <w:jc w:val="both"/>
              <w:outlineLvl w:val="0"/>
              <w:rPr>
                <w:rFonts w:ascii="Times New Roman" w:eastAsia="Times New Roman" w:hAnsi="Times New Roman" w:cs="Times New Roman"/>
                <w:b/>
                <w:caps/>
                <w:color w:val="auto"/>
                <w:lang w:eastAsia="ar-SA" w:bidi="ar-SA"/>
              </w:rPr>
            </w:pPr>
            <w:r w:rsidRPr="00E2593A">
              <w:rPr>
                <w:rFonts w:ascii="Times New Roman" w:eastAsia="Times New Roman" w:hAnsi="Times New Roman" w:cs="Times New Roman"/>
                <w:b/>
                <w:caps/>
                <w:color w:val="auto"/>
                <w:lang w:eastAsia="ar-SA" w:bidi="ar-SA"/>
              </w:rPr>
              <w:t>пояснительная записка рабочей программы учебной дисциплины</w:t>
            </w:r>
          </w:p>
          <w:p w:rsidR="00E2593A" w:rsidRPr="00E2593A" w:rsidRDefault="00E2593A" w:rsidP="00E2593A">
            <w:pPr>
              <w:widowControl/>
              <w:tabs>
                <w:tab w:val="left" w:pos="284"/>
              </w:tabs>
              <w:suppressAutoHyphens/>
              <w:rPr>
                <w:rFonts w:ascii="Times New Roman" w:eastAsia="Times New Roman" w:hAnsi="Times New Roman" w:cs="Times New Roman"/>
                <w:color w:val="auto"/>
                <w:lang w:eastAsia="ar-SA" w:bidi="ar-SA"/>
              </w:rPr>
            </w:pPr>
          </w:p>
        </w:tc>
        <w:tc>
          <w:tcPr>
            <w:tcW w:w="1903" w:type="dxa"/>
            <w:hideMark/>
          </w:tcPr>
          <w:p w:rsidR="00E2593A" w:rsidRPr="00E2593A" w:rsidRDefault="00E2593A" w:rsidP="00E2593A">
            <w:pPr>
              <w:widowControl/>
              <w:tabs>
                <w:tab w:val="left" w:pos="284"/>
              </w:tabs>
              <w:suppressAutoHyphens/>
              <w:snapToGrid w:val="0"/>
              <w:jc w:val="center"/>
              <w:rPr>
                <w:rFonts w:ascii="Times New Roman" w:eastAsia="Times New Roman" w:hAnsi="Times New Roman" w:cs="Times New Roman"/>
                <w:color w:val="auto"/>
                <w:lang w:eastAsia="ar-SA" w:bidi="ar-SA"/>
              </w:rPr>
            </w:pPr>
            <w:r w:rsidRPr="00E2593A">
              <w:rPr>
                <w:rFonts w:ascii="Times New Roman" w:eastAsia="Times New Roman" w:hAnsi="Times New Roman" w:cs="Times New Roman"/>
                <w:color w:val="auto"/>
                <w:lang w:eastAsia="ar-SA" w:bidi="ar-SA"/>
              </w:rPr>
              <w:t>3</w:t>
            </w:r>
          </w:p>
        </w:tc>
      </w:tr>
      <w:tr w:rsidR="00E2593A" w:rsidRPr="00E2593A" w:rsidTr="00E2593A">
        <w:tc>
          <w:tcPr>
            <w:tcW w:w="7668" w:type="dxa"/>
          </w:tcPr>
          <w:p w:rsidR="00E2593A" w:rsidRPr="00E2593A" w:rsidRDefault="00E2593A" w:rsidP="00E2593A">
            <w:pPr>
              <w:keepNext/>
              <w:widowControl/>
              <w:numPr>
                <w:ilvl w:val="0"/>
                <w:numId w:val="26"/>
              </w:numPr>
              <w:tabs>
                <w:tab w:val="clear" w:pos="0"/>
                <w:tab w:val="left" w:pos="284"/>
                <w:tab w:val="left" w:pos="644"/>
              </w:tabs>
              <w:suppressAutoHyphens/>
              <w:autoSpaceDE w:val="0"/>
              <w:snapToGrid w:val="0"/>
              <w:spacing w:line="100" w:lineRule="atLeast"/>
              <w:ind w:left="0"/>
              <w:jc w:val="both"/>
              <w:outlineLvl w:val="0"/>
              <w:rPr>
                <w:rFonts w:ascii="Times New Roman" w:eastAsia="Times New Roman" w:hAnsi="Times New Roman" w:cs="Times New Roman"/>
                <w:b/>
                <w:caps/>
                <w:color w:val="auto"/>
                <w:lang w:eastAsia="ar-SA" w:bidi="ar-SA"/>
              </w:rPr>
            </w:pPr>
            <w:r w:rsidRPr="00E2593A">
              <w:rPr>
                <w:rFonts w:ascii="Times New Roman" w:eastAsia="Times New Roman" w:hAnsi="Times New Roman" w:cs="Times New Roman"/>
                <w:b/>
                <w:caps/>
                <w:color w:val="auto"/>
                <w:lang w:eastAsia="ar-SA" w:bidi="ar-SA"/>
              </w:rPr>
              <w:t>СТРУКТУРА и содержание УЧЕБНОЙ ДИСЦИПЛИНЫ</w:t>
            </w:r>
          </w:p>
          <w:p w:rsidR="00E2593A" w:rsidRPr="00E2593A" w:rsidRDefault="00E2593A" w:rsidP="00E2593A">
            <w:pPr>
              <w:keepNext/>
              <w:widowControl/>
              <w:numPr>
                <w:ilvl w:val="0"/>
                <w:numId w:val="27"/>
              </w:numPr>
              <w:tabs>
                <w:tab w:val="clear" w:pos="0"/>
                <w:tab w:val="left" w:pos="284"/>
              </w:tabs>
              <w:suppressAutoHyphens/>
              <w:autoSpaceDE w:val="0"/>
              <w:spacing w:line="100" w:lineRule="atLeast"/>
              <w:ind w:left="0"/>
              <w:jc w:val="both"/>
              <w:outlineLvl w:val="0"/>
              <w:rPr>
                <w:rFonts w:ascii="Times New Roman" w:eastAsia="Times New Roman" w:hAnsi="Times New Roman" w:cs="Times New Roman"/>
                <w:b/>
                <w:caps/>
                <w:color w:val="auto"/>
                <w:lang w:eastAsia="ar-SA" w:bidi="ar-SA"/>
              </w:rPr>
            </w:pPr>
          </w:p>
        </w:tc>
        <w:tc>
          <w:tcPr>
            <w:tcW w:w="1903" w:type="dxa"/>
            <w:hideMark/>
          </w:tcPr>
          <w:p w:rsidR="00E2593A" w:rsidRPr="00E2593A" w:rsidRDefault="00E2593A" w:rsidP="00E2593A">
            <w:pPr>
              <w:widowControl/>
              <w:tabs>
                <w:tab w:val="left" w:pos="284"/>
              </w:tabs>
              <w:suppressAutoHyphens/>
              <w:snapToGrid w:val="0"/>
              <w:jc w:val="center"/>
              <w:rPr>
                <w:rFonts w:ascii="Times New Roman" w:eastAsia="Times New Roman" w:hAnsi="Times New Roman" w:cs="Times New Roman"/>
                <w:color w:val="auto"/>
                <w:lang w:eastAsia="ar-SA" w:bidi="ar-SA"/>
              </w:rPr>
            </w:pPr>
            <w:r w:rsidRPr="00E2593A">
              <w:rPr>
                <w:rFonts w:ascii="Times New Roman" w:eastAsia="Times New Roman" w:hAnsi="Times New Roman" w:cs="Times New Roman"/>
                <w:color w:val="auto"/>
                <w:lang w:eastAsia="ar-SA" w:bidi="ar-SA"/>
              </w:rPr>
              <w:t>10</w:t>
            </w:r>
          </w:p>
        </w:tc>
      </w:tr>
      <w:tr w:rsidR="00E2593A" w:rsidRPr="00E2593A" w:rsidTr="00E2593A">
        <w:trPr>
          <w:trHeight w:val="670"/>
        </w:trPr>
        <w:tc>
          <w:tcPr>
            <w:tcW w:w="7668" w:type="dxa"/>
          </w:tcPr>
          <w:p w:rsidR="00E2593A" w:rsidRDefault="00E2593A" w:rsidP="00E2593A">
            <w:pPr>
              <w:keepNext/>
              <w:widowControl/>
              <w:numPr>
                <w:ilvl w:val="0"/>
                <w:numId w:val="26"/>
              </w:numPr>
              <w:tabs>
                <w:tab w:val="clear" w:pos="0"/>
                <w:tab w:val="left" w:pos="284"/>
                <w:tab w:val="left" w:pos="644"/>
              </w:tabs>
              <w:suppressAutoHyphens/>
              <w:autoSpaceDE w:val="0"/>
              <w:snapToGrid w:val="0"/>
              <w:spacing w:line="100" w:lineRule="atLeast"/>
              <w:ind w:left="0"/>
              <w:jc w:val="both"/>
              <w:outlineLvl w:val="0"/>
              <w:rPr>
                <w:rFonts w:ascii="Times New Roman" w:eastAsia="Times New Roman" w:hAnsi="Times New Roman" w:cs="Times New Roman"/>
                <w:b/>
                <w:caps/>
                <w:color w:val="auto"/>
                <w:lang w:eastAsia="ar-SA" w:bidi="ar-SA"/>
              </w:rPr>
            </w:pPr>
            <w:r w:rsidRPr="00E2593A">
              <w:rPr>
                <w:rFonts w:ascii="Times New Roman" w:eastAsia="Times New Roman" w:hAnsi="Times New Roman" w:cs="Times New Roman"/>
                <w:b/>
                <w:caps/>
                <w:color w:val="auto"/>
                <w:lang w:eastAsia="ar-SA" w:bidi="ar-SA"/>
              </w:rPr>
              <w:t>условия реализации программы учебной дисциплины</w:t>
            </w:r>
          </w:p>
          <w:p w:rsidR="002C6D8F" w:rsidRPr="00E2593A" w:rsidRDefault="002C6D8F" w:rsidP="00E2593A">
            <w:pPr>
              <w:keepNext/>
              <w:widowControl/>
              <w:numPr>
                <w:ilvl w:val="0"/>
                <w:numId w:val="26"/>
              </w:numPr>
              <w:tabs>
                <w:tab w:val="clear" w:pos="0"/>
                <w:tab w:val="left" w:pos="284"/>
                <w:tab w:val="left" w:pos="644"/>
              </w:tabs>
              <w:suppressAutoHyphens/>
              <w:autoSpaceDE w:val="0"/>
              <w:snapToGrid w:val="0"/>
              <w:spacing w:line="100" w:lineRule="atLeast"/>
              <w:ind w:left="0"/>
              <w:jc w:val="both"/>
              <w:outlineLvl w:val="0"/>
              <w:rPr>
                <w:rFonts w:ascii="Times New Roman" w:eastAsia="Times New Roman" w:hAnsi="Times New Roman" w:cs="Times New Roman"/>
                <w:b/>
                <w:caps/>
                <w:color w:val="auto"/>
                <w:lang w:eastAsia="ar-SA" w:bidi="ar-SA"/>
              </w:rPr>
            </w:pPr>
          </w:p>
          <w:p w:rsidR="00E2593A" w:rsidRPr="00E2593A" w:rsidRDefault="00E2593A" w:rsidP="00E2593A">
            <w:pPr>
              <w:keepNext/>
              <w:widowControl/>
              <w:numPr>
                <w:ilvl w:val="0"/>
                <w:numId w:val="26"/>
              </w:numPr>
              <w:tabs>
                <w:tab w:val="clear" w:pos="0"/>
                <w:tab w:val="left" w:pos="284"/>
                <w:tab w:val="left" w:pos="644"/>
              </w:tabs>
              <w:suppressAutoHyphens/>
              <w:autoSpaceDE w:val="0"/>
              <w:snapToGrid w:val="0"/>
              <w:spacing w:line="100" w:lineRule="atLeast"/>
              <w:ind w:left="0"/>
              <w:jc w:val="both"/>
              <w:outlineLvl w:val="0"/>
              <w:rPr>
                <w:rFonts w:ascii="Times New Roman" w:eastAsia="Times New Roman" w:hAnsi="Times New Roman" w:cs="Times New Roman"/>
                <w:b/>
                <w:caps/>
                <w:color w:val="auto"/>
                <w:lang w:eastAsia="ar-SA" w:bidi="ar-SA"/>
              </w:rPr>
            </w:pPr>
            <w:r w:rsidRPr="00E2593A">
              <w:rPr>
                <w:rFonts w:ascii="Times New Roman" w:eastAsia="SimSun" w:hAnsi="Times New Roman" w:cs="Times New Roman"/>
                <w:b/>
                <w:bCs/>
                <w:color w:val="auto"/>
                <w:kern w:val="2"/>
                <w:lang w:eastAsia="ar-SA" w:bidi="ar-SA"/>
              </w:rPr>
              <w:t>УЧЕБНО-МЕТОДИЧЕСКОЕ И МАТЕРИАЛЬНО-ТЕХНИЧЕСКОЕ ОБЕСПЕЧЕНИЕ ПРОГРАММЫ УЧЕБНОЙ ДИСЦИПЛИНЫ</w:t>
            </w:r>
          </w:p>
          <w:p w:rsidR="00E2593A" w:rsidRPr="00E2593A" w:rsidRDefault="00E2593A" w:rsidP="00E2593A">
            <w:pPr>
              <w:keepNext/>
              <w:widowControl/>
              <w:numPr>
                <w:ilvl w:val="0"/>
                <w:numId w:val="27"/>
              </w:numPr>
              <w:tabs>
                <w:tab w:val="clear" w:pos="0"/>
                <w:tab w:val="left" w:pos="284"/>
              </w:tabs>
              <w:suppressAutoHyphens/>
              <w:autoSpaceDE w:val="0"/>
              <w:spacing w:line="100" w:lineRule="atLeast"/>
              <w:ind w:left="0"/>
              <w:jc w:val="both"/>
              <w:outlineLvl w:val="0"/>
              <w:rPr>
                <w:rFonts w:ascii="Times New Roman" w:eastAsia="Times New Roman" w:hAnsi="Times New Roman" w:cs="Times New Roman"/>
                <w:b/>
                <w:caps/>
                <w:color w:val="auto"/>
                <w:lang w:eastAsia="ar-SA" w:bidi="ar-SA"/>
              </w:rPr>
            </w:pPr>
          </w:p>
        </w:tc>
        <w:tc>
          <w:tcPr>
            <w:tcW w:w="1903" w:type="dxa"/>
          </w:tcPr>
          <w:p w:rsidR="00E2593A" w:rsidRPr="00E2593A" w:rsidRDefault="00E2593A" w:rsidP="00E2593A">
            <w:pPr>
              <w:widowControl/>
              <w:tabs>
                <w:tab w:val="left" w:pos="284"/>
              </w:tabs>
              <w:suppressAutoHyphens/>
              <w:snapToGrid w:val="0"/>
              <w:jc w:val="center"/>
              <w:rPr>
                <w:rFonts w:ascii="Times New Roman" w:eastAsia="Times New Roman" w:hAnsi="Times New Roman" w:cs="Times New Roman"/>
                <w:color w:val="auto"/>
                <w:lang w:eastAsia="ar-SA" w:bidi="ar-SA"/>
              </w:rPr>
            </w:pPr>
            <w:r w:rsidRPr="00E2593A">
              <w:rPr>
                <w:rFonts w:ascii="Times New Roman" w:eastAsia="Times New Roman" w:hAnsi="Times New Roman" w:cs="Times New Roman"/>
                <w:color w:val="auto"/>
                <w:lang w:eastAsia="ar-SA" w:bidi="ar-SA"/>
              </w:rPr>
              <w:t>31</w:t>
            </w:r>
          </w:p>
          <w:p w:rsidR="00E2593A" w:rsidRPr="00E2593A" w:rsidRDefault="00E2593A" w:rsidP="00E2593A">
            <w:pPr>
              <w:widowControl/>
              <w:tabs>
                <w:tab w:val="left" w:pos="284"/>
              </w:tabs>
              <w:suppressAutoHyphens/>
              <w:spacing w:line="100" w:lineRule="atLeast"/>
              <w:rPr>
                <w:rFonts w:ascii="Times New Roman" w:eastAsia="Times New Roman" w:hAnsi="Times New Roman" w:cs="Times New Roman"/>
                <w:color w:val="auto"/>
                <w:kern w:val="2"/>
                <w:lang w:eastAsia="ar-SA" w:bidi="ar-SA"/>
              </w:rPr>
            </w:pPr>
          </w:p>
          <w:p w:rsidR="00E2593A" w:rsidRPr="00E2593A" w:rsidRDefault="00E2593A" w:rsidP="00E2593A">
            <w:pPr>
              <w:widowControl/>
              <w:tabs>
                <w:tab w:val="left" w:pos="284"/>
              </w:tabs>
              <w:suppressAutoHyphens/>
              <w:spacing w:line="100" w:lineRule="atLeast"/>
              <w:rPr>
                <w:rFonts w:ascii="Times New Roman" w:eastAsia="Times New Roman" w:hAnsi="Times New Roman" w:cs="Times New Roman"/>
                <w:color w:val="auto"/>
                <w:kern w:val="2"/>
                <w:lang w:eastAsia="ar-SA" w:bidi="ar-SA"/>
              </w:rPr>
            </w:pPr>
          </w:p>
          <w:p w:rsidR="00E2593A" w:rsidRPr="00E2593A" w:rsidRDefault="00E2593A" w:rsidP="00E2593A">
            <w:pPr>
              <w:widowControl/>
              <w:tabs>
                <w:tab w:val="left" w:pos="284"/>
              </w:tabs>
              <w:suppressAutoHyphens/>
              <w:spacing w:line="100" w:lineRule="atLeast"/>
              <w:jc w:val="center"/>
              <w:rPr>
                <w:rFonts w:ascii="Times New Roman" w:eastAsia="Times New Roman" w:hAnsi="Times New Roman" w:cs="Times New Roman"/>
                <w:color w:val="auto"/>
                <w:kern w:val="2"/>
                <w:lang w:eastAsia="ar-SA" w:bidi="ar-SA"/>
              </w:rPr>
            </w:pPr>
            <w:r w:rsidRPr="00E2593A">
              <w:rPr>
                <w:rFonts w:ascii="Times New Roman" w:eastAsia="Times New Roman" w:hAnsi="Times New Roman" w:cs="Times New Roman"/>
                <w:color w:val="auto"/>
                <w:kern w:val="2"/>
                <w:lang w:eastAsia="ar-SA" w:bidi="ar-SA"/>
              </w:rPr>
              <w:t>34</w:t>
            </w:r>
          </w:p>
        </w:tc>
      </w:tr>
    </w:tbl>
    <w:p w:rsidR="00E2593A" w:rsidRPr="00E2593A" w:rsidRDefault="00E2593A" w:rsidP="00E2593A">
      <w:pPr>
        <w:widowControl/>
        <w:tabs>
          <w:tab w:val="left" w:pos="284"/>
        </w:tabs>
        <w:suppressAutoHyphens/>
        <w:rPr>
          <w:rFonts w:ascii="Times New Roman" w:eastAsia="SimSun" w:hAnsi="Times New Roman" w:cs="Times New Roman"/>
          <w:color w:val="auto"/>
          <w:kern w:val="2"/>
          <w:lang w:eastAsia="ar-SA" w:bidi="ar-SA"/>
        </w:rPr>
      </w:pPr>
    </w:p>
    <w:p w:rsidR="00E2593A" w:rsidRDefault="00E2593A" w:rsidP="00E2593A">
      <w:pPr>
        <w:tabs>
          <w:tab w:val="left" w:pos="284"/>
        </w:tabs>
        <w:rPr>
          <w:rStyle w:val="36"/>
          <w:rFonts w:eastAsia="Tahoma"/>
          <w:sz w:val="24"/>
          <w:szCs w:val="24"/>
        </w:rPr>
      </w:pPr>
      <w:r>
        <w:rPr>
          <w:rStyle w:val="36"/>
          <w:rFonts w:eastAsia="Tahoma"/>
          <w:sz w:val="24"/>
          <w:szCs w:val="24"/>
        </w:rPr>
        <w:br w:type="page"/>
      </w:r>
    </w:p>
    <w:p w:rsidR="002379C1" w:rsidRPr="002C6D8F" w:rsidRDefault="00BE3075" w:rsidP="00E2593A">
      <w:pPr>
        <w:pStyle w:val="35"/>
        <w:keepNext/>
        <w:keepLines/>
        <w:shd w:val="clear" w:color="auto" w:fill="auto"/>
        <w:tabs>
          <w:tab w:val="left" w:pos="284"/>
        </w:tabs>
        <w:spacing w:before="0"/>
        <w:jc w:val="center"/>
        <w:rPr>
          <w:b/>
          <w:sz w:val="24"/>
          <w:szCs w:val="24"/>
        </w:rPr>
      </w:pPr>
      <w:r w:rsidRPr="002C6D8F">
        <w:rPr>
          <w:rStyle w:val="36"/>
          <w:b/>
          <w:sz w:val="24"/>
          <w:szCs w:val="24"/>
        </w:rPr>
        <w:lastRenderedPageBreak/>
        <w:t>ПОЯСНИТЕЛЬНАЯ ЗАПИСКА</w:t>
      </w:r>
      <w:bookmarkEnd w:id="1"/>
    </w:p>
    <w:p w:rsidR="002379C1" w:rsidRPr="00BE3075" w:rsidRDefault="00BE3075" w:rsidP="00E2593A">
      <w:pPr>
        <w:pStyle w:val="22"/>
        <w:shd w:val="clear" w:color="auto" w:fill="auto"/>
        <w:tabs>
          <w:tab w:val="left" w:pos="284"/>
        </w:tabs>
        <w:spacing w:before="0" w:line="278" w:lineRule="exact"/>
        <w:ind w:firstLine="360"/>
        <w:jc w:val="both"/>
        <w:rPr>
          <w:sz w:val="24"/>
          <w:szCs w:val="24"/>
        </w:rPr>
      </w:pPr>
      <w:r w:rsidRPr="00BE3075">
        <w:rPr>
          <w:rStyle w:val="2a"/>
          <w:sz w:val="24"/>
          <w:szCs w:val="24"/>
        </w:rPr>
        <w:t>Рабочая программа общеобразовательной учебной дисциплины «История» предназначена для изучения истории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w:t>
      </w:r>
      <w:r w:rsidR="00A01D05">
        <w:rPr>
          <w:rStyle w:val="2a"/>
          <w:sz w:val="24"/>
          <w:szCs w:val="24"/>
        </w:rPr>
        <w:t>азовательной программы СПО (ОПОП</w:t>
      </w:r>
      <w:r w:rsidRPr="00BE3075">
        <w:rPr>
          <w:rStyle w:val="2a"/>
          <w:sz w:val="24"/>
          <w:szCs w:val="24"/>
        </w:rPr>
        <w:t xml:space="preserve"> СПО) на базе основного общего образования при подготовке специалистов среднего звена социально </w:t>
      </w:r>
      <w:r w:rsidRPr="00BE3075">
        <w:rPr>
          <w:rStyle w:val="2f2"/>
          <w:sz w:val="24"/>
          <w:szCs w:val="24"/>
        </w:rPr>
        <w:t xml:space="preserve">- </w:t>
      </w:r>
      <w:r w:rsidRPr="00BE3075">
        <w:rPr>
          <w:rStyle w:val="2a"/>
          <w:sz w:val="24"/>
          <w:szCs w:val="24"/>
        </w:rPr>
        <w:t>экономический профиль</w:t>
      </w:r>
    </w:p>
    <w:p w:rsidR="002379C1" w:rsidRPr="00BE3075" w:rsidRDefault="00BE3075" w:rsidP="00E2593A">
      <w:pPr>
        <w:pStyle w:val="22"/>
        <w:shd w:val="clear" w:color="auto" w:fill="auto"/>
        <w:tabs>
          <w:tab w:val="left" w:pos="284"/>
        </w:tabs>
        <w:spacing w:before="0" w:line="278" w:lineRule="exact"/>
        <w:ind w:firstLine="360"/>
        <w:jc w:val="both"/>
        <w:rPr>
          <w:sz w:val="24"/>
          <w:szCs w:val="24"/>
        </w:rPr>
      </w:pPr>
      <w:r w:rsidRPr="00BE3075">
        <w:rPr>
          <w:rStyle w:val="2a"/>
          <w:sz w:val="24"/>
          <w:szCs w:val="24"/>
        </w:rPr>
        <w:t xml:space="preserve">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«История»,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BE3075">
        <w:rPr>
          <w:rStyle w:val="2a"/>
          <w:sz w:val="24"/>
          <w:szCs w:val="24"/>
        </w:rPr>
        <w:t>Минобрнауки</w:t>
      </w:r>
      <w:proofErr w:type="spellEnd"/>
      <w:r w:rsidRPr="00BE3075">
        <w:rPr>
          <w:rStyle w:val="2a"/>
          <w:sz w:val="24"/>
          <w:szCs w:val="24"/>
        </w:rPr>
        <w:t xml:space="preserve"> России от 17.03.2015 № 06-259) и примерной программы общеобразовательной учебной дисциплины ОУД.04 «История»</w:t>
      </w:r>
    </w:p>
    <w:p w:rsidR="002379C1" w:rsidRPr="00BE3075" w:rsidRDefault="00BE3075" w:rsidP="00E2593A">
      <w:pPr>
        <w:pStyle w:val="22"/>
        <w:shd w:val="clear" w:color="auto" w:fill="auto"/>
        <w:tabs>
          <w:tab w:val="left" w:pos="284"/>
        </w:tabs>
        <w:spacing w:before="0" w:line="278" w:lineRule="exact"/>
        <w:ind w:firstLine="360"/>
        <w:jc w:val="both"/>
        <w:rPr>
          <w:sz w:val="24"/>
          <w:szCs w:val="24"/>
        </w:rPr>
      </w:pPr>
      <w:r w:rsidRPr="00BE3075">
        <w:rPr>
          <w:rStyle w:val="2a"/>
          <w:sz w:val="24"/>
          <w:szCs w:val="24"/>
        </w:rPr>
        <w:t>Содержание программы «История» направлено на достижение следующих целей:</w:t>
      </w:r>
    </w:p>
    <w:p w:rsidR="002379C1" w:rsidRPr="00BE3075" w:rsidRDefault="00BE3075" w:rsidP="00E2593A">
      <w:pPr>
        <w:pStyle w:val="22"/>
        <w:numPr>
          <w:ilvl w:val="0"/>
          <w:numId w:val="17"/>
        </w:numPr>
        <w:shd w:val="clear" w:color="auto" w:fill="auto"/>
        <w:tabs>
          <w:tab w:val="left" w:pos="284"/>
          <w:tab w:val="left" w:pos="674"/>
        </w:tabs>
        <w:spacing w:before="0" w:line="278" w:lineRule="exact"/>
        <w:ind w:hanging="240"/>
        <w:jc w:val="left"/>
        <w:rPr>
          <w:sz w:val="24"/>
          <w:szCs w:val="24"/>
        </w:rPr>
      </w:pPr>
      <w:r w:rsidRPr="00BE3075">
        <w:rPr>
          <w:rStyle w:val="2a"/>
          <w:sz w:val="24"/>
          <w:szCs w:val="24"/>
        </w:rPr>
        <w:t>формирование у молодого поколения исторических ориентиров самоидентифи</w:t>
      </w:r>
      <w:r w:rsidRPr="00BE3075">
        <w:rPr>
          <w:rStyle w:val="2a"/>
          <w:sz w:val="24"/>
          <w:szCs w:val="24"/>
        </w:rPr>
        <w:softHyphen/>
        <w:t>кации в современном мире, гражданской идентичности личности;</w:t>
      </w:r>
    </w:p>
    <w:p w:rsidR="002379C1" w:rsidRPr="00BE3075" w:rsidRDefault="00BE3075" w:rsidP="00E2593A">
      <w:pPr>
        <w:pStyle w:val="22"/>
        <w:numPr>
          <w:ilvl w:val="0"/>
          <w:numId w:val="17"/>
        </w:numPr>
        <w:shd w:val="clear" w:color="auto" w:fill="auto"/>
        <w:tabs>
          <w:tab w:val="left" w:pos="284"/>
          <w:tab w:val="left" w:pos="674"/>
        </w:tabs>
        <w:spacing w:before="0" w:line="278" w:lineRule="exact"/>
        <w:ind w:hanging="240"/>
        <w:jc w:val="left"/>
        <w:rPr>
          <w:sz w:val="24"/>
          <w:szCs w:val="24"/>
        </w:rPr>
      </w:pPr>
      <w:r w:rsidRPr="00BE3075">
        <w:rPr>
          <w:rStyle w:val="2a"/>
          <w:sz w:val="24"/>
          <w:szCs w:val="24"/>
        </w:rPr>
        <w:t>формирование понимания истории как процесса эволюции общества, цивили</w:t>
      </w:r>
      <w:r w:rsidRPr="00BE3075">
        <w:rPr>
          <w:rStyle w:val="2a"/>
          <w:sz w:val="24"/>
          <w:szCs w:val="24"/>
        </w:rPr>
        <w:softHyphen/>
        <w:t>зации и истории как науки;</w:t>
      </w:r>
    </w:p>
    <w:p w:rsidR="002379C1" w:rsidRPr="00BE3075" w:rsidRDefault="00BE3075" w:rsidP="00E2593A">
      <w:pPr>
        <w:pStyle w:val="22"/>
        <w:numPr>
          <w:ilvl w:val="0"/>
          <w:numId w:val="17"/>
        </w:numPr>
        <w:shd w:val="clear" w:color="auto" w:fill="auto"/>
        <w:tabs>
          <w:tab w:val="left" w:pos="284"/>
          <w:tab w:val="left" w:pos="674"/>
        </w:tabs>
        <w:spacing w:before="0" w:line="278" w:lineRule="exact"/>
        <w:ind w:hanging="240"/>
        <w:jc w:val="left"/>
        <w:rPr>
          <w:sz w:val="24"/>
          <w:szCs w:val="24"/>
        </w:rPr>
      </w:pPr>
      <w:r w:rsidRPr="00BE3075">
        <w:rPr>
          <w:rStyle w:val="2a"/>
          <w:sz w:val="24"/>
          <w:szCs w:val="24"/>
        </w:rPr>
        <w:t>усвоение интегративной системы знаний об истории человечества при особом внимании к месту и роли России во всемирно-историческом процессе;</w:t>
      </w:r>
    </w:p>
    <w:p w:rsidR="002379C1" w:rsidRPr="00BE3075" w:rsidRDefault="00BE3075" w:rsidP="00E2593A">
      <w:pPr>
        <w:pStyle w:val="22"/>
        <w:numPr>
          <w:ilvl w:val="0"/>
          <w:numId w:val="17"/>
        </w:numPr>
        <w:shd w:val="clear" w:color="auto" w:fill="auto"/>
        <w:tabs>
          <w:tab w:val="left" w:pos="284"/>
          <w:tab w:val="left" w:pos="674"/>
        </w:tabs>
        <w:spacing w:before="0" w:line="278" w:lineRule="exact"/>
        <w:ind w:hanging="240"/>
        <w:jc w:val="left"/>
        <w:rPr>
          <w:sz w:val="24"/>
          <w:szCs w:val="24"/>
        </w:rPr>
      </w:pPr>
      <w:proofErr w:type="gramStart"/>
      <w:r w:rsidRPr="00BE3075">
        <w:rPr>
          <w:rStyle w:val="2a"/>
          <w:sz w:val="24"/>
          <w:szCs w:val="24"/>
        </w:rPr>
        <w:t>развитие</w:t>
      </w:r>
      <w:proofErr w:type="gramEnd"/>
      <w:r w:rsidRPr="00BE3075">
        <w:rPr>
          <w:rStyle w:val="2a"/>
          <w:sz w:val="24"/>
          <w:szCs w:val="24"/>
        </w:rPr>
        <w:t xml:space="preserve"> способности у обучающихся осмысливать важнейшие исторические события, процессы и явления;</w:t>
      </w:r>
    </w:p>
    <w:p w:rsidR="002379C1" w:rsidRPr="00BE3075" w:rsidRDefault="00BE3075" w:rsidP="00E2593A">
      <w:pPr>
        <w:pStyle w:val="22"/>
        <w:numPr>
          <w:ilvl w:val="0"/>
          <w:numId w:val="17"/>
        </w:numPr>
        <w:shd w:val="clear" w:color="auto" w:fill="auto"/>
        <w:tabs>
          <w:tab w:val="left" w:pos="284"/>
          <w:tab w:val="left" w:pos="674"/>
        </w:tabs>
        <w:spacing w:before="0" w:line="278" w:lineRule="exact"/>
        <w:ind w:hanging="240"/>
        <w:jc w:val="both"/>
        <w:rPr>
          <w:sz w:val="24"/>
          <w:szCs w:val="24"/>
        </w:rPr>
      </w:pPr>
      <w:r w:rsidRPr="00BE3075">
        <w:rPr>
          <w:rStyle w:val="2a"/>
          <w:sz w:val="24"/>
          <w:szCs w:val="24"/>
        </w:rPr>
        <w:t>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rsidR="002379C1" w:rsidRPr="00BE3075" w:rsidRDefault="00BE3075" w:rsidP="00E2593A">
      <w:pPr>
        <w:pStyle w:val="22"/>
        <w:numPr>
          <w:ilvl w:val="0"/>
          <w:numId w:val="17"/>
        </w:numPr>
        <w:shd w:val="clear" w:color="auto" w:fill="auto"/>
        <w:tabs>
          <w:tab w:val="left" w:pos="284"/>
          <w:tab w:val="left" w:pos="674"/>
        </w:tabs>
        <w:spacing w:before="0" w:line="278" w:lineRule="exact"/>
        <w:ind w:hanging="240"/>
        <w:jc w:val="both"/>
        <w:rPr>
          <w:sz w:val="24"/>
          <w:szCs w:val="24"/>
        </w:rPr>
      </w:pPr>
      <w:r w:rsidRPr="00BE3075">
        <w:rPr>
          <w:rStyle w:val="2a"/>
          <w:sz w:val="24"/>
          <w:szCs w:val="24"/>
        </w:rPr>
        <w:t>воспитание обучающихся в духе патриотизма, уважения к истории своего От</w:t>
      </w:r>
      <w:r w:rsidRPr="00BE3075">
        <w:rPr>
          <w:rStyle w:val="2a"/>
          <w:sz w:val="24"/>
          <w:szCs w:val="24"/>
        </w:rPr>
        <w:softHyphen/>
        <w:t>ечества как единого многонационального государства, построенного на основе равенства всех народов России.</w:t>
      </w:r>
    </w:p>
    <w:p w:rsidR="002379C1" w:rsidRPr="00BE3075" w:rsidRDefault="00BE3075" w:rsidP="00E2593A">
      <w:pPr>
        <w:pStyle w:val="22"/>
        <w:shd w:val="clear" w:color="auto" w:fill="auto"/>
        <w:tabs>
          <w:tab w:val="left" w:pos="284"/>
        </w:tabs>
        <w:spacing w:before="0" w:after="240" w:line="278" w:lineRule="exact"/>
        <w:ind w:firstLine="360"/>
        <w:jc w:val="both"/>
        <w:rPr>
          <w:sz w:val="24"/>
          <w:szCs w:val="24"/>
        </w:rPr>
      </w:pPr>
      <w:r w:rsidRPr="00BE3075">
        <w:rPr>
          <w:rStyle w:val="2a"/>
          <w:sz w:val="24"/>
          <w:szCs w:val="24"/>
        </w:rPr>
        <w:t>Рабочая программа учебной дисциплины «История»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виды самостоятельных работ, учитывая специфику специалистов среднего звена, осваиваемой специальности.</w:t>
      </w:r>
    </w:p>
    <w:p w:rsidR="002379C1" w:rsidRPr="002C6D8F" w:rsidRDefault="00BE3075" w:rsidP="002C6D8F">
      <w:pPr>
        <w:pStyle w:val="22"/>
        <w:shd w:val="clear" w:color="auto" w:fill="auto"/>
        <w:tabs>
          <w:tab w:val="left" w:pos="284"/>
        </w:tabs>
        <w:spacing w:before="0" w:line="278" w:lineRule="exact"/>
        <w:ind w:right="320"/>
        <w:rPr>
          <w:b/>
          <w:sz w:val="24"/>
          <w:szCs w:val="24"/>
        </w:rPr>
      </w:pPr>
      <w:r w:rsidRPr="002C6D8F">
        <w:rPr>
          <w:rStyle w:val="2a"/>
          <w:b/>
          <w:sz w:val="24"/>
          <w:szCs w:val="24"/>
        </w:rPr>
        <w:t>ОБЩАЯ ХАРАКТЕРИСТИКА УЧЕБНОЙ ДИСЦИПЛИНЫ «ИСТОРИЯ»</w:t>
      </w:r>
    </w:p>
    <w:p w:rsidR="002379C1" w:rsidRPr="00BE3075" w:rsidRDefault="00BE3075" w:rsidP="00E2593A">
      <w:pPr>
        <w:pStyle w:val="22"/>
        <w:shd w:val="clear" w:color="auto" w:fill="auto"/>
        <w:tabs>
          <w:tab w:val="left" w:pos="284"/>
        </w:tabs>
        <w:spacing w:before="0" w:line="278" w:lineRule="exact"/>
        <w:ind w:firstLine="360"/>
        <w:jc w:val="both"/>
        <w:rPr>
          <w:sz w:val="24"/>
          <w:szCs w:val="24"/>
        </w:rPr>
      </w:pPr>
      <w:r w:rsidRPr="00BE3075">
        <w:rPr>
          <w:rStyle w:val="2a"/>
          <w:sz w:val="24"/>
          <w:szCs w:val="24"/>
        </w:rPr>
        <w:t>Система исторического образования в России должна продолжить формирование и развитие исторических ориентиров самоидентификации молодых людей в современном мире, их гражданской позиции, патриотизма как нравственного качества личности.</w:t>
      </w:r>
    </w:p>
    <w:p w:rsidR="002379C1" w:rsidRPr="00BE3075" w:rsidRDefault="00BE3075" w:rsidP="00E2593A">
      <w:pPr>
        <w:pStyle w:val="22"/>
        <w:shd w:val="clear" w:color="auto" w:fill="auto"/>
        <w:tabs>
          <w:tab w:val="left" w:pos="284"/>
        </w:tabs>
        <w:spacing w:before="0" w:line="278" w:lineRule="exact"/>
        <w:ind w:firstLine="360"/>
        <w:jc w:val="both"/>
        <w:rPr>
          <w:sz w:val="24"/>
          <w:szCs w:val="24"/>
        </w:rPr>
      </w:pPr>
      <w:r w:rsidRPr="00BE3075">
        <w:rPr>
          <w:rStyle w:val="2a"/>
          <w:sz w:val="24"/>
          <w:szCs w:val="24"/>
        </w:rPr>
        <w:t>Значимость исторического знания в образовании обусловлена его познавательными и мировоззренческими свойствами, вкладом в духовно-нравственное становление молодежи.</w:t>
      </w:r>
    </w:p>
    <w:p w:rsidR="002379C1" w:rsidRPr="00BE3075" w:rsidRDefault="00BE3075" w:rsidP="00E2593A">
      <w:pPr>
        <w:pStyle w:val="22"/>
        <w:shd w:val="clear" w:color="auto" w:fill="auto"/>
        <w:tabs>
          <w:tab w:val="left" w:pos="284"/>
        </w:tabs>
        <w:spacing w:before="0" w:line="278" w:lineRule="exact"/>
        <w:ind w:firstLine="360"/>
        <w:jc w:val="both"/>
        <w:rPr>
          <w:sz w:val="24"/>
          <w:szCs w:val="24"/>
        </w:rPr>
      </w:pPr>
      <w:r w:rsidRPr="00BE3075">
        <w:rPr>
          <w:rStyle w:val="2a"/>
          <w:sz w:val="24"/>
          <w:szCs w:val="24"/>
        </w:rPr>
        <w:t>Содержание учебной дисциплины «История» ориентировано на осознание сту</w:t>
      </w:r>
      <w:r w:rsidRPr="00BE3075">
        <w:rPr>
          <w:rStyle w:val="2a"/>
          <w:sz w:val="24"/>
          <w:szCs w:val="24"/>
        </w:rPr>
        <w:softHyphen/>
        <w:t>дентами базовых национальных ценностей российского общества, формирование российской гражданской идентичности, воспитание гражданина России, сознающего объективную необходимость выстраивания собственной образовательной траектории, непрерывного профессионального роста.</w:t>
      </w:r>
    </w:p>
    <w:p w:rsidR="002379C1" w:rsidRPr="00BE3075" w:rsidRDefault="00BE3075" w:rsidP="00E2593A">
      <w:pPr>
        <w:pStyle w:val="22"/>
        <w:shd w:val="clear" w:color="auto" w:fill="auto"/>
        <w:tabs>
          <w:tab w:val="left" w:pos="284"/>
        </w:tabs>
        <w:spacing w:before="0" w:line="278" w:lineRule="exact"/>
        <w:ind w:firstLine="360"/>
        <w:jc w:val="both"/>
        <w:rPr>
          <w:sz w:val="24"/>
          <w:szCs w:val="24"/>
        </w:rPr>
      </w:pPr>
      <w:r w:rsidRPr="00BE3075">
        <w:rPr>
          <w:rStyle w:val="2a"/>
          <w:sz w:val="24"/>
          <w:szCs w:val="24"/>
        </w:rPr>
        <w:t>Ключевые процессы, явления, факты всемирной и российской истории представ</w:t>
      </w:r>
      <w:r w:rsidRPr="00BE3075">
        <w:rPr>
          <w:rStyle w:val="2a"/>
          <w:sz w:val="24"/>
          <w:szCs w:val="24"/>
        </w:rPr>
        <w:softHyphen/>
        <w:t xml:space="preserve">лены в контексте всемирно-исторического процесса, в его социально-экономическом, </w:t>
      </w:r>
      <w:r w:rsidRPr="00BE3075">
        <w:rPr>
          <w:rStyle w:val="2a"/>
          <w:sz w:val="24"/>
          <w:szCs w:val="24"/>
        </w:rPr>
        <w:lastRenderedPageBreak/>
        <w:t>политическом, этнокультурном и духовном аспектах. Особое внимание уделено исто</w:t>
      </w:r>
      <w:r w:rsidRPr="00BE3075">
        <w:rPr>
          <w:rStyle w:val="2a"/>
          <w:sz w:val="24"/>
          <w:szCs w:val="24"/>
        </w:rPr>
        <w:softHyphen/>
        <w:t>рическим реалиям, оказавшим существенное влияние на «облик современности» как в России, так и во всем мире.</w:t>
      </w:r>
    </w:p>
    <w:p w:rsidR="002379C1" w:rsidRPr="00BE3075" w:rsidRDefault="00BE3075" w:rsidP="00E2593A">
      <w:pPr>
        <w:pStyle w:val="22"/>
        <w:shd w:val="clear" w:color="auto" w:fill="auto"/>
        <w:tabs>
          <w:tab w:val="left" w:pos="284"/>
        </w:tabs>
        <w:spacing w:before="0" w:line="278" w:lineRule="exact"/>
        <w:ind w:firstLine="360"/>
        <w:jc w:val="both"/>
        <w:rPr>
          <w:sz w:val="24"/>
          <w:szCs w:val="24"/>
        </w:rPr>
      </w:pPr>
      <w:r w:rsidRPr="00BE3075">
        <w:rPr>
          <w:rStyle w:val="2a"/>
          <w:sz w:val="24"/>
          <w:szCs w:val="24"/>
        </w:rPr>
        <w:t>Принципиальные оценки ключевых исторических событий опираются на положения Историко-культурного стандарта (ИКС), в котором сформулированы основные подходы к преподаванию отечественной истории, представлен перечень рекомендуе</w:t>
      </w:r>
      <w:r w:rsidRPr="00BE3075">
        <w:rPr>
          <w:rStyle w:val="2a"/>
          <w:sz w:val="24"/>
          <w:szCs w:val="24"/>
        </w:rPr>
        <w:softHyphen/>
        <w:t>мых для изучения тем, понятий и терминов, событий и персоналий, а также список «трудных вопросов истории»</w:t>
      </w:r>
      <w:r w:rsidRPr="00BE3075">
        <w:rPr>
          <w:rStyle w:val="2a"/>
          <w:sz w:val="24"/>
          <w:szCs w:val="24"/>
          <w:vertAlign w:val="superscript"/>
        </w:rPr>
        <w:t>1</w:t>
      </w:r>
      <w:r w:rsidRPr="00BE3075">
        <w:rPr>
          <w:rStyle w:val="2a"/>
          <w:sz w:val="24"/>
          <w:szCs w:val="24"/>
        </w:rPr>
        <w:t>.</w:t>
      </w:r>
    </w:p>
    <w:p w:rsidR="002379C1" w:rsidRPr="00BE3075" w:rsidRDefault="00BE3075" w:rsidP="00E2593A">
      <w:pPr>
        <w:pStyle w:val="22"/>
        <w:shd w:val="clear" w:color="auto" w:fill="auto"/>
        <w:tabs>
          <w:tab w:val="left" w:pos="284"/>
        </w:tabs>
        <w:spacing w:before="0" w:line="278" w:lineRule="exact"/>
        <w:ind w:firstLine="360"/>
        <w:jc w:val="both"/>
        <w:rPr>
          <w:sz w:val="24"/>
          <w:szCs w:val="24"/>
        </w:rPr>
      </w:pPr>
      <w:r w:rsidRPr="00BE3075">
        <w:rPr>
          <w:rStyle w:val="2a"/>
          <w:sz w:val="24"/>
          <w:szCs w:val="24"/>
        </w:rPr>
        <w:t>При отборе содержания учебной дисциплины «История» учитывались следующие принципы:</w:t>
      </w:r>
    </w:p>
    <w:p w:rsidR="002379C1" w:rsidRPr="00BE3075" w:rsidRDefault="00BE3075" w:rsidP="00E2593A">
      <w:pPr>
        <w:pStyle w:val="22"/>
        <w:numPr>
          <w:ilvl w:val="0"/>
          <w:numId w:val="17"/>
        </w:numPr>
        <w:shd w:val="clear" w:color="auto" w:fill="auto"/>
        <w:tabs>
          <w:tab w:val="left" w:pos="284"/>
          <w:tab w:val="left" w:pos="674"/>
        </w:tabs>
        <w:spacing w:before="0" w:line="278" w:lineRule="exact"/>
        <w:ind w:hanging="260"/>
        <w:jc w:val="both"/>
        <w:rPr>
          <w:sz w:val="24"/>
          <w:szCs w:val="24"/>
        </w:rPr>
      </w:pPr>
      <w:r w:rsidRPr="00BE3075">
        <w:rPr>
          <w:rStyle w:val="2a"/>
          <w:sz w:val="24"/>
          <w:szCs w:val="24"/>
        </w:rPr>
        <w:t>многофакторный подход к истории, позволяющий показать всю сложность и многомерность предмета, продемонстрировать одновременное действие различ</w:t>
      </w:r>
      <w:r w:rsidRPr="00BE3075">
        <w:rPr>
          <w:rStyle w:val="2a"/>
          <w:sz w:val="24"/>
          <w:szCs w:val="24"/>
        </w:rPr>
        <w:softHyphen/>
        <w:t>ных факторов, приоритетное значение одного из них в тот или иной период;</w:t>
      </w:r>
    </w:p>
    <w:p w:rsidR="002379C1" w:rsidRPr="00BE3075" w:rsidRDefault="00BE3075" w:rsidP="00E2593A">
      <w:pPr>
        <w:pStyle w:val="22"/>
        <w:numPr>
          <w:ilvl w:val="0"/>
          <w:numId w:val="17"/>
        </w:numPr>
        <w:shd w:val="clear" w:color="auto" w:fill="auto"/>
        <w:tabs>
          <w:tab w:val="left" w:pos="284"/>
          <w:tab w:val="left" w:pos="674"/>
        </w:tabs>
        <w:spacing w:before="0" w:line="278" w:lineRule="exact"/>
        <w:ind w:hanging="260"/>
        <w:jc w:val="left"/>
        <w:rPr>
          <w:sz w:val="24"/>
          <w:szCs w:val="24"/>
        </w:rPr>
      </w:pPr>
      <w:r w:rsidRPr="00BE3075">
        <w:rPr>
          <w:rStyle w:val="2a"/>
          <w:sz w:val="24"/>
          <w:szCs w:val="24"/>
        </w:rPr>
        <w:t>направленность содержания на развитие патриотических чувств обучающихся, воспитание у них гражданских качеств, толерантности мышления;</w:t>
      </w:r>
    </w:p>
    <w:p w:rsidR="002379C1" w:rsidRPr="00BE3075" w:rsidRDefault="00BE3075" w:rsidP="00E2593A">
      <w:pPr>
        <w:pStyle w:val="22"/>
        <w:numPr>
          <w:ilvl w:val="0"/>
          <w:numId w:val="17"/>
        </w:numPr>
        <w:shd w:val="clear" w:color="auto" w:fill="auto"/>
        <w:tabs>
          <w:tab w:val="left" w:pos="284"/>
          <w:tab w:val="left" w:pos="674"/>
        </w:tabs>
        <w:spacing w:before="0" w:line="278" w:lineRule="exact"/>
        <w:ind w:hanging="260"/>
        <w:jc w:val="both"/>
        <w:rPr>
          <w:sz w:val="24"/>
          <w:szCs w:val="24"/>
        </w:rPr>
      </w:pPr>
      <w:r w:rsidRPr="00BE3075">
        <w:rPr>
          <w:rStyle w:val="2a"/>
          <w:sz w:val="24"/>
          <w:szCs w:val="24"/>
        </w:rPr>
        <w:t>внимание к личностно-психологическим аспектам истории, которые проявля</w:t>
      </w:r>
      <w:r w:rsidRPr="00BE3075">
        <w:rPr>
          <w:rStyle w:val="2a"/>
          <w:sz w:val="24"/>
          <w:szCs w:val="24"/>
        </w:rPr>
        <w:softHyphen/>
        <w:t>ются прежде всего в раскрытии влияния исторических деятелей на ход исто</w:t>
      </w:r>
      <w:r w:rsidRPr="00BE3075">
        <w:rPr>
          <w:rStyle w:val="2a"/>
          <w:sz w:val="24"/>
          <w:szCs w:val="24"/>
        </w:rPr>
        <w:softHyphen/>
        <w:t>рического процесса;</w:t>
      </w:r>
    </w:p>
    <w:p w:rsidR="002379C1" w:rsidRPr="00BE3075" w:rsidRDefault="00BE3075" w:rsidP="00E2593A">
      <w:pPr>
        <w:pStyle w:val="22"/>
        <w:numPr>
          <w:ilvl w:val="0"/>
          <w:numId w:val="17"/>
        </w:numPr>
        <w:shd w:val="clear" w:color="auto" w:fill="auto"/>
        <w:tabs>
          <w:tab w:val="left" w:pos="284"/>
          <w:tab w:val="left" w:pos="674"/>
        </w:tabs>
        <w:spacing w:before="0" w:line="278" w:lineRule="exact"/>
        <w:ind w:hanging="260"/>
        <w:jc w:val="left"/>
        <w:rPr>
          <w:sz w:val="24"/>
          <w:szCs w:val="24"/>
        </w:rPr>
      </w:pPr>
      <w:r w:rsidRPr="00BE3075">
        <w:rPr>
          <w:rStyle w:val="2a"/>
          <w:sz w:val="24"/>
          <w:szCs w:val="24"/>
        </w:rPr>
        <w:t>акцент на сравнении процессов, происходивших в различных странах, показ общеисторических тенденций и специфики отдельных стран;</w:t>
      </w:r>
    </w:p>
    <w:p w:rsidR="002379C1" w:rsidRPr="00BE3075" w:rsidRDefault="00BE3075" w:rsidP="00E2593A">
      <w:pPr>
        <w:pStyle w:val="22"/>
        <w:numPr>
          <w:ilvl w:val="0"/>
          <w:numId w:val="17"/>
        </w:numPr>
        <w:shd w:val="clear" w:color="auto" w:fill="auto"/>
        <w:tabs>
          <w:tab w:val="left" w:pos="284"/>
          <w:tab w:val="left" w:pos="674"/>
        </w:tabs>
        <w:spacing w:before="0" w:line="278" w:lineRule="exact"/>
        <w:ind w:hanging="260"/>
        <w:jc w:val="both"/>
        <w:rPr>
          <w:sz w:val="24"/>
          <w:szCs w:val="24"/>
        </w:rPr>
      </w:pPr>
      <w:r w:rsidRPr="00BE3075">
        <w:rPr>
          <w:rStyle w:val="2a"/>
          <w:sz w:val="24"/>
          <w:szCs w:val="24"/>
        </w:rPr>
        <w:t>ориентация обучающихся на самостоятельный поиск ответов на важные вопросы истории, формирование собственной позиции при оценке ключевых исторических проблем.</w:t>
      </w:r>
    </w:p>
    <w:p w:rsidR="002379C1" w:rsidRPr="00BE3075" w:rsidRDefault="00BE3075" w:rsidP="00E2593A">
      <w:pPr>
        <w:pStyle w:val="22"/>
        <w:shd w:val="clear" w:color="auto" w:fill="auto"/>
        <w:tabs>
          <w:tab w:val="left" w:pos="284"/>
        </w:tabs>
        <w:spacing w:before="0" w:line="278" w:lineRule="exact"/>
        <w:ind w:firstLine="360"/>
        <w:jc w:val="both"/>
        <w:rPr>
          <w:sz w:val="24"/>
          <w:szCs w:val="24"/>
        </w:rPr>
      </w:pPr>
      <w:r w:rsidRPr="00BE3075">
        <w:rPr>
          <w:rStyle w:val="2a"/>
          <w:sz w:val="24"/>
          <w:szCs w:val="24"/>
        </w:rPr>
        <w:t>Основой учебной дисциплины «История» являются содержательные линии: исто</w:t>
      </w:r>
      <w:r w:rsidRPr="00BE3075">
        <w:rPr>
          <w:rStyle w:val="2a"/>
          <w:sz w:val="24"/>
          <w:szCs w:val="24"/>
        </w:rPr>
        <w:softHyphen/>
        <w:t>рическое время, историческое пространство и историческое движение. В разделе программы «Содержание учебной дисциплины» они представлены как сквозные содержательные линии:</w:t>
      </w:r>
    </w:p>
    <w:p w:rsidR="002379C1" w:rsidRPr="00BE3075" w:rsidRDefault="00BE3075" w:rsidP="00E2593A">
      <w:pPr>
        <w:pStyle w:val="22"/>
        <w:numPr>
          <w:ilvl w:val="0"/>
          <w:numId w:val="17"/>
        </w:numPr>
        <w:shd w:val="clear" w:color="auto" w:fill="auto"/>
        <w:tabs>
          <w:tab w:val="left" w:pos="284"/>
          <w:tab w:val="left" w:pos="674"/>
        </w:tabs>
        <w:spacing w:before="0" w:line="278" w:lineRule="exact"/>
        <w:ind w:hanging="260"/>
        <w:jc w:val="left"/>
        <w:rPr>
          <w:sz w:val="24"/>
          <w:szCs w:val="24"/>
        </w:rPr>
      </w:pPr>
      <w:r w:rsidRPr="00BE3075">
        <w:rPr>
          <w:rStyle w:val="2a"/>
          <w:sz w:val="24"/>
          <w:szCs w:val="24"/>
        </w:rPr>
        <w:t>эволюция хозяйственной деятельности людей в зависимости от уровня развития производительных сил и характера экономических отношений;</w:t>
      </w:r>
    </w:p>
    <w:p w:rsidR="002379C1" w:rsidRPr="00BE3075" w:rsidRDefault="00BE3075" w:rsidP="00E2593A">
      <w:pPr>
        <w:pStyle w:val="22"/>
        <w:numPr>
          <w:ilvl w:val="0"/>
          <w:numId w:val="17"/>
        </w:numPr>
        <w:shd w:val="clear" w:color="auto" w:fill="auto"/>
        <w:tabs>
          <w:tab w:val="left" w:pos="284"/>
          <w:tab w:val="left" w:pos="674"/>
        </w:tabs>
        <w:spacing w:before="0" w:line="278" w:lineRule="exact"/>
        <w:ind w:hanging="260"/>
        <w:jc w:val="left"/>
        <w:rPr>
          <w:sz w:val="24"/>
          <w:szCs w:val="24"/>
        </w:rPr>
      </w:pPr>
      <w:r w:rsidRPr="00BE3075">
        <w:rPr>
          <w:rStyle w:val="2a"/>
          <w:sz w:val="24"/>
          <w:szCs w:val="24"/>
        </w:rPr>
        <w:t xml:space="preserve">процессы формирования и развития </w:t>
      </w:r>
      <w:proofErr w:type="spellStart"/>
      <w:r w:rsidRPr="00BE3075">
        <w:rPr>
          <w:rStyle w:val="2a"/>
          <w:sz w:val="24"/>
          <w:szCs w:val="24"/>
        </w:rPr>
        <w:t>этнонациональных</w:t>
      </w:r>
      <w:proofErr w:type="spellEnd"/>
      <w:r w:rsidRPr="00BE3075">
        <w:rPr>
          <w:rStyle w:val="2a"/>
          <w:sz w:val="24"/>
          <w:szCs w:val="24"/>
        </w:rPr>
        <w:t>, социальных, религи</w:t>
      </w:r>
      <w:r w:rsidRPr="00BE3075">
        <w:rPr>
          <w:rStyle w:val="2a"/>
          <w:sz w:val="24"/>
          <w:szCs w:val="24"/>
        </w:rPr>
        <w:softHyphen/>
        <w:t>озных и политических общностей;</w:t>
      </w:r>
    </w:p>
    <w:p w:rsidR="002379C1" w:rsidRPr="00BE3075" w:rsidRDefault="00BE3075" w:rsidP="00E2593A">
      <w:pPr>
        <w:pStyle w:val="22"/>
        <w:numPr>
          <w:ilvl w:val="0"/>
          <w:numId w:val="17"/>
        </w:numPr>
        <w:shd w:val="clear" w:color="auto" w:fill="auto"/>
        <w:tabs>
          <w:tab w:val="left" w:pos="284"/>
          <w:tab w:val="left" w:pos="674"/>
        </w:tabs>
        <w:spacing w:before="0" w:line="278" w:lineRule="exact"/>
        <w:ind w:hanging="260"/>
        <w:jc w:val="both"/>
        <w:rPr>
          <w:sz w:val="24"/>
          <w:szCs w:val="24"/>
        </w:rPr>
      </w:pPr>
      <w:r w:rsidRPr="00BE3075">
        <w:rPr>
          <w:rStyle w:val="2a"/>
          <w:sz w:val="24"/>
          <w:szCs w:val="24"/>
        </w:rPr>
        <w:t>образование и развитие государственности в последовательной смене форм и типов, моделей взаимоотношений власти и общества, эволюция политической системы;</w:t>
      </w:r>
    </w:p>
    <w:p w:rsidR="002379C1" w:rsidRPr="00BE3075" w:rsidRDefault="00BE3075" w:rsidP="00E2593A">
      <w:pPr>
        <w:pStyle w:val="22"/>
        <w:numPr>
          <w:ilvl w:val="0"/>
          <w:numId w:val="17"/>
        </w:numPr>
        <w:shd w:val="clear" w:color="auto" w:fill="auto"/>
        <w:tabs>
          <w:tab w:val="left" w:pos="284"/>
          <w:tab w:val="left" w:pos="674"/>
        </w:tabs>
        <w:spacing w:before="0" w:line="278" w:lineRule="exact"/>
        <w:ind w:hanging="260"/>
        <w:jc w:val="left"/>
        <w:rPr>
          <w:sz w:val="24"/>
          <w:szCs w:val="24"/>
        </w:rPr>
      </w:pPr>
      <w:r w:rsidRPr="00BE3075">
        <w:rPr>
          <w:rStyle w:val="2a"/>
          <w:sz w:val="24"/>
          <w:szCs w:val="24"/>
        </w:rPr>
        <w:t>социальные движения со свойственными им интересами, целями и противо</w:t>
      </w:r>
      <w:r w:rsidRPr="00BE3075">
        <w:rPr>
          <w:rStyle w:val="2a"/>
          <w:sz w:val="24"/>
          <w:szCs w:val="24"/>
        </w:rPr>
        <w:softHyphen/>
        <w:t>речиями;</w:t>
      </w:r>
    </w:p>
    <w:p w:rsidR="002379C1" w:rsidRPr="00BE3075" w:rsidRDefault="00BE3075" w:rsidP="00E2593A">
      <w:pPr>
        <w:pStyle w:val="22"/>
        <w:numPr>
          <w:ilvl w:val="0"/>
          <w:numId w:val="17"/>
        </w:numPr>
        <w:shd w:val="clear" w:color="auto" w:fill="auto"/>
        <w:tabs>
          <w:tab w:val="left" w:pos="284"/>
          <w:tab w:val="left" w:pos="821"/>
        </w:tabs>
        <w:spacing w:before="0" w:line="278" w:lineRule="exact"/>
        <w:ind w:firstLine="360"/>
        <w:jc w:val="both"/>
        <w:rPr>
          <w:sz w:val="24"/>
          <w:szCs w:val="24"/>
        </w:rPr>
      </w:pPr>
      <w:r w:rsidRPr="00BE3075">
        <w:rPr>
          <w:rStyle w:val="2a"/>
          <w:sz w:val="24"/>
          <w:szCs w:val="24"/>
        </w:rPr>
        <w:t>эволюция международных отношений;</w:t>
      </w:r>
    </w:p>
    <w:p w:rsidR="002379C1" w:rsidRPr="00BE3075" w:rsidRDefault="00BE3075" w:rsidP="00E2593A">
      <w:pPr>
        <w:pStyle w:val="22"/>
        <w:numPr>
          <w:ilvl w:val="0"/>
          <w:numId w:val="17"/>
        </w:numPr>
        <w:shd w:val="clear" w:color="auto" w:fill="auto"/>
        <w:tabs>
          <w:tab w:val="left" w:pos="284"/>
          <w:tab w:val="left" w:pos="821"/>
        </w:tabs>
        <w:spacing w:before="0" w:line="278" w:lineRule="exact"/>
        <w:ind w:firstLine="360"/>
        <w:jc w:val="both"/>
        <w:rPr>
          <w:sz w:val="24"/>
          <w:szCs w:val="24"/>
        </w:rPr>
      </w:pPr>
      <w:r w:rsidRPr="00BE3075">
        <w:rPr>
          <w:rStyle w:val="2a"/>
          <w:sz w:val="24"/>
          <w:szCs w:val="24"/>
        </w:rPr>
        <w:t>развитие культуры разных стран и народов.</w:t>
      </w:r>
    </w:p>
    <w:p w:rsidR="002379C1" w:rsidRPr="00BE3075" w:rsidRDefault="00BE3075" w:rsidP="00E2593A">
      <w:pPr>
        <w:pStyle w:val="22"/>
        <w:shd w:val="clear" w:color="auto" w:fill="auto"/>
        <w:tabs>
          <w:tab w:val="left" w:pos="284"/>
          <w:tab w:val="left" w:pos="1694"/>
        </w:tabs>
        <w:spacing w:before="0" w:line="278" w:lineRule="exact"/>
        <w:ind w:firstLine="360"/>
        <w:jc w:val="both"/>
        <w:rPr>
          <w:sz w:val="24"/>
          <w:szCs w:val="24"/>
        </w:rPr>
      </w:pPr>
      <w:r w:rsidRPr="00BE3075">
        <w:rPr>
          <w:rStyle w:val="2a"/>
          <w:sz w:val="24"/>
          <w:szCs w:val="24"/>
        </w:rPr>
        <w:t xml:space="preserve">Содержание учебной дисциплины «История» разработано с ориентацией на социально </w:t>
      </w:r>
      <w:r w:rsidRPr="00BE3075">
        <w:rPr>
          <w:rStyle w:val="2f2"/>
          <w:sz w:val="24"/>
          <w:szCs w:val="24"/>
        </w:rPr>
        <w:t xml:space="preserve">- </w:t>
      </w:r>
      <w:r w:rsidRPr="00BE3075">
        <w:rPr>
          <w:rStyle w:val="2a"/>
          <w:sz w:val="24"/>
          <w:szCs w:val="24"/>
        </w:rPr>
        <w:t>экономический профиль профессионального образования, в рамках которого</w:t>
      </w:r>
      <w:r w:rsidRPr="00BE3075">
        <w:rPr>
          <w:rStyle w:val="2a"/>
          <w:sz w:val="24"/>
          <w:szCs w:val="24"/>
        </w:rPr>
        <w:tab/>
        <w:t>студенты осваивают специальность СПО ФГОС среднего</w:t>
      </w:r>
    </w:p>
    <w:p w:rsidR="002379C1" w:rsidRPr="00BE3075" w:rsidRDefault="00BE3075" w:rsidP="00E2593A">
      <w:pPr>
        <w:pStyle w:val="22"/>
        <w:shd w:val="clear" w:color="auto" w:fill="auto"/>
        <w:tabs>
          <w:tab w:val="left" w:pos="284"/>
        </w:tabs>
        <w:spacing w:before="0" w:line="278" w:lineRule="exact"/>
        <w:jc w:val="left"/>
        <w:rPr>
          <w:sz w:val="24"/>
          <w:szCs w:val="24"/>
        </w:rPr>
      </w:pPr>
      <w:r w:rsidRPr="00BE3075">
        <w:rPr>
          <w:rStyle w:val="2a"/>
          <w:sz w:val="24"/>
          <w:szCs w:val="24"/>
        </w:rPr>
        <w:t>профессионального образования.</w:t>
      </w:r>
    </w:p>
    <w:p w:rsidR="002379C1" w:rsidRPr="00BE3075" w:rsidRDefault="00BE3075" w:rsidP="00E2593A">
      <w:pPr>
        <w:pStyle w:val="22"/>
        <w:shd w:val="clear" w:color="auto" w:fill="auto"/>
        <w:tabs>
          <w:tab w:val="left" w:pos="284"/>
        </w:tabs>
        <w:spacing w:before="0" w:line="278" w:lineRule="exact"/>
        <w:ind w:firstLine="320"/>
        <w:jc w:val="both"/>
        <w:rPr>
          <w:sz w:val="24"/>
          <w:szCs w:val="24"/>
        </w:rPr>
      </w:pPr>
      <w:r w:rsidRPr="00BE3075">
        <w:rPr>
          <w:rStyle w:val="2a"/>
          <w:sz w:val="24"/>
          <w:szCs w:val="24"/>
        </w:rPr>
        <w:t xml:space="preserve">При освоении, специальности СПО </w:t>
      </w:r>
      <w:r w:rsidR="001563E7">
        <w:rPr>
          <w:rStyle w:val="2a"/>
          <w:sz w:val="24"/>
          <w:szCs w:val="24"/>
        </w:rPr>
        <w:t>социально-экономического профил</w:t>
      </w:r>
      <w:r w:rsidRPr="00BE3075">
        <w:rPr>
          <w:rStyle w:val="2a"/>
          <w:sz w:val="24"/>
          <w:szCs w:val="24"/>
        </w:rPr>
        <w:t>я история изучается на базовом уровне ФГОС среднего общего образования.</w:t>
      </w:r>
    </w:p>
    <w:p w:rsidR="002379C1" w:rsidRPr="00BE3075" w:rsidRDefault="00BE3075" w:rsidP="00E2593A">
      <w:pPr>
        <w:pStyle w:val="22"/>
        <w:shd w:val="clear" w:color="auto" w:fill="auto"/>
        <w:tabs>
          <w:tab w:val="left" w:pos="284"/>
        </w:tabs>
        <w:spacing w:before="0" w:line="278" w:lineRule="exact"/>
        <w:ind w:firstLine="320"/>
        <w:jc w:val="both"/>
        <w:rPr>
          <w:sz w:val="24"/>
          <w:szCs w:val="24"/>
        </w:rPr>
      </w:pPr>
      <w:r w:rsidRPr="00BE3075">
        <w:rPr>
          <w:rStyle w:val="2a"/>
          <w:sz w:val="24"/>
          <w:szCs w:val="24"/>
        </w:rPr>
        <w:t>В процессе изучения истории рекомендуется посещение:</w:t>
      </w:r>
    </w:p>
    <w:p w:rsidR="002379C1" w:rsidRPr="00BE3075" w:rsidRDefault="001563E7" w:rsidP="00E2593A">
      <w:pPr>
        <w:pStyle w:val="22"/>
        <w:shd w:val="clear" w:color="auto" w:fill="auto"/>
        <w:tabs>
          <w:tab w:val="left" w:pos="284"/>
        </w:tabs>
        <w:spacing w:before="0" w:line="274" w:lineRule="exact"/>
        <w:ind w:hanging="300"/>
        <w:jc w:val="left"/>
        <w:rPr>
          <w:sz w:val="24"/>
          <w:szCs w:val="24"/>
        </w:rPr>
      </w:pPr>
      <w:r>
        <w:rPr>
          <w:rStyle w:val="2a"/>
          <w:sz w:val="24"/>
          <w:szCs w:val="24"/>
        </w:rPr>
        <w:t xml:space="preserve"> </w:t>
      </w:r>
      <w:r w:rsidR="00BE3075" w:rsidRPr="00BE3075">
        <w:rPr>
          <w:rStyle w:val="2a"/>
          <w:sz w:val="24"/>
          <w:szCs w:val="24"/>
        </w:rPr>
        <w:t xml:space="preserve"> исторических и культурных центров городов и поселений (архитектурных комплексов кремлей, замков и дворцов, городских кварталов и т. и.);</w:t>
      </w:r>
    </w:p>
    <w:p w:rsidR="002379C1" w:rsidRPr="00BE3075" w:rsidRDefault="00BE3075" w:rsidP="00E2593A">
      <w:pPr>
        <w:pStyle w:val="22"/>
        <w:numPr>
          <w:ilvl w:val="0"/>
          <w:numId w:val="17"/>
        </w:numPr>
        <w:shd w:val="clear" w:color="auto" w:fill="auto"/>
        <w:tabs>
          <w:tab w:val="left" w:pos="284"/>
          <w:tab w:val="left" w:pos="745"/>
        </w:tabs>
        <w:spacing w:before="0" w:line="274" w:lineRule="exact"/>
        <w:ind w:hanging="300"/>
        <w:jc w:val="left"/>
        <w:rPr>
          <w:sz w:val="24"/>
          <w:szCs w:val="24"/>
        </w:rPr>
      </w:pPr>
      <w:r w:rsidRPr="00BE3075">
        <w:rPr>
          <w:rStyle w:val="2a"/>
          <w:sz w:val="24"/>
          <w:szCs w:val="24"/>
        </w:rPr>
        <w:t>исторических, краеведческих, этнографических, историко-литературных, художественных и других музеев (в том числе музеев под открытым небом);</w:t>
      </w:r>
    </w:p>
    <w:p w:rsidR="002379C1" w:rsidRPr="00BE3075" w:rsidRDefault="00BE3075" w:rsidP="00E2593A">
      <w:pPr>
        <w:pStyle w:val="22"/>
        <w:numPr>
          <w:ilvl w:val="0"/>
          <w:numId w:val="17"/>
        </w:numPr>
        <w:shd w:val="clear" w:color="auto" w:fill="auto"/>
        <w:tabs>
          <w:tab w:val="left" w:pos="284"/>
          <w:tab w:val="left" w:pos="745"/>
        </w:tabs>
        <w:spacing w:before="0" w:line="274" w:lineRule="exact"/>
        <w:ind w:firstLine="320"/>
        <w:jc w:val="both"/>
        <w:rPr>
          <w:sz w:val="24"/>
          <w:szCs w:val="24"/>
        </w:rPr>
      </w:pPr>
      <w:r w:rsidRPr="00BE3075">
        <w:rPr>
          <w:rStyle w:val="2a"/>
          <w:sz w:val="24"/>
          <w:szCs w:val="24"/>
        </w:rPr>
        <w:t>мест исторических событий, памятников истории и культуры;</w:t>
      </w:r>
    </w:p>
    <w:p w:rsidR="002379C1" w:rsidRPr="00BE3075" w:rsidRDefault="00BE3075" w:rsidP="00E2593A">
      <w:pPr>
        <w:pStyle w:val="22"/>
        <w:numPr>
          <w:ilvl w:val="0"/>
          <w:numId w:val="17"/>
        </w:numPr>
        <w:shd w:val="clear" w:color="auto" w:fill="auto"/>
        <w:tabs>
          <w:tab w:val="left" w:pos="284"/>
          <w:tab w:val="left" w:pos="745"/>
        </w:tabs>
        <w:spacing w:before="0" w:line="274" w:lineRule="exact"/>
        <w:ind w:firstLine="320"/>
        <w:jc w:val="both"/>
        <w:rPr>
          <w:sz w:val="24"/>
          <w:szCs w:val="24"/>
        </w:rPr>
      </w:pPr>
      <w:r w:rsidRPr="00BE3075">
        <w:rPr>
          <w:rStyle w:val="2a"/>
          <w:sz w:val="24"/>
          <w:szCs w:val="24"/>
        </w:rPr>
        <w:t>воинских мемориалов, памятников боевой славы;</w:t>
      </w:r>
    </w:p>
    <w:p w:rsidR="002379C1" w:rsidRPr="00BE3075" w:rsidRDefault="00BE3075" w:rsidP="00E2593A">
      <w:pPr>
        <w:pStyle w:val="22"/>
        <w:numPr>
          <w:ilvl w:val="0"/>
          <w:numId w:val="17"/>
        </w:numPr>
        <w:shd w:val="clear" w:color="auto" w:fill="auto"/>
        <w:tabs>
          <w:tab w:val="left" w:pos="284"/>
          <w:tab w:val="left" w:pos="745"/>
        </w:tabs>
        <w:spacing w:before="0" w:line="274" w:lineRule="exact"/>
        <w:ind w:firstLine="320"/>
        <w:jc w:val="both"/>
        <w:rPr>
          <w:sz w:val="24"/>
          <w:szCs w:val="24"/>
        </w:rPr>
      </w:pPr>
      <w:r w:rsidRPr="00BE3075">
        <w:rPr>
          <w:rStyle w:val="2a"/>
          <w:sz w:val="24"/>
          <w:szCs w:val="24"/>
        </w:rPr>
        <w:t>мест археологических раскопок.</w:t>
      </w:r>
    </w:p>
    <w:p w:rsidR="002379C1" w:rsidRPr="00BE3075" w:rsidRDefault="00BE3075" w:rsidP="00E2593A">
      <w:pPr>
        <w:pStyle w:val="22"/>
        <w:shd w:val="clear" w:color="auto" w:fill="auto"/>
        <w:tabs>
          <w:tab w:val="left" w:pos="284"/>
        </w:tabs>
        <w:spacing w:before="0" w:line="278" w:lineRule="exact"/>
        <w:ind w:firstLine="320"/>
        <w:jc w:val="both"/>
        <w:rPr>
          <w:sz w:val="24"/>
          <w:szCs w:val="24"/>
        </w:rPr>
      </w:pPr>
      <w:r w:rsidRPr="00BE3075">
        <w:rPr>
          <w:rStyle w:val="2a"/>
          <w:sz w:val="24"/>
          <w:szCs w:val="24"/>
        </w:rPr>
        <w:t>Неотъемлемой частью образовательного процесса являются выполнение обучаю</w:t>
      </w:r>
      <w:r w:rsidRPr="00BE3075">
        <w:rPr>
          <w:rStyle w:val="2a"/>
          <w:sz w:val="24"/>
          <w:szCs w:val="24"/>
        </w:rPr>
        <w:softHyphen/>
        <w:t>щимися практических заданий, индивидуальных проектов, подготовка рефератов (докладов).</w:t>
      </w:r>
    </w:p>
    <w:p w:rsidR="002379C1" w:rsidRPr="00BE3075" w:rsidRDefault="00BE3075" w:rsidP="00E2593A">
      <w:pPr>
        <w:pStyle w:val="22"/>
        <w:shd w:val="clear" w:color="auto" w:fill="auto"/>
        <w:tabs>
          <w:tab w:val="left" w:pos="284"/>
        </w:tabs>
        <w:spacing w:before="0" w:after="407" w:line="278" w:lineRule="exact"/>
        <w:ind w:firstLine="320"/>
        <w:jc w:val="both"/>
        <w:rPr>
          <w:sz w:val="24"/>
          <w:szCs w:val="24"/>
        </w:rPr>
      </w:pPr>
      <w:r w:rsidRPr="00BE3075">
        <w:rPr>
          <w:rStyle w:val="2a"/>
          <w:sz w:val="24"/>
          <w:szCs w:val="24"/>
        </w:rPr>
        <w:t xml:space="preserve">Изучение общеобразовательной учебной дисциплины «История»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w:t>
      </w:r>
      <w:r w:rsidRPr="00BE3075">
        <w:rPr>
          <w:rStyle w:val="2a"/>
          <w:sz w:val="24"/>
          <w:szCs w:val="24"/>
        </w:rPr>
        <w:lastRenderedPageBreak/>
        <w:t>образования (ППССЗ).</w:t>
      </w:r>
    </w:p>
    <w:p w:rsidR="002379C1" w:rsidRPr="002C6D8F" w:rsidRDefault="00BE3075" w:rsidP="00E2593A">
      <w:pPr>
        <w:pStyle w:val="22"/>
        <w:shd w:val="clear" w:color="auto" w:fill="auto"/>
        <w:tabs>
          <w:tab w:val="left" w:pos="284"/>
        </w:tabs>
        <w:spacing w:before="0" w:after="86" w:line="220" w:lineRule="exact"/>
        <w:rPr>
          <w:b/>
          <w:sz w:val="24"/>
          <w:szCs w:val="24"/>
        </w:rPr>
      </w:pPr>
      <w:r w:rsidRPr="002C6D8F">
        <w:rPr>
          <w:rStyle w:val="2a"/>
          <w:b/>
          <w:sz w:val="24"/>
          <w:szCs w:val="24"/>
        </w:rPr>
        <w:t>МЕСТО УЧЕБНОЙ ДИСЦИПЛИНЫ В УЧЕБНОМ ПЛАНЕ</w:t>
      </w:r>
    </w:p>
    <w:p w:rsidR="002379C1" w:rsidRPr="00BE3075" w:rsidRDefault="00BE3075" w:rsidP="00E2593A">
      <w:pPr>
        <w:pStyle w:val="22"/>
        <w:shd w:val="clear" w:color="auto" w:fill="auto"/>
        <w:tabs>
          <w:tab w:val="left" w:pos="284"/>
        </w:tabs>
        <w:spacing w:before="0" w:line="278" w:lineRule="exact"/>
        <w:ind w:firstLine="320"/>
        <w:jc w:val="both"/>
        <w:rPr>
          <w:sz w:val="24"/>
          <w:szCs w:val="24"/>
        </w:rPr>
      </w:pPr>
      <w:r w:rsidRPr="00BE3075">
        <w:rPr>
          <w:rStyle w:val="2a"/>
          <w:sz w:val="24"/>
          <w:szCs w:val="24"/>
        </w:rPr>
        <w:t>Учебная дисциплина «История» является учеб</w:t>
      </w:r>
      <w:r w:rsidR="002C6D8F">
        <w:rPr>
          <w:rStyle w:val="2a"/>
          <w:sz w:val="24"/>
          <w:szCs w:val="24"/>
        </w:rPr>
        <w:t>ным предметом обязательной предм</w:t>
      </w:r>
      <w:r w:rsidRPr="00BE3075">
        <w:rPr>
          <w:rStyle w:val="2a"/>
          <w:sz w:val="24"/>
          <w:szCs w:val="24"/>
        </w:rPr>
        <w:t>етной области «Общественные науки» ФГОС среднего общего образования.</w:t>
      </w:r>
    </w:p>
    <w:p w:rsidR="002379C1" w:rsidRPr="00BE3075" w:rsidRDefault="00BE3075" w:rsidP="00E2593A">
      <w:pPr>
        <w:pStyle w:val="22"/>
        <w:shd w:val="clear" w:color="auto" w:fill="auto"/>
        <w:tabs>
          <w:tab w:val="left" w:pos="284"/>
        </w:tabs>
        <w:spacing w:before="0" w:line="278" w:lineRule="exact"/>
        <w:ind w:firstLine="320"/>
        <w:jc w:val="both"/>
        <w:rPr>
          <w:sz w:val="24"/>
          <w:szCs w:val="24"/>
        </w:rPr>
      </w:pPr>
      <w:r w:rsidRPr="00BE3075">
        <w:rPr>
          <w:rStyle w:val="2a"/>
          <w:sz w:val="24"/>
          <w:szCs w:val="24"/>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«История» изучается в общеобразовательном цикле учебного плана ОПОП СПО на базе основного общего образования с получение</w:t>
      </w:r>
      <w:r w:rsidR="001563E7">
        <w:rPr>
          <w:rStyle w:val="2a"/>
          <w:sz w:val="24"/>
          <w:szCs w:val="24"/>
        </w:rPr>
        <w:t>м среднего общего образования (</w:t>
      </w:r>
      <w:r w:rsidRPr="00BE3075">
        <w:rPr>
          <w:rStyle w:val="2a"/>
          <w:sz w:val="24"/>
          <w:szCs w:val="24"/>
        </w:rPr>
        <w:t>ППССЗ).</w:t>
      </w:r>
    </w:p>
    <w:p w:rsidR="002379C1" w:rsidRPr="00BE3075" w:rsidRDefault="00BE3075" w:rsidP="00E2593A">
      <w:pPr>
        <w:pStyle w:val="22"/>
        <w:shd w:val="clear" w:color="auto" w:fill="auto"/>
        <w:tabs>
          <w:tab w:val="left" w:pos="284"/>
        </w:tabs>
        <w:spacing w:before="0" w:after="407" w:line="278" w:lineRule="exact"/>
        <w:ind w:firstLine="320"/>
        <w:jc w:val="both"/>
        <w:rPr>
          <w:sz w:val="24"/>
          <w:szCs w:val="24"/>
        </w:rPr>
      </w:pPr>
      <w:r w:rsidRPr="00BE3075">
        <w:rPr>
          <w:rStyle w:val="2a"/>
          <w:sz w:val="24"/>
          <w:szCs w:val="24"/>
        </w:rPr>
        <w:t>В учебных планах ППССЗ место учебной дисциплины «История» — в составе общих общеобразовательных учебных дисциплин,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2379C1" w:rsidRPr="002C6D8F" w:rsidRDefault="00BE3075" w:rsidP="00E2593A">
      <w:pPr>
        <w:pStyle w:val="22"/>
        <w:shd w:val="clear" w:color="auto" w:fill="auto"/>
        <w:tabs>
          <w:tab w:val="left" w:pos="284"/>
        </w:tabs>
        <w:spacing w:before="0" w:after="79" w:line="220" w:lineRule="exact"/>
        <w:rPr>
          <w:b/>
          <w:sz w:val="24"/>
          <w:szCs w:val="24"/>
        </w:rPr>
      </w:pPr>
      <w:r w:rsidRPr="002C6D8F">
        <w:rPr>
          <w:rStyle w:val="2a"/>
          <w:b/>
          <w:sz w:val="24"/>
          <w:szCs w:val="24"/>
        </w:rPr>
        <w:t>РЕЗУЛЬТАТЫ ОСВОЕНИЯ УЧЕБНОЙ ДИСЦИПЛИНЫ</w:t>
      </w:r>
    </w:p>
    <w:p w:rsidR="002379C1" w:rsidRPr="00BE3075" w:rsidRDefault="00BE3075" w:rsidP="00E2593A">
      <w:pPr>
        <w:pStyle w:val="22"/>
        <w:shd w:val="clear" w:color="auto" w:fill="auto"/>
        <w:tabs>
          <w:tab w:val="left" w:pos="284"/>
        </w:tabs>
        <w:spacing w:before="0" w:line="288" w:lineRule="exact"/>
        <w:ind w:firstLine="320"/>
        <w:jc w:val="both"/>
        <w:rPr>
          <w:sz w:val="24"/>
          <w:szCs w:val="24"/>
        </w:rPr>
      </w:pPr>
      <w:r w:rsidRPr="00BE3075">
        <w:rPr>
          <w:rStyle w:val="2a"/>
          <w:sz w:val="24"/>
          <w:szCs w:val="24"/>
        </w:rPr>
        <w:t>Освоение содержания учебной дисциплины «История» обеспечивает достижение студентами следующих результатов:</w:t>
      </w:r>
    </w:p>
    <w:p w:rsidR="002379C1" w:rsidRPr="00BE3075" w:rsidRDefault="00BE3075" w:rsidP="00E2593A">
      <w:pPr>
        <w:pStyle w:val="60"/>
        <w:numPr>
          <w:ilvl w:val="0"/>
          <w:numId w:val="17"/>
        </w:numPr>
        <w:shd w:val="clear" w:color="auto" w:fill="auto"/>
        <w:tabs>
          <w:tab w:val="left" w:pos="284"/>
          <w:tab w:val="left" w:pos="745"/>
        </w:tabs>
        <w:ind w:firstLine="320"/>
        <w:rPr>
          <w:sz w:val="24"/>
          <w:szCs w:val="24"/>
        </w:rPr>
      </w:pPr>
      <w:r w:rsidRPr="00BE3075">
        <w:rPr>
          <w:rStyle w:val="62"/>
          <w:b/>
          <w:bCs/>
          <w:i/>
          <w:iCs/>
          <w:sz w:val="24"/>
          <w:szCs w:val="24"/>
        </w:rPr>
        <w:t>личностных:</w:t>
      </w:r>
    </w:p>
    <w:p w:rsidR="002379C1" w:rsidRPr="00BE3075" w:rsidRDefault="00BE3075" w:rsidP="00E2593A">
      <w:pPr>
        <w:pStyle w:val="22"/>
        <w:shd w:val="clear" w:color="auto" w:fill="auto"/>
        <w:tabs>
          <w:tab w:val="left" w:pos="284"/>
        </w:tabs>
        <w:spacing w:before="0" w:line="278" w:lineRule="exact"/>
        <w:ind w:hanging="280"/>
        <w:jc w:val="both"/>
        <w:rPr>
          <w:sz w:val="24"/>
          <w:szCs w:val="24"/>
        </w:rPr>
      </w:pPr>
      <w:r w:rsidRPr="00BE3075">
        <w:rPr>
          <w:rStyle w:val="2f3"/>
          <w:sz w:val="24"/>
          <w:szCs w:val="24"/>
        </w:rPr>
        <w:t xml:space="preserve"> </w:t>
      </w:r>
      <w:proofErr w:type="spellStart"/>
      <w:r w:rsidRPr="00BE3075">
        <w:rPr>
          <w:rStyle w:val="2a"/>
          <w:sz w:val="24"/>
          <w:szCs w:val="24"/>
        </w:rPr>
        <w:t>сформированность</w:t>
      </w:r>
      <w:proofErr w:type="spellEnd"/>
      <w:r w:rsidRPr="00BE3075">
        <w:rPr>
          <w:rStyle w:val="2a"/>
          <w:sz w:val="24"/>
          <w:szCs w:val="24"/>
        </w:rPr>
        <w:t xml:space="preserve">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rsidR="002379C1" w:rsidRPr="00BE3075" w:rsidRDefault="00BE3075" w:rsidP="00E2593A">
      <w:pPr>
        <w:pStyle w:val="22"/>
        <w:numPr>
          <w:ilvl w:val="0"/>
          <w:numId w:val="18"/>
        </w:numPr>
        <w:shd w:val="clear" w:color="auto" w:fill="auto"/>
        <w:tabs>
          <w:tab w:val="left" w:pos="284"/>
          <w:tab w:val="left" w:pos="958"/>
        </w:tabs>
        <w:spacing w:before="0" w:line="278" w:lineRule="exact"/>
        <w:ind w:hanging="280"/>
        <w:jc w:val="both"/>
        <w:rPr>
          <w:sz w:val="24"/>
          <w:szCs w:val="24"/>
        </w:rPr>
      </w:pPr>
      <w:proofErr w:type="gramStart"/>
      <w:r w:rsidRPr="00BE3075">
        <w:rPr>
          <w:rStyle w:val="2a"/>
          <w:sz w:val="24"/>
          <w:szCs w:val="24"/>
        </w:rPr>
        <w:t>становление</w:t>
      </w:r>
      <w:proofErr w:type="gramEnd"/>
      <w:r w:rsidRPr="00BE3075">
        <w:rPr>
          <w:rStyle w:val="2a"/>
          <w:sz w:val="24"/>
          <w:szCs w:val="24"/>
        </w:rPr>
        <w:t xml:space="preserve"> гражданской позиции как активного и ответственного члена российского общества, осознающего свои конституционные права и обязан</w:t>
      </w:r>
      <w:r w:rsidRPr="00BE3075">
        <w:rPr>
          <w:rStyle w:val="2a"/>
          <w:sz w:val="24"/>
          <w:szCs w:val="24"/>
        </w:rPr>
        <w:softHyphen/>
        <w:t>ности, уважающего закон и правопорядок, обладающего чувством собствен</w:t>
      </w:r>
      <w:r w:rsidRPr="00BE3075">
        <w:rPr>
          <w:rStyle w:val="2a"/>
          <w:sz w:val="24"/>
          <w:szCs w:val="24"/>
        </w:rPr>
        <w:softHyphen/>
        <w:t>ного достоинства, осознанно принимающего традиционные национальные и общечеловеческие гуманистические и демократические ценности;</w:t>
      </w:r>
    </w:p>
    <w:p w:rsidR="002379C1" w:rsidRPr="00BE3075" w:rsidRDefault="00BE3075" w:rsidP="00E2593A">
      <w:pPr>
        <w:pStyle w:val="22"/>
        <w:numPr>
          <w:ilvl w:val="0"/>
          <w:numId w:val="18"/>
        </w:numPr>
        <w:shd w:val="clear" w:color="auto" w:fill="auto"/>
        <w:tabs>
          <w:tab w:val="left" w:pos="284"/>
          <w:tab w:val="left" w:pos="958"/>
        </w:tabs>
        <w:spacing w:before="0" w:line="278" w:lineRule="exact"/>
        <w:ind w:hanging="280"/>
        <w:jc w:val="both"/>
        <w:rPr>
          <w:sz w:val="24"/>
          <w:szCs w:val="24"/>
        </w:rPr>
      </w:pPr>
      <w:r w:rsidRPr="00BE3075">
        <w:rPr>
          <w:rStyle w:val="2a"/>
          <w:sz w:val="24"/>
          <w:szCs w:val="24"/>
        </w:rPr>
        <w:t>готовность к служению Отечеству, его защите;</w:t>
      </w:r>
    </w:p>
    <w:p w:rsidR="002379C1" w:rsidRPr="00BE3075" w:rsidRDefault="00BE3075" w:rsidP="00E2593A">
      <w:pPr>
        <w:pStyle w:val="22"/>
        <w:numPr>
          <w:ilvl w:val="0"/>
          <w:numId w:val="19"/>
        </w:numPr>
        <w:shd w:val="clear" w:color="auto" w:fill="auto"/>
        <w:tabs>
          <w:tab w:val="left" w:pos="284"/>
          <w:tab w:val="left" w:pos="958"/>
        </w:tabs>
        <w:spacing w:before="0" w:line="278" w:lineRule="exact"/>
        <w:ind w:hanging="280"/>
        <w:jc w:val="both"/>
        <w:rPr>
          <w:sz w:val="24"/>
          <w:szCs w:val="24"/>
        </w:rPr>
      </w:pPr>
      <w:proofErr w:type="spellStart"/>
      <w:r w:rsidRPr="00BE3075">
        <w:rPr>
          <w:rStyle w:val="2a"/>
          <w:sz w:val="24"/>
          <w:szCs w:val="24"/>
        </w:rPr>
        <w:t>сформированность</w:t>
      </w:r>
      <w:proofErr w:type="spellEnd"/>
      <w:r w:rsidRPr="00BE3075">
        <w:rPr>
          <w:rStyle w:val="2a"/>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379C1" w:rsidRPr="00BE3075" w:rsidRDefault="00BE3075" w:rsidP="00E2593A">
      <w:pPr>
        <w:pStyle w:val="22"/>
        <w:numPr>
          <w:ilvl w:val="0"/>
          <w:numId w:val="17"/>
        </w:numPr>
        <w:shd w:val="clear" w:color="auto" w:fill="auto"/>
        <w:tabs>
          <w:tab w:val="left" w:pos="284"/>
          <w:tab w:val="left" w:pos="958"/>
        </w:tabs>
        <w:spacing w:before="0" w:line="278" w:lineRule="exact"/>
        <w:ind w:hanging="280"/>
        <w:jc w:val="both"/>
        <w:rPr>
          <w:sz w:val="24"/>
          <w:szCs w:val="24"/>
        </w:rPr>
      </w:pPr>
      <w:proofErr w:type="spellStart"/>
      <w:r w:rsidRPr="00BE3075">
        <w:rPr>
          <w:rStyle w:val="2a"/>
          <w:sz w:val="24"/>
          <w:szCs w:val="24"/>
        </w:rPr>
        <w:t>сформированность</w:t>
      </w:r>
      <w:proofErr w:type="spellEnd"/>
      <w:r w:rsidRPr="00BE3075">
        <w:rPr>
          <w:rStyle w:val="2a"/>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379C1" w:rsidRPr="00BE3075" w:rsidRDefault="00BE3075" w:rsidP="00E2593A">
      <w:pPr>
        <w:pStyle w:val="22"/>
        <w:numPr>
          <w:ilvl w:val="0"/>
          <w:numId w:val="17"/>
        </w:numPr>
        <w:shd w:val="clear" w:color="auto" w:fill="auto"/>
        <w:tabs>
          <w:tab w:val="left" w:pos="284"/>
          <w:tab w:val="left" w:pos="935"/>
        </w:tabs>
        <w:spacing w:before="0" w:line="274" w:lineRule="exact"/>
        <w:ind w:hanging="280"/>
        <w:jc w:val="both"/>
        <w:rPr>
          <w:sz w:val="24"/>
          <w:szCs w:val="24"/>
        </w:rPr>
      </w:pPr>
      <w:r w:rsidRPr="00BE3075">
        <w:rPr>
          <w:rStyle w:val="2a"/>
          <w:sz w:val="24"/>
          <w:szCs w:val="24"/>
        </w:rPr>
        <w:t>толерантное сознание и поведение в поликультурном ми</w:t>
      </w:r>
      <w:r w:rsidR="001563E7">
        <w:rPr>
          <w:rStyle w:val="2a"/>
          <w:sz w:val="24"/>
          <w:szCs w:val="24"/>
        </w:rPr>
        <w:t>ре, готовность и спо</w:t>
      </w:r>
      <w:r w:rsidRPr="00BE3075">
        <w:rPr>
          <w:rStyle w:val="2a"/>
          <w:sz w:val="24"/>
          <w:szCs w:val="24"/>
        </w:rPr>
        <w:t>собность вести диалог с другими людьми, достигать в нем взаимопонимания, находить общие цели и сотрудничать для их достижения;</w:t>
      </w:r>
    </w:p>
    <w:p w:rsidR="002379C1" w:rsidRPr="00BE3075" w:rsidRDefault="00E2593A" w:rsidP="00E2593A">
      <w:pPr>
        <w:pStyle w:val="60"/>
        <w:numPr>
          <w:ilvl w:val="0"/>
          <w:numId w:val="17"/>
        </w:numPr>
        <w:shd w:val="clear" w:color="auto" w:fill="auto"/>
        <w:tabs>
          <w:tab w:val="left" w:pos="284"/>
          <w:tab w:val="left" w:pos="772"/>
        </w:tabs>
        <w:ind w:firstLine="340"/>
        <w:rPr>
          <w:sz w:val="24"/>
          <w:szCs w:val="24"/>
        </w:rPr>
      </w:pPr>
      <w:proofErr w:type="spellStart"/>
      <w:r>
        <w:rPr>
          <w:rStyle w:val="62"/>
          <w:b/>
          <w:bCs/>
          <w:i/>
          <w:iCs/>
          <w:sz w:val="24"/>
          <w:szCs w:val="24"/>
        </w:rPr>
        <w:t>метапредметн</w:t>
      </w:r>
      <w:r w:rsidR="00BE3075" w:rsidRPr="00BE3075">
        <w:rPr>
          <w:rStyle w:val="62"/>
          <w:b/>
          <w:bCs/>
          <w:i/>
          <w:iCs/>
          <w:sz w:val="24"/>
          <w:szCs w:val="24"/>
        </w:rPr>
        <w:t>ых</w:t>
      </w:r>
      <w:proofErr w:type="spellEnd"/>
      <w:r w:rsidR="00BE3075" w:rsidRPr="00BE3075">
        <w:rPr>
          <w:rStyle w:val="62"/>
          <w:b/>
          <w:bCs/>
          <w:i/>
          <w:iCs/>
          <w:sz w:val="24"/>
          <w:szCs w:val="24"/>
        </w:rPr>
        <w:t>:</w:t>
      </w:r>
    </w:p>
    <w:p w:rsidR="002379C1" w:rsidRPr="00BE3075" w:rsidRDefault="00BE3075" w:rsidP="00E2593A">
      <w:pPr>
        <w:pStyle w:val="22"/>
        <w:numPr>
          <w:ilvl w:val="0"/>
          <w:numId w:val="18"/>
        </w:numPr>
        <w:shd w:val="clear" w:color="auto" w:fill="auto"/>
        <w:tabs>
          <w:tab w:val="left" w:pos="284"/>
          <w:tab w:val="left" w:pos="935"/>
        </w:tabs>
        <w:spacing w:before="0" w:line="278" w:lineRule="exact"/>
        <w:ind w:hanging="280"/>
        <w:jc w:val="both"/>
        <w:rPr>
          <w:sz w:val="24"/>
          <w:szCs w:val="24"/>
        </w:rPr>
      </w:pPr>
      <w:r w:rsidRPr="00BE3075">
        <w:rPr>
          <w:rStyle w:val="2a"/>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w:t>
      </w:r>
      <w:r w:rsidRPr="00BE3075">
        <w:rPr>
          <w:rStyle w:val="2a"/>
          <w:sz w:val="24"/>
          <w:szCs w:val="24"/>
        </w:rPr>
        <w:softHyphen/>
        <w:t>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379C1" w:rsidRPr="00BE3075" w:rsidRDefault="00BE3075" w:rsidP="00E2593A">
      <w:pPr>
        <w:pStyle w:val="22"/>
        <w:numPr>
          <w:ilvl w:val="0"/>
          <w:numId w:val="17"/>
        </w:numPr>
        <w:shd w:val="clear" w:color="auto" w:fill="auto"/>
        <w:tabs>
          <w:tab w:val="left" w:pos="284"/>
          <w:tab w:val="left" w:pos="935"/>
        </w:tabs>
        <w:spacing w:before="0" w:line="278" w:lineRule="exact"/>
        <w:ind w:hanging="280"/>
        <w:jc w:val="both"/>
        <w:rPr>
          <w:sz w:val="24"/>
          <w:szCs w:val="24"/>
        </w:rPr>
      </w:pPr>
      <w:r w:rsidRPr="00BE3075">
        <w:rPr>
          <w:rStyle w:val="2a"/>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w:t>
      </w:r>
      <w:r w:rsidRPr="00BE3075">
        <w:rPr>
          <w:rStyle w:val="2a"/>
          <w:sz w:val="24"/>
          <w:szCs w:val="24"/>
        </w:rPr>
        <w:softHyphen/>
        <w:t>тивно разрешать конфликты;</w:t>
      </w:r>
    </w:p>
    <w:p w:rsidR="002379C1" w:rsidRPr="00BE3075" w:rsidRDefault="00BE3075" w:rsidP="00E2593A">
      <w:pPr>
        <w:pStyle w:val="22"/>
        <w:numPr>
          <w:ilvl w:val="0"/>
          <w:numId w:val="17"/>
        </w:numPr>
        <w:shd w:val="clear" w:color="auto" w:fill="auto"/>
        <w:tabs>
          <w:tab w:val="left" w:pos="284"/>
          <w:tab w:val="left" w:pos="935"/>
        </w:tabs>
        <w:spacing w:before="0" w:line="278" w:lineRule="exact"/>
        <w:ind w:hanging="280"/>
        <w:jc w:val="both"/>
        <w:rPr>
          <w:sz w:val="24"/>
          <w:szCs w:val="24"/>
        </w:rPr>
      </w:pPr>
      <w:r w:rsidRPr="00BE3075">
        <w:rPr>
          <w:rStyle w:val="2a"/>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379C1" w:rsidRPr="00BE3075" w:rsidRDefault="00BE3075" w:rsidP="00E2593A">
      <w:pPr>
        <w:pStyle w:val="22"/>
        <w:numPr>
          <w:ilvl w:val="0"/>
          <w:numId w:val="17"/>
        </w:numPr>
        <w:shd w:val="clear" w:color="auto" w:fill="auto"/>
        <w:tabs>
          <w:tab w:val="left" w:pos="284"/>
          <w:tab w:val="left" w:pos="935"/>
        </w:tabs>
        <w:spacing w:before="0" w:line="278" w:lineRule="exact"/>
        <w:ind w:hanging="280"/>
        <w:jc w:val="both"/>
        <w:rPr>
          <w:sz w:val="24"/>
          <w:szCs w:val="24"/>
        </w:rPr>
      </w:pPr>
      <w:r w:rsidRPr="00BE3075">
        <w:rPr>
          <w:rStyle w:val="2a"/>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rsidR="002379C1" w:rsidRPr="00BE3075" w:rsidRDefault="00BE3075" w:rsidP="00E2593A">
      <w:pPr>
        <w:pStyle w:val="22"/>
        <w:numPr>
          <w:ilvl w:val="0"/>
          <w:numId w:val="18"/>
        </w:numPr>
        <w:shd w:val="clear" w:color="auto" w:fill="auto"/>
        <w:tabs>
          <w:tab w:val="left" w:pos="284"/>
          <w:tab w:val="left" w:pos="935"/>
        </w:tabs>
        <w:spacing w:before="0" w:line="278" w:lineRule="exact"/>
        <w:ind w:hanging="280"/>
        <w:jc w:val="both"/>
        <w:rPr>
          <w:sz w:val="24"/>
          <w:szCs w:val="24"/>
        </w:rPr>
      </w:pPr>
      <w:r w:rsidRPr="00BE3075">
        <w:rPr>
          <w:rStyle w:val="2a"/>
          <w:sz w:val="24"/>
          <w:szCs w:val="24"/>
        </w:rPr>
        <w:t>умение использовать средства информационных и коммуникационных техно</w:t>
      </w:r>
      <w:r w:rsidRPr="00BE3075">
        <w:rPr>
          <w:rStyle w:val="2a"/>
          <w:sz w:val="24"/>
          <w:szCs w:val="24"/>
        </w:rPr>
        <w:softHyphen/>
        <w:t xml:space="preserve">логий в </w:t>
      </w:r>
      <w:r w:rsidRPr="00BE3075">
        <w:rPr>
          <w:rStyle w:val="2a"/>
          <w:sz w:val="24"/>
          <w:szCs w:val="24"/>
        </w:rPr>
        <w:lastRenderedPageBreak/>
        <w:t>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379C1" w:rsidRPr="00BE3075" w:rsidRDefault="00BE3075" w:rsidP="00E2593A">
      <w:pPr>
        <w:pStyle w:val="22"/>
        <w:numPr>
          <w:ilvl w:val="0"/>
          <w:numId w:val="18"/>
        </w:numPr>
        <w:shd w:val="clear" w:color="auto" w:fill="auto"/>
        <w:tabs>
          <w:tab w:val="left" w:pos="284"/>
          <w:tab w:val="left" w:pos="935"/>
        </w:tabs>
        <w:spacing w:before="0" w:line="278" w:lineRule="exact"/>
        <w:ind w:hanging="280"/>
        <w:jc w:val="both"/>
        <w:rPr>
          <w:sz w:val="24"/>
          <w:szCs w:val="24"/>
        </w:rPr>
      </w:pPr>
      <w:r w:rsidRPr="00BE3075">
        <w:rPr>
          <w:rStyle w:val="2a"/>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2379C1" w:rsidRPr="00BE3075" w:rsidRDefault="00BE3075" w:rsidP="00E2593A">
      <w:pPr>
        <w:pStyle w:val="60"/>
        <w:numPr>
          <w:ilvl w:val="0"/>
          <w:numId w:val="17"/>
        </w:numPr>
        <w:shd w:val="clear" w:color="auto" w:fill="auto"/>
        <w:tabs>
          <w:tab w:val="left" w:pos="284"/>
          <w:tab w:val="left" w:pos="772"/>
        </w:tabs>
        <w:ind w:firstLine="340"/>
        <w:rPr>
          <w:sz w:val="24"/>
          <w:szCs w:val="24"/>
        </w:rPr>
      </w:pPr>
      <w:r w:rsidRPr="00BE3075">
        <w:rPr>
          <w:rStyle w:val="62"/>
          <w:b/>
          <w:bCs/>
          <w:i/>
          <w:iCs/>
          <w:sz w:val="24"/>
          <w:szCs w:val="24"/>
        </w:rPr>
        <w:t>предметных:</w:t>
      </w:r>
    </w:p>
    <w:p w:rsidR="002379C1" w:rsidRPr="00BE3075" w:rsidRDefault="00E2593A" w:rsidP="00E2593A">
      <w:pPr>
        <w:pStyle w:val="22"/>
        <w:shd w:val="clear" w:color="auto" w:fill="auto"/>
        <w:tabs>
          <w:tab w:val="left" w:pos="284"/>
        </w:tabs>
        <w:spacing w:before="0" w:line="278" w:lineRule="exact"/>
        <w:ind w:hanging="280"/>
        <w:jc w:val="both"/>
        <w:rPr>
          <w:sz w:val="24"/>
          <w:szCs w:val="24"/>
        </w:rPr>
      </w:pPr>
      <w:r>
        <w:rPr>
          <w:rStyle w:val="2f4"/>
          <w:sz w:val="24"/>
          <w:szCs w:val="24"/>
        </w:rPr>
        <w:t xml:space="preserve">   </w:t>
      </w:r>
      <w:r w:rsidR="00BE3075" w:rsidRPr="00BE3075">
        <w:rPr>
          <w:rStyle w:val="2f3"/>
          <w:sz w:val="24"/>
          <w:szCs w:val="24"/>
        </w:rPr>
        <w:t xml:space="preserve"> </w:t>
      </w:r>
      <w:proofErr w:type="spellStart"/>
      <w:r w:rsidR="00BE3075" w:rsidRPr="00BE3075">
        <w:rPr>
          <w:rStyle w:val="2a"/>
          <w:sz w:val="24"/>
          <w:szCs w:val="24"/>
        </w:rPr>
        <w:t>сформированность</w:t>
      </w:r>
      <w:proofErr w:type="spellEnd"/>
      <w:r w:rsidR="00BE3075" w:rsidRPr="00BE3075">
        <w:rPr>
          <w:rStyle w:val="2a"/>
          <w:sz w:val="24"/>
          <w:szCs w:val="24"/>
        </w:rPr>
        <w:t xml:space="preserve"> представлений о современной исторической науке, ее специфике, методах исторического познания и роли в решении задач про</w:t>
      </w:r>
      <w:r w:rsidR="00BE3075" w:rsidRPr="00BE3075">
        <w:rPr>
          <w:rStyle w:val="2a"/>
          <w:sz w:val="24"/>
          <w:szCs w:val="24"/>
        </w:rPr>
        <w:softHyphen/>
        <w:t>грессивного развития России в глобальном мире;</w:t>
      </w:r>
    </w:p>
    <w:p w:rsidR="002379C1" w:rsidRPr="00BE3075" w:rsidRDefault="00BE3075" w:rsidP="00E2593A">
      <w:pPr>
        <w:pStyle w:val="22"/>
        <w:numPr>
          <w:ilvl w:val="0"/>
          <w:numId w:val="18"/>
        </w:numPr>
        <w:shd w:val="clear" w:color="auto" w:fill="auto"/>
        <w:tabs>
          <w:tab w:val="left" w:pos="284"/>
          <w:tab w:val="left" w:pos="935"/>
        </w:tabs>
        <w:spacing w:before="0" w:line="278" w:lineRule="exact"/>
        <w:ind w:hanging="280"/>
        <w:jc w:val="both"/>
        <w:rPr>
          <w:sz w:val="24"/>
          <w:szCs w:val="24"/>
        </w:rPr>
      </w:pPr>
      <w:r w:rsidRPr="00BE3075">
        <w:rPr>
          <w:rStyle w:val="2a"/>
          <w:sz w:val="24"/>
          <w:szCs w:val="24"/>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2379C1" w:rsidRPr="00BE3075" w:rsidRDefault="00BE3075" w:rsidP="00E2593A">
      <w:pPr>
        <w:pStyle w:val="22"/>
        <w:numPr>
          <w:ilvl w:val="0"/>
          <w:numId w:val="18"/>
        </w:numPr>
        <w:shd w:val="clear" w:color="auto" w:fill="auto"/>
        <w:tabs>
          <w:tab w:val="left" w:pos="284"/>
          <w:tab w:val="left" w:pos="935"/>
        </w:tabs>
        <w:spacing w:before="0" w:line="278" w:lineRule="exact"/>
        <w:ind w:hanging="280"/>
        <w:jc w:val="both"/>
        <w:rPr>
          <w:sz w:val="24"/>
          <w:szCs w:val="24"/>
        </w:rPr>
      </w:pPr>
      <w:proofErr w:type="spellStart"/>
      <w:r w:rsidRPr="00BE3075">
        <w:rPr>
          <w:rStyle w:val="2a"/>
          <w:sz w:val="24"/>
          <w:szCs w:val="24"/>
        </w:rPr>
        <w:t>сформированность</w:t>
      </w:r>
      <w:proofErr w:type="spellEnd"/>
      <w:r w:rsidRPr="00BE3075">
        <w:rPr>
          <w:rStyle w:val="2a"/>
          <w:sz w:val="24"/>
          <w:szCs w:val="24"/>
        </w:rPr>
        <w:t xml:space="preserve"> умений применять исторические знания в профессиональ</w:t>
      </w:r>
      <w:r w:rsidRPr="00BE3075">
        <w:rPr>
          <w:rStyle w:val="2a"/>
          <w:sz w:val="24"/>
          <w:szCs w:val="24"/>
        </w:rPr>
        <w:softHyphen/>
        <w:t>ной и общественной деятельности, поликультурном общении;</w:t>
      </w:r>
    </w:p>
    <w:p w:rsidR="002379C1" w:rsidRPr="00BE3075" w:rsidRDefault="00BE3075" w:rsidP="00E2593A">
      <w:pPr>
        <w:pStyle w:val="22"/>
        <w:numPr>
          <w:ilvl w:val="0"/>
          <w:numId w:val="17"/>
        </w:numPr>
        <w:shd w:val="clear" w:color="auto" w:fill="auto"/>
        <w:tabs>
          <w:tab w:val="left" w:pos="284"/>
          <w:tab w:val="left" w:pos="935"/>
        </w:tabs>
        <w:spacing w:before="0" w:line="278" w:lineRule="exact"/>
        <w:ind w:hanging="280"/>
        <w:jc w:val="both"/>
        <w:rPr>
          <w:sz w:val="24"/>
          <w:szCs w:val="24"/>
        </w:rPr>
      </w:pPr>
      <w:r w:rsidRPr="00BE3075">
        <w:rPr>
          <w:rStyle w:val="2a"/>
          <w:sz w:val="24"/>
          <w:szCs w:val="24"/>
        </w:rPr>
        <w:t>владение навыками проектной деятельности и исторической реконструкции с привлечением различных источников;</w:t>
      </w:r>
    </w:p>
    <w:p w:rsidR="002379C1" w:rsidRPr="00BE3075" w:rsidRDefault="00BE3075" w:rsidP="00E2593A">
      <w:pPr>
        <w:pStyle w:val="22"/>
        <w:numPr>
          <w:ilvl w:val="0"/>
          <w:numId w:val="18"/>
        </w:numPr>
        <w:shd w:val="clear" w:color="auto" w:fill="auto"/>
        <w:tabs>
          <w:tab w:val="left" w:pos="284"/>
          <w:tab w:val="left" w:pos="935"/>
        </w:tabs>
        <w:spacing w:before="0" w:after="167" w:line="278" w:lineRule="exact"/>
        <w:ind w:hanging="280"/>
        <w:jc w:val="both"/>
        <w:rPr>
          <w:sz w:val="24"/>
          <w:szCs w:val="24"/>
        </w:rPr>
      </w:pPr>
      <w:proofErr w:type="spellStart"/>
      <w:r w:rsidRPr="00BE3075">
        <w:rPr>
          <w:rStyle w:val="2a"/>
          <w:sz w:val="24"/>
          <w:szCs w:val="24"/>
        </w:rPr>
        <w:t>сформированность</w:t>
      </w:r>
      <w:proofErr w:type="spellEnd"/>
      <w:r w:rsidRPr="00BE3075">
        <w:rPr>
          <w:rStyle w:val="2a"/>
          <w:sz w:val="24"/>
          <w:szCs w:val="24"/>
        </w:rPr>
        <w:t xml:space="preserve"> умений вести диалог, обосновывать свою точку зрения в дискуссии по исторической тематике.</w:t>
      </w:r>
    </w:p>
    <w:p w:rsidR="00E2593A" w:rsidRPr="00E2593A" w:rsidRDefault="00E2593A" w:rsidP="00E2593A">
      <w:pPr>
        <w:widowControl/>
        <w:shd w:val="clear" w:color="auto" w:fill="FFFFFF"/>
        <w:tabs>
          <w:tab w:val="left" w:pos="284"/>
        </w:tabs>
        <w:spacing w:before="90" w:after="90"/>
        <w:jc w:val="center"/>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auto"/>
          <w:kern w:val="2"/>
          <w:lang w:eastAsia="ar-SA" w:bidi="ar-SA"/>
        </w:rPr>
        <w:t>СТРУКТУРА И СОДЕРЖАНИЕ УЧЕБНОЙ ДИСЦИПЛИНЫ</w:t>
      </w:r>
    </w:p>
    <w:p w:rsidR="00E2593A" w:rsidRPr="00E2593A" w:rsidRDefault="00E2593A" w:rsidP="00E2593A">
      <w:pPr>
        <w:keepNext/>
        <w:widowControl/>
        <w:numPr>
          <w:ilvl w:val="1"/>
          <w:numId w:val="0"/>
        </w:numPr>
        <w:tabs>
          <w:tab w:val="left" w:pos="284"/>
        </w:tabs>
        <w:spacing w:before="69" w:after="60" w:line="100" w:lineRule="atLeast"/>
        <w:ind w:hanging="576"/>
        <w:jc w:val="center"/>
        <w:outlineLvl w:val="1"/>
        <w:rPr>
          <w:rFonts w:ascii="Times New Roman" w:eastAsia="Century Gothic" w:hAnsi="Times New Roman" w:cs="Times New Roman"/>
          <w:b/>
          <w:bCs/>
          <w:i/>
          <w:iCs/>
          <w:color w:val="auto"/>
          <w:lang w:bidi="ar-SA"/>
        </w:rPr>
      </w:pPr>
      <w:r w:rsidRPr="00E2593A">
        <w:rPr>
          <w:rFonts w:ascii="Times New Roman" w:eastAsia="Times New Roman" w:hAnsi="Times New Roman" w:cs="Times New Roman"/>
          <w:b/>
          <w:bCs/>
          <w:i/>
          <w:iCs/>
          <w:color w:val="auto"/>
          <w:kern w:val="2"/>
          <w:lang w:eastAsia="ar-SA" w:bidi="ar-SA"/>
        </w:rPr>
        <w:t>СОДЕРЖАНИЕ УЧЕБНОЙ ДИСЦИПЛИНЫ</w:t>
      </w:r>
    </w:p>
    <w:p w:rsidR="00E2593A" w:rsidRPr="002C6D8F" w:rsidRDefault="00E2593A" w:rsidP="00E2593A">
      <w:pPr>
        <w:widowControl/>
        <w:tabs>
          <w:tab w:val="left" w:pos="284"/>
        </w:tabs>
        <w:suppressAutoHyphens/>
        <w:spacing w:before="167" w:line="100" w:lineRule="atLeast"/>
        <w:ind w:right="256"/>
        <w:jc w:val="center"/>
        <w:rPr>
          <w:rFonts w:ascii="Times New Roman" w:eastAsia="SimSun" w:hAnsi="Times New Roman" w:cs="Times New Roman"/>
          <w:b/>
          <w:color w:val="auto"/>
          <w:kern w:val="2"/>
          <w:lang w:eastAsia="ar-SA" w:bidi="ar-SA"/>
        </w:rPr>
      </w:pPr>
      <w:r w:rsidRPr="002C6D8F">
        <w:rPr>
          <w:rFonts w:ascii="Times New Roman" w:eastAsia="SimSun" w:hAnsi="Times New Roman" w:cs="Times New Roman"/>
          <w:b/>
          <w:color w:val="231F20"/>
          <w:kern w:val="2"/>
          <w:lang w:eastAsia="ar-SA" w:bidi="ar-SA"/>
        </w:rPr>
        <w:t>Введение</w:t>
      </w:r>
    </w:p>
    <w:p w:rsidR="00E2593A" w:rsidRPr="00E2593A" w:rsidRDefault="00E2593A" w:rsidP="00E2593A">
      <w:pPr>
        <w:widowControl/>
        <w:tabs>
          <w:tab w:val="left" w:pos="284"/>
        </w:tabs>
        <w:suppressAutoHyphens/>
        <w:spacing w:before="154" w:line="220" w:lineRule="auto"/>
        <w:ind w:right="121"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Значение</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изучения</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истории.</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Проблема</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достоверности</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исторических</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знаний.</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Исторические</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источники,</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их</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виды,</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основные</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методы</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работы</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с</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ними.</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i/>
          <w:color w:val="231F20"/>
          <w:kern w:val="2"/>
          <w:lang w:eastAsia="ar-SA" w:bidi="ar-SA"/>
        </w:rPr>
        <w:t>Вспомогательные исторические дисциплины</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Историческое событие и исторический факт</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 xml:space="preserve">Концепции исторического развития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i/>
          <w:color w:val="231F20"/>
          <w:kern w:val="2"/>
          <w:lang w:eastAsia="ar-SA" w:bidi="ar-SA"/>
        </w:rPr>
        <w:t>формационная</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цивилизационная</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их сочетание</w:t>
      </w:r>
      <w:r w:rsidRPr="00E2593A">
        <w:rPr>
          <w:rFonts w:ascii="Times New Roman" w:eastAsia="SimSun" w:hAnsi="Times New Roman" w:cs="Times New Roman"/>
          <w:color w:val="231F20"/>
          <w:kern w:val="2"/>
          <w:lang w:eastAsia="ar-SA" w:bidi="ar-SA"/>
        </w:rPr>
        <w:t>). Периодизация</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всемирной</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истории.</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История</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России</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часть</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всемирной</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истории.</w:t>
      </w:r>
    </w:p>
    <w:p w:rsidR="00E2593A" w:rsidRPr="00E2593A" w:rsidRDefault="00E2593A" w:rsidP="00E2593A">
      <w:pPr>
        <w:widowControl/>
        <w:numPr>
          <w:ilvl w:val="2"/>
          <w:numId w:val="30"/>
        </w:numPr>
        <w:tabs>
          <w:tab w:val="left" w:pos="284"/>
          <w:tab w:val="left" w:pos="1891"/>
        </w:tabs>
        <w:suppressAutoHyphens/>
        <w:autoSpaceDE w:val="0"/>
        <w:autoSpaceDN w:val="0"/>
        <w:spacing w:line="100" w:lineRule="atLeast"/>
        <w:ind w:left="0" w:hanging="343"/>
        <w:jc w:val="center"/>
        <w:outlineLvl w:val="1"/>
        <w:rPr>
          <w:rFonts w:ascii="Times New Roman" w:eastAsia="Times New Roman" w:hAnsi="Times New Roman" w:cs="Times New Roman"/>
          <w:b/>
          <w:bCs/>
          <w:i/>
          <w:iCs/>
          <w:color w:val="auto"/>
          <w:kern w:val="2"/>
          <w:lang w:eastAsia="ar-SA" w:bidi="ar-SA"/>
        </w:rPr>
      </w:pPr>
      <w:r w:rsidRPr="00E2593A">
        <w:rPr>
          <w:rFonts w:ascii="Times New Roman" w:eastAsia="Times New Roman" w:hAnsi="Times New Roman" w:cs="Times New Roman"/>
          <w:b/>
          <w:bCs/>
          <w:i/>
          <w:iCs/>
          <w:color w:val="231F20"/>
          <w:kern w:val="2"/>
          <w:lang w:eastAsia="ar-SA" w:bidi="ar-SA"/>
        </w:rPr>
        <w:t>Древнейшая стадия истории</w:t>
      </w:r>
      <w:r w:rsidRPr="00E2593A">
        <w:rPr>
          <w:rFonts w:ascii="Times New Roman" w:eastAsia="Times New Roman" w:hAnsi="Times New Roman" w:cs="Times New Roman"/>
          <w:b/>
          <w:bCs/>
          <w:i/>
          <w:iCs/>
          <w:color w:val="231F20"/>
          <w:spacing w:val="-20"/>
          <w:kern w:val="2"/>
          <w:lang w:eastAsia="ar-SA" w:bidi="ar-SA"/>
        </w:rPr>
        <w:t xml:space="preserve"> </w:t>
      </w:r>
      <w:r w:rsidRPr="00E2593A">
        <w:rPr>
          <w:rFonts w:ascii="Times New Roman" w:eastAsia="Times New Roman" w:hAnsi="Times New Roman" w:cs="Times New Roman"/>
          <w:b/>
          <w:bCs/>
          <w:i/>
          <w:iCs/>
          <w:color w:val="231F20"/>
          <w:kern w:val="2"/>
          <w:lang w:eastAsia="ar-SA" w:bidi="ar-SA"/>
        </w:rPr>
        <w:t>человечества</w:t>
      </w:r>
    </w:p>
    <w:p w:rsidR="00E2593A" w:rsidRPr="00E2593A" w:rsidRDefault="00E2593A" w:rsidP="00E2593A">
      <w:pPr>
        <w:widowControl/>
        <w:tabs>
          <w:tab w:val="left" w:pos="284"/>
        </w:tabs>
        <w:suppressAutoHyphens/>
        <w:spacing w:before="98" w:line="220" w:lineRule="auto"/>
        <w:ind w:right="121"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 xml:space="preserve">Происхождение человека. Люди эпохи палеолита. </w:t>
      </w:r>
      <w:r w:rsidRPr="00E2593A">
        <w:rPr>
          <w:rFonts w:ascii="Times New Roman" w:eastAsia="SimSun" w:hAnsi="Times New Roman" w:cs="Times New Roman"/>
          <w:color w:val="231F20"/>
          <w:w w:val="95"/>
          <w:kern w:val="2"/>
          <w:lang w:eastAsia="ar-SA" w:bidi="ar-SA"/>
        </w:rPr>
        <w:t>Источники знаний о древней</w:t>
      </w:r>
      <w:r w:rsidRPr="00E2593A">
        <w:rPr>
          <w:rFonts w:ascii="Times New Roman" w:eastAsia="SimSun" w:hAnsi="Times New Roman" w:cs="Times New Roman"/>
          <w:color w:val="231F20"/>
          <w:kern w:val="2"/>
          <w:lang w:eastAsia="ar-SA" w:bidi="ar-SA"/>
        </w:rPr>
        <w:t xml:space="preserve">шем человеке. Проблемы антропогенеза. Древнейшие виды человека. Расселение древнейших людей по земному шару. Появление человека современного вида. Палеолит. </w:t>
      </w:r>
      <w:r w:rsidRPr="00E2593A">
        <w:rPr>
          <w:rFonts w:ascii="Times New Roman" w:eastAsia="SimSun" w:hAnsi="Times New Roman" w:cs="Times New Roman"/>
          <w:i/>
          <w:color w:val="231F20"/>
          <w:kern w:val="2"/>
          <w:lang w:eastAsia="ar-SA" w:bidi="ar-SA"/>
        </w:rPr>
        <w:t>Условия жизни и занятия первобытных людей</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Социальные отношения</w:t>
      </w:r>
      <w:r w:rsidRPr="00E2593A">
        <w:rPr>
          <w:rFonts w:ascii="Times New Roman" w:eastAsia="SimSun" w:hAnsi="Times New Roman" w:cs="Times New Roman"/>
          <w:color w:val="231F20"/>
          <w:kern w:val="2"/>
          <w:lang w:eastAsia="ar-SA" w:bidi="ar-SA"/>
        </w:rPr>
        <w:t xml:space="preserve">. Родовая община. </w:t>
      </w:r>
      <w:r w:rsidRPr="00E2593A">
        <w:rPr>
          <w:rFonts w:ascii="Times New Roman" w:eastAsia="SimSun" w:hAnsi="Times New Roman" w:cs="Times New Roman"/>
          <w:i/>
          <w:color w:val="231F20"/>
          <w:kern w:val="2"/>
          <w:lang w:eastAsia="ar-SA" w:bidi="ar-SA"/>
        </w:rPr>
        <w:t>Формы первобытного брака</w:t>
      </w:r>
      <w:r w:rsidRPr="00E2593A">
        <w:rPr>
          <w:rFonts w:ascii="Times New Roman" w:eastAsia="SimSun" w:hAnsi="Times New Roman" w:cs="Times New Roman"/>
          <w:color w:val="231F20"/>
          <w:kern w:val="2"/>
          <w:lang w:eastAsia="ar-SA" w:bidi="ar-SA"/>
        </w:rPr>
        <w:t xml:space="preserve">. Достижения людей палеолита. </w:t>
      </w:r>
      <w:r w:rsidRPr="00E2593A">
        <w:rPr>
          <w:rFonts w:ascii="Times New Roman" w:eastAsia="SimSun" w:hAnsi="Times New Roman" w:cs="Times New Roman"/>
          <w:color w:val="231F20"/>
          <w:spacing w:val="-5"/>
          <w:kern w:val="2"/>
          <w:lang w:eastAsia="ar-SA" w:bidi="ar-SA"/>
        </w:rPr>
        <w:t>При</w:t>
      </w:r>
      <w:r w:rsidRPr="00E2593A">
        <w:rPr>
          <w:rFonts w:ascii="Times New Roman" w:eastAsia="SimSun" w:hAnsi="Times New Roman" w:cs="Times New Roman"/>
          <w:color w:val="231F20"/>
          <w:kern w:val="2"/>
          <w:lang w:eastAsia="ar-SA" w:bidi="ar-SA"/>
        </w:rPr>
        <w:t>чины</w:t>
      </w:r>
      <w:r w:rsidRPr="00E2593A">
        <w:rPr>
          <w:rFonts w:ascii="Times New Roman" w:eastAsia="SimSun" w:hAnsi="Times New Roman" w:cs="Times New Roman"/>
          <w:color w:val="231F20"/>
          <w:spacing w:val="-37"/>
          <w:kern w:val="2"/>
          <w:lang w:eastAsia="ar-SA" w:bidi="ar-SA"/>
        </w:rPr>
        <w:t xml:space="preserve"> </w:t>
      </w:r>
      <w:r w:rsidRPr="00E2593A">
        <w:rPr>
          <w:rFonts w:ascii="Times New Roman" w:eastAsia="SimSun" w:hAnsi="Times New Roman" w:cs="Times New Roman"/>
          <w:color w:val="231F20"/>
          <w:kern w:val="2"/>
          <w:lang w:eastAsia="ar-SA" w:bidi="ar-SA"/>
        </w:rPr>
        <w:t>зарождения</w:t>
      </w:r>
      <w:r w:rsidRPr="00E2593A">
        <w:rPr>
          <w:rFonts w:ascii="Times New Roman" w:eastAsia="SimSun" w:hAnsi="Times New Roman" w:cs="Times New Roman"/>
          <w:color w:val="231F20"/>
          <w:spacing w:val="-37"/>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7"/>
          <w:kern w:val="2"/>
          <w:lang w:eastAsia="ar-SA" w:bidi="ar-SA"/>
        </w:rPr>
        <w:t xml:space="preserve"> </w:t>
      </w:r>
      <w:r w:rsidRPr="00E2593A">
        <w:rPr>
          <w:rFonts w:ascii="Times New Roman" w:eastAsia="SimSun" w:hAnsi="Times New Roman" w:cs="Times New Roman"/>
          <w:color w:val="231F20"/>
          <w:kern w:val="2"/>
          <w:lang w:eastAsia="ar-SA" w:bidi="ar-SA"/>
        </w:rPr>
        <w:t>особенности</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первобытной</w:t>
      </w:r>
      <w:r w:rsidRPr="00E2593A">
        <w:rPr>
          <w:rFonts w:ascii="Times New Roman" w:eastAsia="SimSun" w:hAnsi="Times New Roman" w:cs="Times New Roman"/>
          <w:color w:val="231F20"/>
          <w:spacing w:val="-37"/>
          <w:kern w:val="2"/>
          <w:lang w:eastAsia="ar-SA" w:bidi="ar-SA"/>
        </w:rPr>
        <w:t xml:space="preserve"> </w:t>
      </w:r>
      <w:r w:rsidRPr="00E2593A">
        <w:rPr>
          <w:rFonts w:ascii="Times New Roman" w:eastAsia="SimSun" w:hAnsi="Times New Roman" w:cs="Times New Roman"/>
          <w:color w:val="231F20"/>
          <w:kern w:val="2"/>
          <w:lang w:eastAsia="ar-SA" w:bidi="ar-SA"/>
        </w:rPr>
        <w:t>религии</w:t>
      </w:r>
      <w:r w:rsidRPr="00E2593A">
        <w:rPr>
          <w:rFonts w:ascii="Times New Roman" w:eastAsia="SimSun" w:hAnsi="Times New Roman" w:cs="Times New Roman"/>
          <w:color w:val="231F20"/>
          <w:spacing w:val="-37"/>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искусства.</w:t>
      </w:r>
      <w:r w:rsidRPr="00E2593A">
        <w:rPr>
          <w:rFonts w:ascii="Times New Roman" w:eastAsia="SimSun" w:hAnsi="Times New Roman" w:cs="Times New Roman"/>
          <w:color w:val="231F20"/>
          <w:spacing w:val="-37"/>
          <w:kern w:val="2"/>
          <w:lang w:eastAsia="ar-SA" w:bidi="ar-SA"/>
        </w:rPr>
        <w:t xml:space="preserve"> </w:t>
      </w:r>
      <w:r w:rsidRPr="00E2593A">
        <w:rPr>
          <w:rFonts w:ascii="Times New Roman" w:eastAsia="SimSun" w:hAnsi="Times New Roman" w:cs="Times New Roman"/>
          <w:color w:val="231F20"/>
          <w:kern w:val="2"/>
          <w:lang w:eastAsia="ar-SA" w:bidi="ar-SA"/>
        </w:rPr>
        <w:t>Археологические памятники палеолита на территории</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России.</w:t>
      </w:r>
    </w:p>
    <w:p w:rsidR="00E2593A" w:rsidRPr="00E2593A" w:rsidRDefault="00E2593A" w:rsidP="00E2593A">
      <w:pPr>
        <w:keepNext/>
        <w:widowControl/>
        <w:tabs>
          <w:tab w:val="left" w:pos="284"/>
        </w:tabs>
        <w:suppressAutoHyphens/>
        <w:spacing w:before="240" w:after="60" w:line="227"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Практические занятия</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Археологические памятники палеолита на территории России.</w:t>
      </w:r>
    </w:p>
    <w:p w:rsidR="00E2593A" w:rsidRPr="00E2593A" w:rsidRDefault="00E2593A" w:rsidP="00E2593A">
      <w:pPr>
        <w:widowControl/>
        <w:tabs>
          <w:tab w:val="left" w:pos="284"/>
        </w:tabs>
        <w:suppressAutoHyphens/>
        <w:spacing w:before="4" w:line="220" w:lineRule="auto"/>
        <w:ind w:right="118"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Неолитическая</w:t>
      </w:r>
      <w:r w:rsidRPr="00E2593A">
        <w:rPr>
          <w:rFonts w:ascii="Times New Roman" w:eastAsia="SimSun" w:hAnsi="Times New Roman" w:cs="Times New Roman"/>
          <w:b/>
          <w:color w:val="231F20"/>
          <w:spacing w:val="-15"/>
          <w:kern w:val="2"/>
          <w:lang w:eastAsia="ar-SA" w:bidi="ar-SA"/>
        </w:rPr>
        <w:t xml:space="preserve"> </w:t>
      </w:r>
      <w:r w:rsidRPr="00E2593A">
        <w:rPr>
          <w:rFonts w:ascii="Times New Roman" w:eastAsia="SimSun" w:hAnsi="Times New Roman" w:cs="Times New Roman"/>
          <w:b/>
          <w:color w:val="231F20"/>
          <w:kern w:val="2"/>
          <w:lang w:eastAsia="ar-SA" w:bidi="ar-SA"/>
        </w:rPr>
        <w:t>революция</w:t>
      </w:r>
      <w:r w:rsidRPr="00E2593A">
        <w:rPr>
          <w:rFonts w:ascii="Times New Roman" w:eastAsia="SimSun" w:hAnsi="Times New Roman" w:cs="Times New Roman"/>
          <w:b/>
          <w:color w:val="231F20"/>
          <w:spacing w:val="-14"/>
          <w:kern w:val="2"/>
          <w:lang w:eastAsia="ar-SA" w:bidi="ar-SA"/>
        </w:rPr>
        <w:t xml:space="preserve"> </w:t>
      </w:r>
      <w:r w:rsidRPr="00E2593A">
        <w:rPr>
          <w:rFonts w:ascii="Times New Roman" w:eastAsia="SimSun" w:hAnsi="Times New Roman" w:cs="Times New Roman"/>
          <w:b/>
          <w:color w:val="231F20"/>
          <w:kern w:val="2"/>
          <w:lang w:eastAsia="ar-SA" w:bidi="ar-SA"/>
        </w:rPr>
        <w:t>и</w:t>
      </w:r>
      <w:r w:rsidRPr="00E2593A">
        <w:rPr>
          <w:rFonts w:ascii="Times New Roman" w:eastAsia="SimSun" w:hAnsi="Times New Roman" w:cs="Times New Roman"/>
          <w:b/>
          <w:color w:val="231F20"/>
          <w:spacing w:val="-14"/>
          <w:kern w:val="2"/>
          <w:lang w:eastAsia="ar-SA" w:bidi="ar-SA"/>
        </w:rPr>
        <w:t xml:space="preserve"> </w:t>
      </w:r>
      <w:r w:rsidRPr="00E2593A">
        <w:rPr>
          <w:rFonts w:ascii="Times New Roman" w:eastAsia="SimSun" w:hAnsi="Times New Roman" w:cs="Times New Roman"/>
          <w:b/>
          <w:color w:val="231F20"/>
          <w:kern w:val="2"/>
          <w:lang w:eastAsia="ar-SA" w:bidi="ar-SA"/>
        </w:rPr>
        <w:t>ее</w:t>
      </w:r>
      <w:r w:rsidRPr="00E2593A">
        <w:rPr>
          <w:rFonts w:ascii="Times New Roman" w:eastAsia="SimSun" w:hAnsi="Times New Roman" w:cs="Times New Roman"/>
          <w:b/>
          <w:color w:val="231F20"/>
          <w:spacing w:val="-14"/>
          <w:kern w:val="2"/>
          <w:lang w:eastAsia="ar-SA" w:bidi="ar-SA"/>
        </w:rPr>
        <w:t xml:space="preserve"> </w:t>
      </w:r>
      <w:r w:rsidRPr="00E2593A">
        <w:rPr>
          <w:rFonts w:ascii="Times New Roman" w:eastAsia="SimSun" w:hAnsi="Times New Roman" w:cs="Times New Roman"/>
          <w:b/>
          <w:color w:val="231F20"/>
          <w:kern w:val="2"/>
          <w:lang w:eastAsia="ar-SA" w:bidi="ar-SA"/>
        </w:rPr>
        <w:t>последствия.</w:t>
      </w:r>
      <w:r w:rsidRPr="00E2593A">
        <w:rPr>
          <w:rFonts w:ascii="Times New Roman" w:eastAsia="SimSun" w:hAnsi="Times New Roman" w:cs="Times New Roman"/>
          <w:b/>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Понятие</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«неолитическая</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 xml:space="preserve">революция». Причины неолитической революции. Зарождение производящего хозяйства, </w:t>
      </w:r>
      <w:r w:rsidRPr="00E2593A">
        <w:rPr>
          <w:rFonts w:ascii="Times New Roman" w:eastAsia="SimSun" w:hAnsi="Times New Roman" w:cs="Times New Roman"/>
          <w:color w:val="231F20"/>
          <w:spacing w:val="3"/>
          <w:kern w:val="2"/>
          <w:lang w:eastAsia="ar-SA" w:bidi="ar-SA"/>
        </w:rPr>
        <w:t xml:space="preserve">появление земледелия </w:t>
      </w:r>
      <w:r w:rsidRPr="00E2593A">
        <w:rPr>
          <w:rFonts w:ascii="Times New Roman" w:eastAsia="SimSun" w:hAnsi="Times New Roman" w:cs="Times New Roman"/>
          <w:color w:val="231F20"/>
          <w:kern w:val="2"/>
          <w:lang w:eastAsia="ar-SA" w:bidi="ar-SA"/>
        </w:rPr>
        <w:t xml:space="preserve">и </w:t>
      </w:r>
      <w:r w:rsidRPr="00E2593A">
        <w:rPr>
          <w:rFonts w:ascii="Times New Roman" w:eastAsia="SimSun" w:hAnsi="Times New Roman" w:cs="Times New Roman"/>
          <w:color w:val="231F20"/>
          <w:spacing w:val="3"/>
          <w:kern w:val="2"/>
          <w:lang w:eastAsia="ar-SA" w:bidi="ar-SA"/>
        </w:rPr>
        <w:t xml:space="preserve">животноводства. Прародина производящего </w:t>
      </w:r>
      <w:r w:rsidRPr="00E2593A">
        <w:rPr>
          <w:rFonts w:ascii="Times New Roman" w:eastAsia="SimSun" w:hAnsi="Times New Roman" w:cs="Times New Roman"/>
          <w:color w:val="231F20"/>
          <w:spacing w:val="4"/>
          <w:kern w:val="2"/>
          <w:lang w:eastAsia="ar-SA" w:bidi="ar-SA"/>
        </w:rPr>
        <w:t xml:space="preserve">хозяйства. </w:t>
      </w:r>
      <w:r w:rsidRPr="00E2593A">
        <w:rPr>
          <w:rFonts w:ascii="Times New Roman" w:eastAsia="SimSun" w:hAnsi="Times New Roman" w:cs="Times New Roman"/>
          <w:color w:val="231F20"/>
          <w:kern w:val="2"/>
          <w:lang w:eastAsia="ar-SA" w:bidi="ar-SA"/>
        </w:rPr>
        <w:t>Последствия</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неолитической</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революции.</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i/>
          <w:color w:val="231F20"/>
          <w:kern w:val="2"/>
          <w:lang w:eastAsia="ar-SA" w:bidi="ar-SA"/>
        </w:rPr>
        <w:t>Древнейшие</w:t>
      </w:r>
      <w:r w:rsidRPr="00E2593A">
        <w:rPr>
          <w:rFonts w:ascii="Times New Roman" w:eastAsia="SimSun" w:hAnsi="Times New Roman" w:cs="Times New Roman"/>
          <w:i/>
          <w:color w:val="231F20"/>
          <w:spacing w:val="-12"/>
          <w:kern w:val="2"/>
          <w:lang w:eastAsia="ar-SA" w:bidi="ar-SA"/>
        </w:rPr>
        <w:t xml:space="preserve"> </w:t>
      </w:r>
      <w:r w:rsidRPr="00E2593A">
        <w:rPr>
          <w:rFonts w:ascii="Times New Roman" w:eastAsia="SimSun" w:hAnsi="Times New Roman" w:cs="Times New Roman"/>
          <w:i/>
          <w:color w:val="231F20"/>
          <w:kern w:val="2"/>
          <w:lang w:eastAsia="ar-SA" w:bidi="ar-SA"/>
        </w:rPr>
        <w:t>поселения</w:t>
      </w:r>
      <w:r w:rsidRPr="00E2593A">
        <w:rPr>
          <w:rFonts w:ascii="Times New Roman" w:eastAsia="SimSun" w:hAnsi="Times New Roman" w:cs="Times New Roman"/>
          <w:i/>
          <w:color w:val="231F20"/>
          <w:spacing w:val="-12"/>
          <w:kern w:val="2"/>
          <w:lang w:eastAsia="ar-SA" w:bidi="ar-SA"/>
        </w:rPr>
        <w:t xml:space="preserve"> </w:t>
      </w:r>
      <w:r w:rsidRPr="00E2593A">
        <w:rPr>
          <w:rFonts w:ascii="Times New Roman" w:eastAsia="SimSun" w:hAnsi="Times New Roman" w:cs="Times New Roman"/>
          <w:i/>
          <w:color w:val="231F20"/>
          <w:kern w:val="2"/>
          <w:lang w:eastAsia="ar-SA" w:bidi="ar-SA"/>
        </w:rPr>
        <w:t>земледельцев</w:t>
      </w:r>
      <w:r w:rsidRPr="00E2593A">
        <w:rPr>
          <w:rFonts w:ascii="Times New Roman" w:eastAsia="SimSun" w:hAnsi="Times New Roman" w:cs="Times New Roman"/>
          <w:i/>
          <w:color w:val="231F20"/>
          <w:spacing w:val="-12"/>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13"/>
          <w:kern w:val="2"/>
          <w:lang w:eastAsia="ar-SA" w:bidi="ar-SA"/>
        </w:rPr>
        <w:t xml:space="preserve"> </w:t>
      </w:r>
      <w:r w:rsidRPr="00E2593A">
        <w:rPr>
          <w:rFonts w:ascii="Times New Roman" w:eastAsia="SimSun" w:hAnsi="Times New Roman" w:cs="Times New Roman"/>
          <w:i/>
          <w:color w:val="231F20"/>
          <w:kern w:val="2"/>
          <w:lang w:eastAsia="ar-SA" w:bidi="ar-SA"/>
        </w:rPr>
        <w:t>животноводов</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Неолитическая</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революция</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на</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территории</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современной</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России.</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Первое и второе общественное разделение труда. Появление ремесла и торговли. Начало формирования</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народов.</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i/>
          <w:color w:val="231F20"/>
          <w:kern w:val="2"/>
          <w:lang w:eastAsia="ar-SA" w:bidi="ar-SA"/>
        </w:rPr>
        <w:t>Индоевропейцы</w:t>
      </w:r>
      <w:r w:rsidRPr="00E2593A">
        <w:rPr>
          <w:rFonts w:ascii="Times New Roman" w:eastAsia="SimSun" w:hAnsi="Times New Roman" w:cs="Times New Roman"/>
          <w:i/>
          <w:color w:val="231F20"/>
          <w:spacing w:val="-19"/>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19"/>
          <w:kern w:val="2"/>
          <w:lang w:eastAsia="ar-SA" w:bidi="ar-SA"/>
        </w:rPr>
        <w:t xml:space="preserve"> </w:t>
      </w:r>
      <w:r w:rsidRPr="00E2593A">
        <w:rPr>
          <w:rFonts w:ascii="Times New Roman" w:eastAsia="SimSun" w:hAnsi="Times New Roman" w:cs="Times New Roman"/>
          <w:i/>
          <w:color w:val="231F20"/>
          <w:kern w:val="2"/>
          <w:lang w:eastAsia="ar-SA" w:bidi="ar-SA"/>
        </w:rPr>
        <w:t>проблема</w:t>
      </w:r>
      <w:r w:rsidRPr="00E2593A">
        <w:rPr>
          <w:rFonts w:ascii="Times New Roman" w:eastAsia="SimSun" w:hAnsi="Times New Roman" w:cs="Times New Roman"/>
          <w:i/>
          <w:color w:val="231F20"/>
          <w:spacing w:val="-20"/>
          <w:kern w:val="2"/>
          <w:lang w:eastAsia="ar-SA" w:bidi="ar-SA"/>
        </w:rPr>
        <w:t xml:space="preserve"> </w:t>
      </w:r>
      <w:r w:rsidRPr="00E2593A">
        <w:rPr>
          <w:rFonts w:ascii="Times New Roman" w:eastAsia="SimSun" w:hAnsi="Times New Roman" w:cs="Times New Roman"/>
          <w:i/>
          <w:color w:val="231F20"/>
          <w:kern w:val="2"/>
          <w:lang w:eastAsia="ar-SA" w:bidi="ar-SA"/>
        </w:rPr>
        <w:t>их</w:t>
      </w:r>
      <w:r w:rsidRPr="00E2593A">
        <w:rPr>
          <w:rFonts w:ascii="Times New Roman" w:eastAsia="SimSun" w:hAnsi="Times New Roman" w:cs="Times New Roman"/>
          <w:i/>
          <w:color w:val="231F20"/>
          <w:spacing w:val="-19"/>
          <w:kern w:val="2"/>
          <w:lang w:eastAsia="ar-SA" w:bidi="ar-SA"/>
        </w:rPr>
        <w:t xml:space="preserve"> </w:t>
      </w:r>
      <w:r w:rsidRPr="00E2593A">
        <w:rPr>
          <w:rFonts w:ascii="Times New Roman" w:eastAsia="SimSun" w:hAnsi="Times New Roman" w:cs="Times New Roman"/>
          <w:i/>
          <w:color w:val="231F20"/>
          <w:kern w:val="2"/>
          <w:lang w:eastAsia="ar-SA" w:bidi="ar-SA"/>
        </w:rPr>
        <w:t>прародины</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Эволюция</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spacing w:val="-4"/>
          <w:kern w:val="2"/>
          <w:lang w:eastAsia="ar-SA" w:bidi="ar-SA"/>
        </w:rPr>
        <w:t>обще</w:t>
      </w:r>
      <w:r w:rsidRPr="00E2593A">
        <w:rPr>
          <w:rFonts w:ascii="Times New Roman" w:eastAsia="SimSun" w:hAnsi="Times New Roman" w:cs="Times New Roman"/>
          <w:color w:val="231F20"/>
          <w:kern w:val="2"/>
          <w:lang w:eastAsia="ar-SA" w:bidi="ar-SA"/>
        </w:rPr>
        <w:t xml:space="preserve">ственных отношений, усиление неравенства. Соседская община. Племена и союзы племен. </w:t>
      </w:r>
      <w:r w:rsidRPr="00E2593A">
        <w:rPr>
          <w:rFonts w:ascii="Times New Roman" w:eastAsia="SimSun" w:hAnsi="Times New Roman" w:cs="Times New Roman"/>
          <w:i/>
          <w:color w:val="231F20"/>
          <w:kern w:val="2"/>
          <w:lang w:eastAsia="ar-SA" w:bidi="ar-SA"/>
        </w:rPr>
        <w:t>Укрепление власти вождей</w:t>
      </w:r>
      <w:r w:rsidRPr="00E2593A">
        <w:rPr>
          <w:rFonts w:ascii="Times New Roman" w:eastAsia="SimSun" w:hAnsi="Times New Roman" w:cs="Times New Roman"/>
          <w:color w:val="231F20"/>
          <w:kern w:val="2"/>
          <w:lang w:eastAsia="ar-SA" w:bidi="ar-SA"/>
        </w:rPr>
        <w:t>. Возникновение элементов</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государственности. Древнейшие</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города.</w:t>
      </w:r>
    </w:p>
    <w:p w:rsidR="00E2593A" w:rsidRPr="00E2593A" w:rsidRDefault="00E2593A" w:rsidP="00E2593A">
      <w:pPr>
        <w:keepNext/>
        <w:widowControl/>
        <w:tabs>
          <w:tab w:val="left" w:pos="284"/>
        </w:tabs>
        <w:suppressAutoHyphens/>
        <w:spacing w:before="240" w:after="60" w:line="229"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41"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Неолитическая революция на территории современной России.</w:t>
      </w:r>
    </w:p>
    <w:p w:rsidR="00E2593A" w:rsidRPr="00E2593A" w:rsidRDefault="00E2593A" w:rsidP="00E2593A">
      <w:pPr>
        <w:widowControl/>
        <w:numPr>
          <w:ilvl w:val="2"/>
          <w:numId w:val="30"/>
        </w:numPr>
        <w:tabs>
          <w:tab w:val="left" w:pos="284"/>
          <w:tab w:val="left" w:pos="2798"/>
        </w:tabs>
        <w:suppressAutoHyphens/>
        <w:autoSpaceDE w:val="0"/>
        <w:autoSpaceDN w:val="0"/>
        <w:spacing w:line="100" w:lineRule="atLeast"/>
        <w:ind w:left="0" w:hanging="343"/>
        <w:jc w:val="center"/>
        <w:outlineLvl w:val="1"/>
        <w:rPr>
          <w:rFonts w:ascii="Times New Roman" w:eastAsia="Times New Roman" w:hAnsi="Times New Roman" w:cs="Times New Roman"/>
          <w:b/>
          <w:bCs/>
          <w:i/>
          <w:iCs/>
          <w:color w:val="auto"/>
          <w:kern w:val="2"/>
          <w:lang w:eastAsia="ar-SA" w:bidi="ar-SA"/>
        </w:rPr>
      </w:pPr>
      <w:r w:rsidRPr="00E2593A">
        <w:rPr>
          <w:rFonts w:ascii="Times New Roman" w:eastAsia="Times New Roman" w:hAnsi="Times New Roman" w:cs="Times New Roman"/>
          <w:b/>
          <w:bCs/>
          <w:i/>
          <w:iCs/>
          <w:color w:val="231F20"/>
          <w:kern w:val="2"/>
          <w:lang w:eastAsia="ar-SA" w:bidi="ar-SA"/>
        </w:rPr>
        <w:t>Цивилизации Древнего</w:t>
      </w:r>
      <w:r w:rsidRPr="00E2593A">
        <w:rPr>
          <w:rFonts w:ascii="Times New Roman" w:eastAsia="Times New Roman" w:hAnsi="Times New Roman" w:cs="Times New Roman"/>
          <w:b/>
          <w:bCs/>
          <w:i/>
          <w:iCs/>
          <w:color w:val="231F20"/>
          <w:spacing w:val="6"/>
          <w:kern w:val="2"/>
          <w:lang w:eastAsia="ar-SA" w:bidi="ar-SA"/>
        </w:rPr>
        <w:t xml:space="preserve"> </w:t>
      </w:r>
      <w:r w:rsidRPr="00E2593A">
        <w:rPr>
          <w:rFonts w:ascii="Times New Roman" w:eastAsia="Times New Roman" w:hAnsi="Times New Roman" w:cs="Times New Roman"/>
          <w:b/>
          <w:bCs/>
          <w:i/>
          <w:iCs/>
          <w:color w:val="231F20"/>
          <w:kern w:val="2"/>
          <w:lang w:eastAsia="ar-SA" w:bidi="ar-SA"/>
        </w:rPr>
        <w:t>мира</w:t>
      </w:r>
    </w:p>
    <w:p w:rsidR="00E2593A" w:rsidRPr="00E2593A" w:rsidRDefault="00E2593A" w:rsidP="00E2593A">
      <w:pPr>
        <w:widowControl/>
        <w:tabs>
          <w:tab w:val="left" w:pos="284"/>
        </w:tabs>
        <w:suppressAutoHyphens/>
        <w:spacing w:before="154" w:after="120" w:line="220" w:lineRule="auto"/>
        <w:ind w:right="121"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 xml:space="preserve">Древнейшие государства. </w:t>
      </w:r>
      <w:r w:rsidRPr="00E2593A">
        <w:rPr>
          <w:rFonts w:ascii="Times New Roman" w:eastAsia="SimSun" w:hAnsi="Times New Roman" w:cs="Times New Roman"/>
          <w:color w:val="231F20"/>
          <w:w w:val="95"/>
          <w:kern w:val="2"/>
          <w:lang w:eastAsia="ar-SA" w:bidi="ar-SA"/>
        </w:rPr>
        <w:t>Понятие цивилизации. Особенности цивилизаций Древ</w:t>
      </w:r>
      <w:r w:rsidRPr="00E2593A">
        <w:rPr>
          <w:rFonts w:ascii="Times New Roman" w:eastAsia="SimSun" w:hAnsi="Times New Roman" w:cs="Times New Roman"/>
          <w:color w:val="231F20"/>
          <w:kern w:val="2"/>
          <w:lang w:eastAsia="ar-SA" w:bidi="ar-SA"/>
        </w:rPr>
        <w:t>него</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мира</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древневосточной</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античной.</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Специфика</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древнеегипетской</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цивилиза</w:t>
      </w:r>
      <w:r w:rsidRPr="00E2593A">
        <w:rPr>
          <w:rFonts w:ascii="Times New Roman" w:eastAsia="SimSun" w:hAnsi="Times New Roman" w:cs="Times New Roman"/>
          <w:color w:val="231F20"/>
          <w:kern w:val="2"/>
          <w:lang w:eastAsia="ar-SA" w:bidi="ar-SA"/>
        </w:rPr>
        <w:t>ции.</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Города-государства</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Шумера.</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Вавилон.</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Законы</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царя</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Хаммурапи.</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Финикийцы</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и их</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достижения.</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lastRenderedPageBreak/>
        <w:t>Древние</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евреи</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Палестине.</w:t>
      </w:r>
      <w:r w:rsidRPr="00E2593A">
        <w:rPr>
          <w:rFonts w:ascii="Times New Roman" w:eastAsia="SimSun" w:hAnsi="Times New Roman" w:cs="Times New Roman"/>
          <w:color w:val="231F20"/>
          <w:spacing w:val="-33"/>
          <w:kern w:val="2"/>
          <w:lang w:eastAsia="ar-SA" w:bidi="ar-SA"/>
        </w:rPr>
        <w:t xml:space="preserve"> </w:t>
      </w:r>
      <w:proofErr w:type="spellStart"/>
      <w:r w:rsidRPr="00E2593A">
        <w:rPr>
          <w:rFonts w:ascii="Times New Roman" w:eastAsia="SimSun" w:hAnsi="Times New Roman" w:cs="Times New Roman"/>
          <w:color w:val="231F20"/>
          <w:kern w:val="2"/>
          <w:lang w:eastAsia="ar-SA" w:bidi="ar-SA"/>
        </w:rPr>
        <w:t>Хараппская</w:t>
      </w:r>
      <w:proofErr w:type="spellEnd"/>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цивилизация</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Индии.</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 xml:space="preserve">Индия под властью </w:t>
      </w:r>
      <w:proofErr w:type="spellStart"/>
      <w:r w:rsidRPr="00E2593A">
        <w:rPr>
          <w:rFonts w:ascii="Times New Roman" w:eastAsia="SimSun" w:hAnsi="Times New Roman" w:cs="Times New Roman"/>
          <w:color w:val="231F20"/>
          <w:kern w:val="2"/>
          <w:lang w:eastAsia="ar-SA" w:bidi="ar-SA"/>
        </w:rPr>
        <w:t>ариев</w:t>
      </w:r>
      <w:proofErr w:type="spellEnd"/>
      <w:r w:rsidRPr="00E2593A">
        <w:rPr>
          <w:rFonts w:ascii="Times New Roman" w:eastAsia="SimSun" w:hAnsi="Times New Roman" w:cs="Times New Roman"/>
          <w:color w:val="231F20"/>
          <w:kern w:val="2"/>
          <w:lang w:eastAsia="ar-SA" w:bidi="ar-SA"/>
        </w:rPr>
        <w:t>. Зарождение древнекитайской</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цивилизации.</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Особенности цивилизаций Древнего мира — древневосточной и античной.</w:t>
      </w:r>
    </w:p>
    <w:p w:rsidR="00E2593A" w:rsidRPr="00E2593A" w:rsidRDefault="00E2593A" w:rsidP="00E2593A">
      <w:pPr>
        <w:widowControl/>
        <w:tabs>
          <w:tab w:val="left" w:pos="284"/>
        </w:tabs>
        <w:suppressAutoHyphens/>
        <w:spacing w:before="5" w:after="120" w:line="220" w:lineRule="auto"/>
        <w:ind w:right="121"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 xml:space="preserve">Великие державы Древнего Востока. </w:t>
      </w:r>
      <w:r w:rsidRPr="00E2593A">
        <w:rPr>
          <w:rFonts w:ascii="Times New Roman" w:eastAsia="SimSun" w:hAnsi="Times New Roman" w:cs="Times New Roman"/>
          <w:color w:val="231F20"/>
          <w:w w:val="95"/>
          <w:kern w:val="2"/>
          <w:lang w:eastAsia="ar-SA" w:bidi="ar-SA"/>
        </w:rPr>
        <w:t xml:space="preserve">Предпосылки складывания великих держав, </w:t>
      </w:r>
      <w:r w:rsidRPr="00E2593A">
        <w:rPr>
          <w:rFonts w:ascii="Times New Roman" w:eastAsia="SimSun" w:hAnsi="Times New Roman" w:cs="Times New Roman"/>
          <w:color w:val="231F20"/>
          <w:kern w:val="2"/>
          <w:lang w:eastAsia="ar-SA" w:bidi="ar-SA"/>
        </w:rPr>
        <w:t xml:space="preserve">их особенности. Последствия появления великих держав. Хеттское царство. Ассирийская военная держава. Урарту. Мидийско-Персидская держава — крупнейшее государство Древнего Востока. Государства Индии. Объединение Китая. Империи </w:t>
      </w:r>
      <w:proofErr w:type="spellStart"/>
      <w:r w:rsidRPr="00E2593A">
        <w:rPr>
          <w:rFonts w:ascii="Times New Roman" w:eastAsia="SimSun" w:hAnsi="Times New Roman" w:cs="Times New Roman"/>
          <w:color w:val="231F20"/>
          <w:kern w:val="2"/>
          <w:lang w:eastAsia="ar-SA" w:bidi="ar-SA"/>
        </w:rPr>
        <w:t>Цинь</w:t>
      </w:r>
      <w:proofErr w:type="spellEnd"/>
      <w:r w:rsidRPr="00E2593A">
        <w:rPr>
          <w:rFonts w:ascii="Times New Roman" w:eastAsia="SimSun" w:hAnsi="Times New Roman" w:cs="Times New Roman"/>
          <w:color w:val="231F20"/>
          <w:kern w:val="2"/>
          <w:lang w:eastAsia="ar-SA" w:bidi="ar-SA"/>
        </w:rPr>
        <w:t xml:space="preserve"> и </w:t>
      </w:r>
      <w:proofErr w:type="spellStart"/>
      <w:r w:rsidRPr="00E2593A">
        <w:rPr>
          <w:rFonts w:ascii="Times New Roman" w:eastAsia="SimSun" w:hAnsi="Times New Roman" w:cs="Times New Roman"/>
          <w:color w:val="231F20"/>
          <w:kern w:val="2"/>
          <w:lang w:eastAsia="ar-SA" w:bidi="ar-SA"/>
        </w:rPr>
        <w:t>Хань</w:t>
      </w:r>
      <w:proofErr w:type="spellEnd"/>
      <w:r w:rsidRPr="00E2593A">
        <w:rPr>
          <w:rFonts w:ascii="Times New Roman" w:eastAsia="SimSun" w:hAnsi="Times New Roman" w:cs="Times New Roman"/>
          <w:color w:val="231F20"/>
          <w:kern w:val="2"/>
          <w:lang w:eastAsia="ar-SA" w:bidi="ar-SA"/>
        </w:rPr>
        <w:t>.</w:t>
      </w:r>
    </w:p>
    <w:p w:rsidR="00E2593A" w:rsidRPr="00E2593A" w:rsidRDefault="00E2593A" w:rsidP="00E2593A">
      <w:pPr>
        <w:widowControl/>
        <w:tabs>
          <w:tab w:val="left" w:pos="284"/>
        </w:tabs>
        <w:suppressAutoHyphens/>
        <w:spacing w:before="2" w:line="220" w:lineRule="auto"/>
        <w:ind w:right="116"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 xml:space="preserve">Древняя Греция. </w:t>
      </w:r>
      <w:r w:rsidRPr="00E2593A">
        <w:rPr>
          <w:rFonts w:ascii="Times New Roman" w:eastAsia="SimSun" w:hAnsi="Times New Roman" w:cs="Times New Roman"/>
          <w:color w:val="231F20"/>
          <w:kern w:val="2"/>
          <w:lang w:eastAsia="ar-SA" w:bidi="ar-SA"/>
        </w:rPr>
        <w:t>Особенности географического положения и природы Греции. Минойская</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микенская</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цивилизации.</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Последствия</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вторжения</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дорийцев</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 xml:space="preserve">Грецию. Складывание полисного строя. Характерные черты полиса. Великая греческая колонизация и ее последствия. Развитие демократии в Афинах. </w:t>
      </w:r>
      <w:r w:rsidRPr="00E2593A">
        <w:rPr>
          <w:rFonts w:ascii="Times New Roman" w:eastAsia="SimSun" w:hAnsi="Times New Roman" w:cs="Times New Roman"/>
          <w:i/>
          <w:color w:val="231F20"/>
          <w:kern w:val="2"/>
          <w:lang w:eastAsia="ar-SA" w:bidi="ar-SA"/>
        </w:rPr>
        <w:t>Спарта и ее роль в истории Древней Греции</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Греко</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i/>
          <w:color w:val="231F20"/>
          <w:kern w:val="2"/>
          <w:lang w:eastAsia="ar-SA" w:bidi="ar-SA"/>
        </w:rPr>
        <w:t>персидские войны</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их ход</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результаты</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последствия</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Расцвет демократии в Афинах</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Причины и результаты кризиса полиса</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color w:val="231F20"/>
          <w:spacing w:val="-3"/>
          <w:kern w:val="2"/>
          <w:lang w:eastAsia="ar-SA" w:bidi="ar-SA"/>
        </w:rPr>
        <w:t>Македонское</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spacing w:val="-3"/>
          <w:kern w:val="2"/>
          <w:lang w:eastAsia="ar-SA" w:bidi="ar-SA"/>
        </w:rPr>
        <w:t>завоевание</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spacing w:val="-3"/>
          <w:kern w:val="2"/>
          <w:lang w:eastAsia="ar-SA" w:bidi="ar-SA"/>
        </w:rPr>
        <w:t>Греции.</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spacing w:val="-3"/>
          <w:kern w:val="2"/>
          <w:lang w:eastAsia="ar-SA" w:bidi="ar-SA"/>
        </w:rPr>
        <w:t>Походы</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spacing w:val="-3"/>
          <w:kern w:val="2"/>
          <w:lang w:eastAsia="ar-SA" w:bidi="ar-SA"/>
        </w:rPr>
        <w:t>Александра</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spacing w:val="-3"/>
          <w:kern w:val="2"/>
          <w:lang w:eastAsia="ar-SA" w:bidi="ar-SA"/>
        </w:rPr>
        <w:t>Македонского</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их</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результаты. </w:t>
      </w:r>
      <w:r w:rsidRPr="00E2593A">
        <w:rPr>
          <w:rFonts w:ascii="Times New Roman" w:eastAsia="SimSun" w:hAnsi="Times New Roman" w:cs="Times New Roman"/>
          <w:i/>
          <w:color w:val="231F20"/>
          <w:kern w:val="2"/>
          <w:lang w:eastAsia="ar-SA" w:bidi="ar-SA"/>
        </w:rPr>
        <w:t xml:space="preserve">Эллинистические государства </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синтез античной и древневосточной цивилизации</w:t>
      </w:r>
      <w:r w:rsidRPr="00E2593A">
        <w:rPr>
          <w:rFonts w:ascii="Times New Roman" w:eastAsia="SimSun" w:hAnsi="Times New Roman" w:cs="Times New Roman"/>
          <w:color w:val="231F20"/>
          <w:kern w:val="2"/>
          <w:lang w:eastAsia="ar-SA" w:bidi="ar-SA"/>
        </w:rPr>
        <w:t>.</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Великая греческая колонизация и ее последствия.</w:t>
      </w:r>
    </w:p>
    <w:p w:rsidR="00E2593A" w:rsidRPr="00E2593A" w:rsidRDefault="00E2593A" w:rsidP="00E2593A">
      <w:pPr>
        <w:widowControl/>
        <w:tabs>
          <w:tab w:val="left" w:pos="284"/>
        </w:tabs>
        <w:suppressAutoHyphens/>
        <w:spacing w:before="4" w:line="220" w:lineRule="auto"/>
        <w:ind w:right="116"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 xml:space="preserve">Древний Рим. </w:t>
      </w:r>
      <w:r w:rsidRPr="00E2593A">
        <w:rPr>
          <w:rFonts w:ascii="Times New Roman" w:eastAsia="SimSun" w:hAnsi="Times New Roman" w:cs="Times New Roman"/>
          <w:color w:val="231F20"/>
          <w:kern w:val="2"/>
          <w:lang w:eastAsia="ar-SA" w:bidi="ar-SA"/>
        </w:rPr>
        <w:t>Рим в период правления царей. Рождение Римской республики</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spacing w:val="-11"/>
          <w:kern w:val="2"/>
          <w:lang w:eastAsia="ar-SA" w:bidi="ar-SA"/>
        </w:rPr>
        <w:t xml:space="preserve">и </w:t>
      </w:r>
      <w:r w:rsidRPr="00E2593A">
        <w:rPr>
          <w:rFonts w:ascii="Times New Roman" w:eastAsia="SimSun" w:hAnsi="Times New Roman" w:cs="Times New Roman"/>
          <w:color w:val="231F20"/>
          <w:kern w:val="2"/>
          <w:lang w:eastAsia="ar-SA" w:bidi="ar-SA"/>
        </w:rPr>
        <w:t>особенности</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управления</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ней.</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Борьба</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патрициев</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плебеев,</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ее</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результаты.</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 xml:space="preserve">Римские завоевания. </w:t>
      </w:r>
      <w:r w:rsidRPr="00E2593A">
        <w:rPr>
          <w:rFonts w:ascii="Times New Roman" w:eastAsia="SimSun" w:hAnsi="Times New Roman" w:cs="Times New Roman"/>
          <w:i/>
          <w:color w:val="231F20"/>
          <w:kern w:val="2"/>
          <w:lang w:eastAsia="ar-SA" w:bidi="ar-SA"/>
        </w:rPr>
        <w:t>Борьба с Карфагеном</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Превращение Римской республики в мировую державу</w:t>
      </w:r>
      <w:r w:rsidRPr="00E2593A">
        <w:rPr>
          <w:rFonts w:ascii="Times New Roman" w:eastAsia="SimSun" w:hAnsi="Times New Roman" w:cs="Times New Roman"/>
          <w:color w:val="231F20"/>
          <w:kern w:val="2"/>
          <w:lang w:eastAsia="ar-SA" w:bidi="ar-SA"/>
        </w:rPr>
        <w:t>. Система управления в Римской республике. Внутриполитическая</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 xml:space="preserve">борьба, </w:t>
      </w:r>
      <w:r w:rsidRPr="00E2593A">
        <w:rPr>
          <w:rFonts w:ascii="Times New Roman" w:eastAsia="SimSun" w:hAnsi="Times New Roman" w:cs="Times New Roman"/>
          <w:color w:val="231F20"/>
          <w:w w:val="95"/>
          <w:kern w:val="2"/>
          <w:lang w:eastAsia="ar-SA" w:bidi="ar-SA"/>
        </w:rPr>
        <w:t>гражданские войны. Рабство в Риме, восстание рабов под предводительством Спарта</w:t>
      </w:r>
      <w:r w:rsidRPr="00E2593A">
        <w:rPr>
          <w:rFonts w:ascii="Times New Roman" w:eastAsia="SimSun" w:hAnsi="Times New Roman" w:cs="Times New Roman"/>
          <w:color w:val="231F20"/>
          <w:kern w:val="2"/>
          <w:lang w:eastAsia="ar-SA" w:bidi="ar-SA"/>
        </w:rPr>
        <w:t>ка.</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От</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республики</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к</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империи.</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Римская</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империя:</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территория,</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управление.</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i/>
          <w:color w:val="231F20"/>
          <w:kern w:val="2"/>
          <w:lang w:eastAsia="ar-SA" w:bidi="ar-SA"/>
        </w:rPr>
        <w:t>Периоды принципата и домината</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Рим и провинции</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Войны Римской империи</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Римляне и варвары</w:t>
      </w:r>
      <w:r w:rsidRPr="00E2593A">
        <w:rPr>
          <w:rFonts w:ascii="Times New Roman" w:eastAsia="SimSun" w:hAnsi="Times New Roman" w:cs="Times New Roman"/>
          <w:color w:val="231F20"/>
          <w:kern w:val="2"/>
          <w:lang w:eastAsia="ar-SA" w:bidi="ar-SA"/>
        </w:rPr>
        <w:t xml:space="preserve">. Кризис Римской империи. </w:t>
      </w:r>
      <w:r w:rsidRPr="00E2593A">
        <w:rPr>
          <w:rFonts w:ascii="Times New Roman" w:eastAsia="SimSun" w:hAnsi="Times New Roman" w:cs="Times New Roman"/>
          <w:i/>
          <w:color w:val="231F20"/>
          <w:kern w:val="2"/>
          <w:lang w:eastAsia="ar-SA" w:bidi="ar-SA"/>
        </w:rPr>
        <w:t>Поздняя империя</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Эволюция системы</w:t>
      </w:r>
      <w:r w:rsidRPr="00E2593A">
        <w:rPr>
          <w:rFonts w:ascii="Times New Roman" w:eastAsia="SimSun" w:hAnsi="Times New Roman" w:cs="Times New Roman"/>
          <w:i/>
          <w:color w:val="231F20"/>
          <w:spacing w:val="-31"/>
          <w:kern w:val="2"/>
          <w:lang w:eastAsia="ar-SA" w:bidi="ar-SA"/>
        </w:rPr>
        <w:t xml:space="preserve"> </w:t>
      </w:r>
      <w:r w:rsidRPr="00E2593A">
        <w:rPr>
          <w:rFonts w:ascii="Times New Roman" w:eastAsia="SimSun" w:hAnsi="Times New Roman" w:cs="Times New Roman"/>
          <w:i/>
          <w:color w:val="231F20"/>
          <w:kern w:val="2"/>
          <w:lang w:eastAsia="ar-SA" w:bidi="ar-SA"/>
        </w:rPr>
        <w:t>императорской</w:t>
      </w:r>
      <w:r w:rsidRPr="00E2593A">
        <w:rPr>
          <w:rFonts w:ascii="Times New Roman" w:eastAsia="SimSun" w:hAnsi="Times New Roman" w:cs="Times New Roman"/>
          <w:i/>
          <w:color w:val="231F20"/>
          <w:spacing w:val="-22"/>
          <w:kern w:val="2"/>
          <w:lang w:eastAsia="ar-SA" w:bidi="ar-SA"/>
        </w:rPr>
        <w:t xml:space="preserve"> </w:t>
      </w:r>
      <w:r w:rsidRPr="00E2593A">
        <w:rPr>
          <w:rFonts w:ascii="Times New Roman" w:eastAsia="SimSun" w:hAnsi="Times New Roman" w:cs="Times New Roman"/>
          <w:i/>
          <w:color w:val="231F20"/>
          <w:kern w:val="2"/>
          <w:lang w:eastAsia="ar-SA" w:bidi="ar-SA"/>
        </w:rPr>
        <w:t>власти</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i/>
          <w:color w:val="231F20"/>
          <w:kern w:val="2"/>
          <w:lang w:eastAsia="ar-SA" w:bidi="ar-SA"/>
        </w:rPr>
        <w:t>Колонат</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Разделение</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Римской</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империи</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на</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Восточную</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Западную. Великое переселение народов и падение Западной Римской</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империи.</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Великое переселение народов и падение Западной Римской империи.</w:t>
      </w:r>
    </w:p>
    <w:p w:rsidR="00E2593A" w:rsidRPr="00E2593A" w:rsidRDefault="00E2593A" w:rsidP="00E2593A">
      <w:pPr>
        <w:widowControl/>
        <w:tabs>
          <w:tab w:val="left" w:pos="284"/>
        </w:tabs>
        <w:suppressAutoHyphens/>
        <w:spacing w:before="5" w:after="120" w:line="220" w:lineRule="auto"/>
        <w:ind w:right="117"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 xml:space="preserve">Культура и религия Древнего мира. </w:t>
      </w:r>
      <w:r w:rsidRPr="00E2593A">
        <w:rPr>
          <w:rFonts w:ascii="Times New Roman" w:eastAsia="SimSun" w:hAnsi="Times New Roman" w:cs="Times New Roman"/>
          <w:color w:val="231F20"/>
          <w:kern w:val="2"/>
          <w:lang w:eastAsia="ar-SA" w:bidi="ar-SA"/>
        </w:rPr>
        <w:t>Особенности культуры и религиозных</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spacing w:val="-3"/>
          <w:kern w:val="2"/>
          <w:lang w:eastAsia="ar-SA" w:bidi="ar-SA"/>
        </w:rPr>
        <w:t>воз</w:t>
      </w:r>
      <w:r w:rsidRPr="00E2593A">
        <w:rPr>
          <w:rFonts w:ascii="Times New Roman" w:eastAsia="SimSun" w:hAnsi="Times New Roman" w:cs="Times New Roman"/>
          <w:color w:val="231F20"/>
          <w:kern w:val="2"/>
          <w:lang w:eastAsia="ar-SA" w:bidi="ar-SA"/>
        </w:rPr>
        <w:t>зрений Древнего Востока. Монотеизм. Иудаизм. Буддизм — древнейшая мировая религия. Зарождение конфуцианства в Китае. Достижения культуры Древней</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Греции.</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Особенности</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древнеримской</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культуры.</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Античная</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философия,</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наука,</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 xml:space="preserve">литература, архитектура, изобразительное искусство. </w:t>
      </w:r>
      <w:r w:rsidRPr="00E2593A">
        <w:rPr>
          <w:rFonts w:ascii="Times New Roman" w:eastAsia="SimSun" w:hAnsi="Times New Roman" w:cs="Times New Roman"/>
          <w:i/>
          <w:color w:val="231F20"/>
          <w:kern w:val="2"/>
          <w:lang w:eastAsia="ar-SA" w:bidi="ar-SA"/>
        </w:rPr>
        <w:t>Античная культура как фундамент современной мировой культуры</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Религиозные представления древних греков и римлян</w:t>
      </w:r>
      <w:r w:rsidRPr="00E2593A">
        <w:rPr>
          <w:rFonts w:ascii="Times New Roman" w:eastAsia="SimSun" w:hAnsi="Times New Roman" w:cs="Times New Roman"/>
          <w:color w:val="231F20"/>
          <w:kern w:val="2"/>
          <w:lang w:eastAsia="ar-SA" w:bidi="ar-SA"/>
        </w:rPr>
        <w:t xml:space="preserve">. Возникновение христианства. Особенности христианского вероучения и церковной структуры. </w:t>
      </w:r>
      <w:r w:rsidRPr="00E2593A">
        <w:rPr>
          <w:rFonts w:ascii="Times New Roman" w:eastAsia="SimSun" w:hAnsi="Times New Roman" w:cs="Times New Roman"/>
          <w:i/>
          <w:color w:val="231F20"/>
          <w:kern w:val="2"/>
          <w:lang w:eastAsia="ar-SA" w:bidi="ar-SA"/>
        </w:rPr>
        <w:t>Превращение христианства в государственную религию Римской империи</w:t>
      </w:r>
      <w:r w:rsidRPr="00E2593A">
        <w:rPr>
          <w:rFonts w:ascii="Times New Roman" w:eastAsia="SimSun" w:hAnsi="Times New Roman" w:cs="Times New Roman"/>
          <w:color w:val="231F20"/>
          <w:kern w:val="2"/>
          <w:lang w:eastAsia="ar-SA" w:bidi="ar-SA"/>
        </w:rPr>
        <w:t>.</w:t>
      </w:r>
    </w:p>
    <w:p w:rsidR="00E2593A" w:rsidRPr="00E2593A" w:rsidRDefault="00E2593A" w:rsidP="00E2593A">
      <w:pPr>
        <w:keepNext/>
        <w:widowControl/>
        <w:tabs>
          <w:tab w:val="left" w:pos="284"/>
        </w:tabs>
        <w:suppressAutoHyphens/>
        <w:spacing w:before="240" w:after="60" w:line="227"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Практические занятия</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Возникновение христианства.</w:t>
      </w:r>
    </w:p>
    <w:p w:rsidR="00E2593A" w:rsidRPr="00E2593A" w:rsidRDefault="00E2593A" w:rsidP="00E2593A">
      <w:pPr>
        <w:widowControl/>
        <w:tabs>
          <w:tab w:val="left" w:pos="284"/>
        </w:tabs>
        <w:suppressAutoHyphens/>
        <w:spacing w:after="120" w:line="239"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Особенности христианского вероучения и церковной структуры.</w:t>
      </w:r>
    </w:p>
    <w:p w:rsidR="00E2593A" w:rsidRPr="00E2593A" w:rsidRDefault="00E2593A" w:rsidP="00E2593A">
      <w:pPr>
        <w:widowControl/>
        <w:numPr>
          <w:ilvl w:val="2"/>
          <w:numId w:val="30"/>
        </w:numPr>
        <w:tabs>
          <w:tab w:val="left" w:pos="284"/>
          <w:tab w:val="left" w:pos="1522"/>
        </w:tabs>
        <w:suppressAutoHyphens/>
        <w:autoSpaceDE w:val="0"/>
        <w:autoSpaceDN w:val="0"/>
        <w:spacing w:line="100" w:lineRule="atLeast"/>
        <w:ind w:left="0" w:hanging="343"/>
        <w:jc w:val="center"/>
        <w:outlineLvl w:val="1"/>
        <w:rPr>
          <w:rFonts w:ascii="Times New Roman" w:eastAsia="Times New Roman" w:hAnsi="Times New Roman" w:cs="Times New Roman"/>
          <w:b/>
          <w:bCs/>
          <w:i/>
          <w:iCs/>
          <w:color w:val="auto"/>
          <w:kern w:val="2"/>
          <w:lang w:eastAsia="ar-SA" w:bidi="ar-SA"/>
        </w:rPr>
      </w:pPr>
      <w:r w:rsidRPr="00E2593A">
        <w:rPr>
          <w:rFonts w:ascii="Times New Roman" w:eastAsia="Times New Roman" w:hAnsi="Times New Roman" w:cs="Times New Roman"/>
          <w:b/>
          <w:bCs/>
          <w:i/>
          <w:iCs/>
          <w:color w:val="231F20"/>
          <w:kern w:val="2"/>
          <w:lang w:eastAsia="ar-SA" w:bidi="ar-SA"/>
        </w:rPr>
        <w:t>Цивилизации Запада и Востока в Средние</w:t>
      </w:r>
      <w:r w:rsidRPr="00E2593A">
        <w:rPr>
          <w:rFonts w:ascii="Times New Roman" w:eastAsia="Times New Roman" w:hAnsi="Times New Roman" w:cs="Times New Roman"/>
          <w:b/>
          <w:bCs/>
          <w:i/>
          <w:iCs/>
          <w:color w:val="231F20"/>
          <w:spacing w:val="-50"/>
          <w:kern w:val="2"/>
          <w:lang w:eastAsia="ar-SA" w:bidi="ar-SA"/>
        </w:rPr>
        <w:t xml:space="preserve"> </w:t>
      </w:r>
      <w:r w:rsidRPr="00E2593A">
        <w:rPr>
          <w:rFonts w:ascii="Times New Roman" w:eastAsia="Times New Roman" w:hAnsi="Times New Roman" w:cs="Times New Roman"/>
          <w:b/>
          <w:bCs/>
          <w:i/>
          <w:iCs/>
          <w:color w:val="231F20"/>
          <w:kern w:val="2"/>
          <w:lang w:eastAsia="ar-SA" w:bidi="ar-SA"/>
        </w:rPr>
        <w:t>века</w:t>
      </w:r>
    </w:p>
    <w:p w:rsidR="00E2593A" w:rsidRPr="00E2593A" w:rsidRDefault="00E2593A" w:rsidP="00E2593A">
      <w:pPr>
        <w:widowControl/>
        <w:tabs>
          <w:tab w:val="left" w:pos="284"/>
        </w:tabs>
        <w:suppressAutoHyphens/>
        <w:spacing w:before="159" w:line="220" w:lineRule="auto"/>
        <w:ind w:right="117"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 xml:space="preserve">Великое переселение народов и образование варварских королевств в Европе. </w:t>
      </w:r>
      <w:r w:rsidRPr="00E2593A">
        <w:rPr>
          <w:rFonts w:ascii="Times New Roman" w:eastAsia="SimSun" w:hAnsi="Times New Roman" w:cs="Times New Roman"/>
          <w:color w:val="231F20"/>
          <w:kern w:val="2"/>
          <w:lang w:eastAsia="ar-SA" w:bidi="ar-SA"/>
        </w:rPr>
        <w:t>Средние</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века:</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понятие,</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хронологические</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рамки,</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периодизация.</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Варвары</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их</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вторжения</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на</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территорию</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Римской</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империи.</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i/>
          <w:color w:val="231F20"/>
          <w:kern w:val="2"/>
          <w:lang w:eastAsia="ar-SA" w:bidi="ar-SA"/>
        </w:rPr>
        <w:t>Крещение</w:t>
      </w:r>
      <w:r w:rsidRPr="00E2593A">
        <w:rPr>
          <w:rFonts w:ascii="Times New Roman" w:eastAsia="SimSun" w:hAnsi="Times New Roman" w:cs="Times New Roman"/>
          <w:i/>
          <w:color w:val="231F20"/>
          <w:spacing w:val="-25"/>
          <w:kern w:val="2"/>
          <w:lang w:eastAsia="ar-SA" w:bidi="ar-SA"/>
        </w:rPr>
        <w:t xml:space="preserve"> </w:t>
      </w:r>
      <w:r w:rsidRPr="00E2593A">
        <w:rPr>
          <w:rFonts w:ascii="Times New Roman" w:eastAsia="SimSun" w:hAnsi="Times New Roman" w:cs="Times New Roman"/>
          <w:i/>
          <w:color w:val="231F20"/>
          <w:kern w:val="2"/>
          <w:lang w:eastAsia="ar-SA" w:bidi="ar-SA"/>
        </w:rPr>
        <w:t>варварских</w:t>
      </w:r>
      <w:r w:rsidRPr="00E2593A">
        <w:rPr>
          <w:rFonts w:ascii="Times New Roman" w:eastAsia="SimSun" w:hAnsi="Times New Roman" w:cs="Times New Roman"/>
          <w:i/>
          <w:color w:val="231F20"/>
          <w:spacing w:val="-25"/>
          <w:kern w:val="2"/>
          <w:lang w:eastAsia="ar-SA" w:bidi="ar-SA"/>
        </w:rPr>
        <w:t xml:space="preserve"> </w:t>
      </w:r>
      <w:r w:rsidRPr="00E2593A">
        <w:rPr>
          <w:rFonts w:ascii="Times New Roman" w:eastAsia="SimSun" w:hAnsi="Times New Roman" w:cs="Times New Roman"/>
          <w:i/>
          <w:color w:val="231F20"/>
          <w:kern w:val="2"/>
          <w:lang w:eastAsia="ar-SA" w:bidi="ar-SA"/>
        </w:rPr>
        <w:t>племен</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Варварские королевства,</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особенности</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отношений</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варваров</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римского</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населения</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различных королевствах.</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i/>
          <w:color w:val="231F20"/>
          <w:kern w:val="2"/>
          <w:lang w:eastAsia="ar-SA" w:bidi="ar-SA"/>
        </w:rPr>
        <w:t>Синтез</w:t>
      </w:r>
      <w:r w:rsidRPr="00E2593A">
        <w:rPr>
          <w:rFonts w:ascii="Times New Roman" w:eastAsia="SimSun" w:hAnsi="Times New Roman" w:cs="Times New Roman"/>
          <w:i/>
          <w:color w:val="231F20"/>
          <w:spacing w:val="-14"/>
          <w:kern w:val="2"/>
          <w:lang w:eastAsia="ar-SA" w:bidi="ar-SA"/>
        </w:rPr>
        <w:t xml:space="preserve"> </w:t>
      </w:r>
      <w:proofErr w:type="spellStart"/>
      <w:r w:rsidRPr="00E2593A">
        <w:rPr>
          <w:rFonts w:ascii="Times New Roman" w:eastAsia="SimSun" w:hAnsi="Times New Roman" w:cs="Times New Roman"/>
          <w:i/>
          <w:color w:val="231F20"/>
          <w:kern w:val="2"/>
          <w:lang w:eastAsia="ar-SA" w:bidi="ar-SA"/>
        </w:rPr>
        <w:t>позднеримского</w:t>
      </w:r>
      <w:proofErr w:type="spellEnd"/>
      <w:r w:rsidRPr="00E2593A">
        <w:rPr>
          <w:rFonts w:ascii="Times New Roman" w:eastAsia="SimSun" w:hAnsi="Times New Roman" w:cs="Times New Roman"/>
          <w:i/>
          <w:color w:val="231F20"/>
          <w:spacing w:val="-15"/>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15"/>
          <w:kern w:val="2"/>
          <w:lang w:eastAsia="ar-SA" w:bidi="ar-SA"/>
        </w:rPr>
        <w:t xml:space="preserve"> </w:t>
      </w:r>
      <w:r w:rsidRPr="00E2593A">
        <w:rPr>
          <w:rFonts w:ascii="Times New Roman" w:eastAsia="SimSun" w:hAnsi="Times New Roman" w:cs="Times New Roman"/>
          <w:i/>
          <w:color w:val="231F20"/>
          <w:kern w:val="2"/>
          <w:lang w:eastAsia="ar-SA" w:bidi="ar-SA"/>
        </w:rPr>
        <w:t>варварского</w:t>
      </w:r>
      <w:r w:rsidRPr="00E2593A">
        <w:rPr>
          <w:rFonts w:ascii="Times New Roman" w:eastAsia="SimSun" w:hAnsi="Times New Roman" w:cs="Times New Roman"/>
          <w:i/>
          <w:color w:val="231F20"/>
          <w:spacing w:val="-15"/>
          <w:kern w:val="2"/>
          <w:lang w:eastAsia="ar-SA" w:bidi="ar-SA"/>
        </w:rPr>
        <w:t xml:space="preserve"> </w:t>
      </w:r>
      <w:r w:rsidRPr="00E2593A">
        <w:rPr>
          <w:rFonts w:ascii="Times New Roman" w:eastAsia="SimSun" w:hAnsi="Times New Roman" w:cs="Times New Roman"/>
          <w:i/>
          <w:color w:val="231F20"/>
          <w:kern w:val="2"/>
          <w:lang w:eastAsia="ar-SA" w:bidi="ar-SA"/>
        </w:rPr>
        <w:t>начал</w:t>
      </w:r>
      <w:r w:rsidRPr="00E2593A">
        <w:rPr>
          <w:rFonts w:ascii="Times New Roman" w:eastAsia="SimSun" w:hAnsi="Times New Roman" w:cs="Times New Roman"/>
          <w:i/>
          <w:color w:val="231F20"/>
          <w:spacing w:val="-14"/>
          <w:kern w:val="2"/>
          <w:lang w:eastAsia="ar-SA" w:bidi="ar-SA"/>
        </w:rPr>
        <w:t xml:space="preserve"> </w:t>
      </w:r>
      <w:r w:rsidRPr="00E2593A">
        <w:rPr>
          <w:rFonts w:ascii="Times New Roman" w:eastAsia="SimSun" w:hAnsi="Times New Roman" w:cs="Times New Roman"/>
          <w:i/>
          <w:color w:val="231F20"/>
          <w:kern w:val="2"/>
          <w:lang w:eastAsia="ar-SA" w:bidi="ar-SA"/>
        </w:rPr>
        <w:t>в</w:t>
      </w:r>
      <w:r w:rsidRPr="00E2593A">
        <w:rPr>
          <w:rFonts w:ascii="Times New Roman" w:eastAsia="SimSun" w:hAnsi="Times New Roman" w:cs="Times New Roman"/>
          <w:i/>
          <w:color w:val="231F20"/>
          <w:spacing w:val="-15"/>
          <w:kern w:val="2"/>
          <w:lang w:eastAsia="ar-SA" w:bidi="ar-SA"/>
        </w:rPr>
        <w:t xml:space="preserve"> </w:t>
      </w:r>
      <w:r w:rsidRPr="00E2593A">
        <w:rPr>
          <w:rFonts w:ascii="Times New Roman" w:eastAsia="SimSun" w:hAnsi="Times New Roman" w:cs="Times New Roman"/>
          <w:i/>
          <w:color w:val="231F20"/>
          <w:kern w:val="2"/>
          <w:lang w:eastAsia="ar-SA" w:bidi="ar-SA"/>
        </w:rPr>
        <w:t>европейском</w:t>
      </w:r>
      <w:r w:rsidRPr="00E2593A">
        <w:rPr>
          <w:rFonts w:ascii="Times New Roman" w:eastAsia="SimSun" w:hAnsi="Times New Roman" w:cs="Times New Roman"/>
          <w:i/>
          <w:color w:val="231F20"/>
          <w:spacing w:val="-15"/>
          <w:kern w:val="2"/>
          <w:lang w:eastAsia="ar-SA" w:bidi="ar-SA"/>
        </w:rPr>
        <w:t xml:space="preserve"> </w:t>
      </w:r>
      <w:r w:rsidRPr="00E2593A">
        <w:rPr>
          <w:rFonts w:ascii="Times New Roman" w:eastAsia="SimSun" w:hAnsi="Times New Roman" w:cs="Times New Roman"/>
          <w:i/>
          <w:color w:val="231F20"/>
          <w:kern w:val="2"/>
          <w:lang w:eastAsia="ar-SA" w:bidi="ar-SA"/>
        </w:rPr>
        <w:t>обществе раннего Средневековья</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Варварские</w:t>
      </w:r>
      <w:r w:rsidRPr="00E2593A">
        <w:rPr>
          <w:rFonts w:ascii="Times New Roman" w:eastAsia="SimSun" w:hAnsi="Times New Roman" w:cs="Times New Roman"/>
          <w:i/>
          <w:color w:val="231F20"/>
          <w:spacing w:val="15"/>
          <w:kern w:val="2"/>
          <w:lang w:eastAsia="ar-SA" w:bidi="ar-SA"/>
        </w:rPr>
        <w:t xml:space="preserve"> </w:t>
      </w:r>
      <w:r w:rsidRPr="00E2593A">
        <w:rPr>
          <w:rFonts w:ascii="Times New Roman" w:eastAsia="SimSun" w:hAnsi="Times New Roman" w:cs="Times New Roman"/>
          <w:i/>
          <w:color w:val="231F20"/>
          <w:kern w:val="2"/>
          <w:lang w:eastAsia="ar-SA" w:bidi="ar-SA"/>
        </w:rPr>
        <w:t>правды</w:t>
      </w:r>
      <w:r w:rsidRPr="00E2593A">
        <w:rPr>
          <w:rFonts w:ascii="Times New Roman" w:eastAsia="SimSun" w:hAnsi="Times New Roman" w:cs="Times New Roman"/>
          <w:color w:val="231F20"/>
          <w:kern w:val="2"/>
          <w:lang w:eastAsia="ar-SA" w:bidi="ar-SA"/>
        </w:rPr>
        <w:t>.</w:t>
      </w:r>
    </w:p>
    <w:p w:rsidR="00E2593A" w:rsidRPr="00E2593A" w:rsidRDefault="00E2593A" w:rsidP="00E2593A">
      <w:pPr>
        <w:widowControl/>
        <w:tabs>
          <w:tab w:val="left" w:pos="284"/>
        </w:tabs>
        <w:suppressAutoHyphens/>
        <w:spacing w:before="4" w:line="220" w:lineRule="auto"/>
        <w:ind w:right="119"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Возникновение</w:t>
      </w:r>
      <w:r w:rsidRPr="00E2593A">
        <w:rPr>
          <w:rFonts w:ascii="Times New Roman" w:eastAsia="SimSun" w:hAnsi="Times New Roman" w:cs="Times New Roman"/>
          <w:b/>
          <w:color w:val="231F20"/>
          <w:spacing w:val="-8"/>
          <w:kern w:val="2"/>
          <w:lang w:eastAsia="ar-SA" w:bidi="ar-SA"/>
        </w:rPr>
        <w:t xml:space="preserve"> </w:t>
      </w:r>
      <w:r w:rsidRPr="00E2593A">
        <w:rPr>
          <w:rFonts w:ascii="Times New Roman" w:eastAsia="SimSun" w:hAnsi="Times New Roman" w:cs="Times New Roman"/>
          <w:b/>
          <w:color w:val="231F20"/>
          <w:kern w:val="2"/>
          <w:lang w:eastAsia="ar-SA" w:bidi="ar-SA"/>
        </w:rPr>
        <w:t>ислама.</w:t>
      </w:r>
      <w:r w:rsidRPr="00E2593A">
        <w:rPr>
          <w:rFonts w:ascii="Times New Roman" w:eastAsia="SimSun" w:hAnsi="Times New Roman" w:cs="Times New Roman"/>
          <w:b/>
          <w:color w:val="231F20"/>
          <w:spacing w:val="-8"/>
          <w:kern w:val="2"/>
          <w:lang w:eastAsia="ar-SA" w:bidi="ar-SA"/>
        </w:rPr>
        <w:t xml:space="preserve"> </w:t>
      </w:r>
      <w:r w:rsidRPr="00E2593A">
        <w:rPr>
          <w:rFonts w:ascii="Times New Roman" w:eastAsia="SimSun" w:hAnsi="Times New Roman" w:cs="Times New Roman"/>
          <w:b/>
          <w:color w:val="231F20"/>
          <w:kern w:val="2"/>
          <w:lang w:eastAsia="ar-SA" w:bidi="ar-SA"/>
        </w:rPr>
        <w:t>Арабские</w:t>
      </w:r>
      <w:r w:rsidRPr="00E2593A">
        <w:rPr>
          <w:rFonts w:ascii="Times New Roman" w:eastAsia="SimSun" w:hAnsi="Times New Roman" w:cs="Times New Roman"/>
          <w:b/>
          <w:color w:val="231F20"/>
          <w:spacing w:val="-8"/>
          <w:kern w:val="2"/>
          <w:lang w:eastAsia="ar-SA" w:bidi="ar-SA"/>
        </w:rPr>
        <w:t xml:space="preserve"> </w:t>
      </w:r>
      <w:r w:rsidRPr="00E2593A">
        <w:rPr>
          <w:rFonts w:ascii="Times New Roman" w:eastAsia="SimSun" w:hAnsi="Times New Roman" w:cs="Times New Roman"/>
          <w:b/>
          <w:color w:val="231F20"/>
          <w:kern w:val="2"/>
          <w:lang w:eastAsia="ar-SA" w:bidi="ar-SA"/>
        </w:rPr>
        <w:t>завоевания.</w:t>
      </w:r>
      <w:r w:rsidRPr="00E2593A">
        <w:rPr>
          <w:rFonts w:ascii="Times New Roman" w:eastAsia="SimSun" w:hAnsi="Times New Roman" w:cs="Times New Roman"/>
          <w:b/>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Арабы.</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Мухаммед</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его</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учение. Возникновение</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ислама.</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Основы</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мусульманского</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вероучения.</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Образование</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 xml:space="preserve">Арабского халифата. Арабские завоевания. </w:t>
      </w:r>
      <w:r w:rsidRPr="00E2593A">
        <w:rPr>
          <w:rFonts w:ascii="Times New Roman" w:eastAsia="SimSun" w:hAnsi="Times New Roman" w:cs="Times New Roman"/>
          <w:i/>
          <w:color w:val="231F20"/>
          <w:kern w:val="2"/>
          <w:lang w:eastAsia="ar-SA" w:bidi="ar-SA"/>
        </w:rPr>
        <w:t>Мусульмане и христиане</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 xml:space="preserve">Халифат </w:t>
      </w:r>
      <w:proofErr w:type="spellStart"/>
      <w:r w:rsidRPr="00E2593A">
        <w:rPr>
          <w:rFonts w:ascii="Times New Roman" w:eastAsia="SimSun" w:hAnsi="Times New Roman" w:cs="Times New Roman"/>
          <w:i/>
          <w:color w:val="231F20"/>
          <w:kern w:val="2"/>
          <w:lang w:eastAsia="ar-SA" w:bidi="ar-SA"/>
        </w:rPr>
        <w:t>Омейядов</w:t>
      </w:r>
      <w:proofErr w:type="spellEnd"/>
      <w:r w:rsidRPr="00E2593A">
        <w:rPr>
          <w:rFonts w:ascii="Times New Roman" w:eastAsia="SimSun" w:hAnsi="Times New Roman" w:cs="Times New Roman"/>
          <w:i/>
          <w:color w:val="231F20"/>
          <w:kern w:val="2"/>
          <w:lang w:eastAsia="ar-SA" w:bidi="ar-SA"/>
        </w:rPr>
        <w:t xml:space="preserve"> и </w:t>
      </w:r>
      <w:proofErr w:type="spellStart"/>
      <w:r w:rsidRPr="00E2593A">
        <w:rPr>
          <w:rFonts w:ascii="Times New Roman" w:eastAsia="SimSun" w:hAnsi="Times New Roman" w:cs="Times New Roman"/>
          <w:i/>
          <w:color w:val="231F20"/>
          <w:kern w:val="2"/>
          <w:lang w:eastAsia="ar-SA" w:bidi="ar-SA"/>
        </w:rPr>
        <w:lastRenderedPageBreak/>
        <w:t>Аббасидов</w:t>
      </w:r>
      <w:proofErr w:type="spellEnd"/>
      <w:r w:rsidRPr="00E2593A">
        <w:rPr>
          <w:rFonts w:ascii="Times New Roman" w:eastAsia="SimSun" w:hAnsi="Times New Roman" w:cs="Times New Roman"/>
          <w:color w:val="231F20"/>
          <w:kern w:val="2"/>
          <w:lang w:eastAsia="ar-SA" w:bidi="ar-SA"/>
        </w:rPr>
        <w:t xml:space="preserve">. Распад халифата. Культура исламского мира. </w:t>
      </w:r>
      <w:r w:rsidRPr="00E2593A">
        <w:rPr>
          <w:rFonts w:ascii="Times New Roman" w:eastAsia="SimSun" w:hAnsi="Times New Roman" w:cs="Times New Roman"/>
          <w:i/>
          <w:color w:val="231F20"/>
          <w:kern w:val="2"/>
          <w:lang w:eastAsia="ar-SA" w:bidi="ar-SA"/>
        </w:rPr>
        <w:t>Архитектура</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spacing w:val="-3"/>
          <w:kern w:val="2"/>
          <w:lang w:eastAsia="ar-SA" w:bidi="ar-SA"/>
        </w:rPr>
        <w:t>каллигра</w:t>
      </w:r>
      <w:r w:rsidRPr="00E2593A">
        <w:rPr>
          <w:rFonts w:ascii="Times New Roman" w:eastAsia="SimSun" w:hAnsi="Times New Roman" w:cs="Times New Roman"/>
          <w:i/>
          <w:color w:val="231F20"/>
          <w:kern w:val="2"/>
          <w:lang w:eastAsia="ar-SA" w:bidi="ar-SA"/>
        </w:rPr>
        <w:t>фия</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i/>
          <w:color w:val="231F20"/>
          <w:kern w:val="2"/>
          <w:lang w:eastAsia="ar-SA" w:bidi="ar-SA"/>
        </w:rPr>
        <w:t>литература</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Развитие</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науки.</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i/>
          <w:color w:val="231F20"/>
          <w:kern w:val="2"/>
          <w:lang w:eastAsia="ar-SA" w:bidi="ar-SA"/>
        </w:rPr>
        <w:t>Арабы</w:t>
      </w:r>
      <w:r w:rsidRPr="00E2593A">
        <w:rPr>
          <w:rFonts w:ascii="Times New Roman" w:eastAsia="SimSun" w:hAnsi="Times New Roman" w:cs="Times New Roman"/>
          <w:i/>
          <w:color w:val="231F20"/>
          <w:spacing w:val="-18"/>
          <w:kern w:val="2"/>
          <w:lang w:eastAsia="ar-SA" w:bidi="ar-SA"/>
        </w:rPr>
        <w:t xml:space="preserve"> </w:t>
      </w:r>
      <w:r w:rsidRPr="00E2593A">
        <w:rPr>
          <w:rFonts w:ascii="Times New Roman" w:eastAsia="SimSun" w:hAnsi="Times New Roman" w:cs="Times New Roman"/>
          <w:i/>
          <w:color w:val="231F20"/>
          <w:kern w:val="2"/>
          <w:lang w:eastAsia="ar-SA" w:bidi="ar-SA"/>
        </w:rPr>
        <w:t>как</w:t>
      </w:r>
      <w:r w:rsidRPr="00E2593A">
        <w:rPr>
          <w:rFonts w:ascii="Times New Roman" w:eastAsia="SimSun" w:hAnsi="Times New Roman" w:cs="Times New Roman"/>
          <w:i/>
          <w:color w:val="231F20"/>
          <w:spacing w:val="-18"/>
          <w:kern w:val="2"/>
          <w:lang w:eastAsia="ar-SA" w:bidi="ar-SA"/>
        </w:rPr>
        <w:t xml:space="preserve"> </w:t>
      </w:r>
      <w:r w:rsidRPr="00E2593A">
        <w:rPr>
          <w:rFonts w:ascii="Times New Roman" w:eastAsia="SimSun" w:hAnsi="Times New Roman" w:cs="Times New Roman"/>
          <w:i/>
          <w:color w:val="231F20"/>
          <w:kern w:val="2"/>
          <w:lang w:eastAsia="ar-SA" w:bidi="ar-SA"/>
        </w:rPr>
        <w:t>связующее</w:t>
      </w:r>
      <w:r w:rsidRPr="00E2593A">
        <w:rPr>
          <w:rFonts w:ascii="Times New Roman" w:eastAsia="SimSun" w:hAnsi="Times New Roman" w:cs="Times New Roman"/>
          <w:i/>
          <w:color w:val="231F20"/>
          <w:spacing w:val="-18"/>
          <w:kern w:val="2"/>
          <w:lang w:eastAsia="ar-SA" w:bidi="ar-SA"/>
        </w:rPr>
        <w:t xml:space="preserve"> </w:t>
      </w:r>
      <w:r w:rsidRPr="00E2593A">
        <w:rPr>
          <w:rFonts w:ascii="Times New Roman" w:eastAsia="SimSun" w:hAnsi="Times New Roman" w:cs="Times New Roman"/>
          <w:i/>
          <w:color w:val="231F20"/>
          <w:kern w:val="2"/>
          <w:lang w:eastAsia="ar-SA" w:bidi="ar-SA"/>
        </w:rPr>
        <w:t>звено</w:t>
      </w:r>
      <w:r w:rsidRPr="00E2593A">
        <w:rPr>
          <w:rFonts w:ascii="Times New Roman" w:eastAsia="SimSun" w:hAnsi="Times New Roman" w:cs="Times New Roman"/>
          <w:i/>
          <w:color w:val="231F20"/>
          <w:spacing w:val="-19"/>
          <w:kern w:val="2"/>
          <w:lang w:eastAsia="ar-SA" w:bidi="ar-SA"/>
        </w:rPr>
        <w:t xml:space="preserve"> </w:t>
      </w:r>
      <w:r w:rsidRPr="00E2593A">
        <w:rPr>
          <w:rFonts w:ascii="Times New Roman" w:eastAsia="SimSun" w:hAnsi="Times New Roman" w:cs="Times New Roman"/>
          <w:i/>
          <w:color w:val="231F20"/>
          <w:kern w:val="2"/>
          <w:lang w:eastAsia="ar-SA" w:bidi="ar-SA"/>
        </w:rPr>
        <w:t>между</w:t>
      </w:r>
      <w:r w:rsidRPr="00E2593A">
        <w:rPr>
          <w:rFonts w:ascii="Times New Roman" w:eastAsia="SimSun" w:hAnsi="Times New Roman" w:cs="Times New Roman"/>
          <w:i/>
          <w:color w:val="231F20"/>
          <w:spacing w:val="-18"/>
          <w:kern w:val="2"/>
          <w:lang w:eastAsia="ar-SA" w:bidi="ar-SA"/>
        </w:rPr>
        <w:t xml:space="preserve"> </w:t>
      </w:r>
      <w:r w:rsidRPr="00E2593A">
        <w:rPr>
          <w:rFonts w:ascii="Times New Roman" w:eastAsia="SimSun" w:hAnsi="Times New Roman" w:cs="Times New Roman"/>
          <w:i/>
          <w:color w:val="231F20"/>
          <w:kern w:val="2"/>
          <w:lang w:eastAsia="ar-SA" w:bidi="ar-SA"/>
        </w:rPr>
        <w:t>культурами античного мира и средневековой</w:t>
      </w:r>
      <w:r w:rsidRPr="00E2593A">
        <w:rPr>
          <w:rFonts w:ascii="Times New Roman" w:eastAsia="SimSun" w:hAnsi="Times New Roman" w:cs="Times New Roman"/>
          <w:i/>
          <w:color w:val="231F20"/>
          <w:spacing w:val="28"/>
          <w:kern w:val="2"/>
          <w:lang w:eastAsia="ar-SA" w:bidi="ar-SA"/>
        </w:rPr>
        <w:t xml:space="preserve"> </w:t>
      </w:r>
      <w:r w:rsidRPr="00E2593A">
        <w:rPr>
          <w:rFonts w:ascii="Times New Roman" w:eastAsia="SimSun" w:hAnsi="Times New Roman" w:cs="Times New Roman"/>
          <w:i/>
          <w:color w:val="231F20"/>
          <w:kern w:val="2"/>
          <w:lang w:eastAsia="ar-SA" w:bidi="ar-SA"/>
        </w:rPr>
        <w:t>Европы</w:t>
      </w:r>
      <w:r w:rsidRPr="00E2593A">
        <w:rPr>
          <w:rFonts w:ascii="Times New Roman" w:eastAsia="SimSun" w:hAnsi="Times New Roman" w:cs="Times New Roman"/>
          <w:color w:val="231F20"/>
          <w:kern w:val="2"/>
          <w:lang w:eastAsia="ar-SA" w:bidi="ar-SA"/>
        </w:rPr>
        <w:t>.</w:t>
      </w:r>
    </w:p>
    <w:p w:rsidR="00E2593A" w:rsidRPr="00E2593A" w:rsidRDefault="00E2593A" w:rsidP="00E2593A">
      <w:pPr>
        <w:keepNext/>
        <w:widowControl/>
        <w:tabs>
          <w:tab w:val="left" w:pos="284"/>
        </w:tabs>
        <w:suppressAutoHyphens/>
        <w:spacing w:before="240" w:after="60" w:line="227"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Практические занятия</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Возникновение ислама.</w:t>
      </w:r>
    </w:p>
    <w:p w:rsidR="00E2593A" w:rsidRPr="00E2593A" w:rsidRDefault="00E2593A" w:rsidP="00E2593A">
      <w:pPr>
        <w:widowControl/>
        <w:tabs>
          <w:tab w:val="left" w:pos="284"/>
        </w:tabs>
        <w:suppressAutoHyphens/>
        <w:spacing w:after="120" w:line="232"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Основы мусульманского вероучения.</w:t>
      </w:r>
    </w:p>
    <w:p w:rsidR="00E2593A" w:rsidRPr="00E2593A" w:rsidRDefault="00E2593A" w:rsidP="00E2593A">
      <w:pPr>
        <w:widowControl/>
        <w:tabs>
          <w:tab w:val="left" w:pos="284"/>
        </w:tabs>
        <w:suppressAutoHyphens/>
        <w:spacing w:before="5" w:line="220" w:lineRule="auto"/>
        <w:ind w:right="118" w:firstLine="284"/>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Византийская</w:t>
      </w:r>
      <w:r w:rsidRPr="00E2593A">
        <w:rPr>
          <w:rFonts w:ascii="Times New Roman" w:eastAsia="SimSun" w:hAnsi="Times New Roman" w:cs="Times New Roman"/>
          <w:b/>
          <w:color w:val="231F20"/>
          <w:spacing w:val="-5"/>
          <w:kern w:val="2"/>
          <w:lang w:eastAsia="ar-SA" w:bidi="ar-SA"/>
        </w:rPr>
        <w:t xml:space="preserve"> </w:t>
      </w:r>
      <w:r w:rsidRPr="00E2593A">
        <w:rPr>
          <w:rFonts w:ascii="Times New Roman" w:eastAsia="SimSun" w:hAnsi="Times New Roman" w:cs="Times New Roman"/>
          <w:b/>
          <w:color w:val="231F20"/>
          <w:kern w:val="2"/>
          <w:lang w:eastAsia="ar-SA" w:bidi="ar-SA"/>
        </w:rPr>
        <w:t>империя.</w:t>
      </w:r>
      <w:r w:rsidRPr="00E2593A">
        <w:rPr>
          <w:rFonts w:ascii="Times New Roman" w:eastAsia="SimSun" w:hAnsi="Times New Roman" w:cs="Times New Roman"/>
          <w:b/>
          <w:color w:val="231F20"/>
          <w:spacing w:val="-4"/>
          <w:kern w:val="2"/>
          <w:lang w:eastAsia="ar-SA" w:bidi="ar-SA"/>
        </w:rPr>
        <w:t xml:space="preserve"> </w:t>
      </w:r>
      <w:r w:rsidRPr="00E2593A">
        <w:rPr>
          <w:rFonts w:ascii="Times New Roman" w:eastAsia="SimSun" w:hAnsi="Times New Roman" w:cs="Times New Roman"/>
          <w:color w:val="231F20"/>
          <w:kern w:val="2"/>
          <w:lang w:eastAsia="ar-SA" w:bidi="ar-SA"/>
        </w:rPr>
        <w:t>Территория</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Византии.</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Византийская</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империя:</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власть, управление.</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Расцвет</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Византии</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при</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Юстиниане.</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i/>
          <w:color w:val="231F20"/>
          <w:kern w:val="2"/>
          <w:lang w:eastAsia="ar-SA" w:bidi="ar-SA"/>
        </w:rPr>
        <w:t>Попытка</w:t>
      </w:r>
      <w:r w:rsidRPr="00E2593A">
        <w:rPr>
          <w:rFonts w:ascii="Times New Roman" w:eastAsia="SimSun" w:hAnsi="Times New Roman" w:cs="Times New Roman"/>
          <w:i/>
          <w:color w:val="231F20"/>
          <w:spacing w:val="-12"/>
          <w:kern w:val="2"/>
          <w:lang w:eastAsia="ar-SA" w:bidi="ar-SA"/>
        </w:rPr>
        <w:t xml:space="preserve"> </w:t>
      </w:r>
      <w:r w:rsidRPr="00E2593A">
        <w:rPr>
          <w:rFonts w:ascii="Times New Roman" w:eastAsia="SimSun" w:hAnsi="Times New Roman" w:cs="Times New Roman"/>
          <w:i/>
          <w:color w:val="231F20"/>
          <w:kern w:val="2"/>
          <w:lang w:eastAsia="ar-SA" w:bidi="ar-SA"/>
        </w:rPr>
        <w:t>восстановления</w:t>
      </w:r>
      <w:r w:rsidRPr="00E2593A">
        <w:rPr>
          <w:rFonts w:ascii="Times New Roman" w:eastAsia="SimSun" w:hAnsi="Times New Roman" w:cs="Times New Roman"/>
          <w:i/>
          <w:color w:val="231F20"/>
          <w:spacing w:val="-11"/>
          <w:kern w:val="2"/>
          <w:lang w:eastAsia="ar-SA" w:bidi="ar-SA"/>
        </w:rPr>
        <w:t xml:space="preserve"> </w:t>
      </w:r>
      <w:r w:rsidRPr="00E2593A">
        <w:rPr>
          <w:rFonts w:ascii="Times New Roman" w:eastAsia="SimSun" w:hAnsi="Times New Roman" w:cs="Times New Roman"/>
          <w:i/>
          <w:color w:val="231F20"/>
          <w:kern w:val="2"/>
          <w:lang w:eastAsia="ar-SA" w:bidi="ar-SA"/>
        </w:rPr>
        <w:t>Римской империи</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Кодификация права</w:t>
      </w:r>
      <w:r w:rsidRPr="00E2593A">
        <w:rPr>
          <w:rFonts w:ascii="Times New Roman" w:eastAsia="SimSun" w:hAnsi="Times New Roman" w:cs="Times New Roman"/>
          <w:color w:val="231F20"/>
          <w:kern w:val="2"/>
          <w:lang w:eastAsia="ar-SA" w:bidi="ar-SA"/>
        </w:rPr>
        <w:t xml:space="preserve">. Византия и славяне, славянизация Балкан. </w:t>
      </w:r>
      <w:r w:rsidRPr="00E2593A">
        <w:rPr>
          <w:rFonts w:ascii="Times New Roman" w:eastAsia="SimSun" w:hAnsi="Times New Roman" w:cs="Times New Roman"/>
          <w:color w:val="231F20"/>
          <w:spacing w:val="-3"/>
          <w:kern w:val="2"/>
          <w:lang w:eastAsia="ar-SA" w:bidi="ar-SA"/>
        </w:rPr>
        <w:t>Приня</w:t>
      </w:r>
      <w:r w:rsidRPr="00E2593A">
        <w:rPr>
          <w:rFonts w:ascii="Times New Roman" w:eastAsia="SimSun" w:hAnsi="Times New Roman" w:cs="Times New Roman"/>
          <w:color w:val="231F20"/>
          <w:kern w:val="2"/>
          <w:lang w:eastAsia="ar-SA" w:bidi="ar-SA"/>
        </w:rPr>
        <w:t xml:space="preserve">тие христианства славянскими народами. </w:t>
      </w:r>
      <w:r w:rsidRPr="00E2593A">
        <w:rPr>
          <w:rFonts w:ascii="Times New Roman" w:eastAsia="SimSun" w:hAnsi="Times New Roman" w:cs="Times New Roman"/>
          <w:i/>
          <w:color w:val="231F20"/>
          <w:kern w:val="2"/>
          <w:lang w:eastAsia="ar-SA" w:bidi="ar-SA"/>
        </w:rPr>
        <w:t>Византия и страны Востока</w:t>
      </w:r>
      <w:r w:rsidRPr="00E2593A">
        <w:rPr>
          <w:rFonts w:ascii="Times New Roman" w:eastAsia="SimSun" w:hAnsi="Times New Roman" w:cs="Times New Roman"/>
          <w:color w:val="231F20"/>
          <w:kern w:val="2"/>
          <w:lang w:eastAsia="ar-SA" w:bidi="ar-SA"/>
        </w:rPr>
        <w:t xml:space="preserve">. Турецкие завоевания и падение Византии. Культура Византии. </w:t>
      </w:r>
      <w:r w:rsidRPr="00E2593A">
        <w:rPr>
          <w:rFonts w:ascii="Times New Roman" w:eastAsia="SimSun" w:hAnsi="Times New Roman" w:cs="Times New Roman"/>
          <w:i/>
          <w:color w:val="231F20"/>
          <w:kern w:val="2"/>
          <w:lang w:eastAsia="ar-SA" w:bidi="ar-SA"/>
        </w:rPr>
        <w:t>Сохранение и переработка античного наследия</w:t>
      </w:r>
      <w:r w:rsidRPr="00E2593A">
        <w:rPr>
          <w:rFonts w:ascii="Times New Roman" w:eastAsia="SimSun" w:hAnsi="Times New Roman" w:cs="Times New Roman"/>
          <w:color w:val="231F20"/>
          <w:kern w:val="2"/>
          <w:lang w:eastAsia="ar-SA" w:bidi="ar-SA"/>
        </w:rPr>
        <w:t xml:space="preserve">. Искусство, иконопись, архитектура. </w:t>
      </w:r>
      <w:r w:rsidRPr="00E2593A">
        <w:rPr>
          <w:rFonts w:ascii="Times New Roman" w:eastAsia="SimSun" w:hAnsi="Times New Roman" w:cs="Times New Roman"/>
          <w:i/>
          <w:color w:val="231F20"/>
          <w:kern w:val="2"/>
          <w:lang w:eastAsia="ar-SA" w:bidi="ar-SA"/>
        </w:rPr>
        <w:t>Человек в византийской цивилизации</w:t>
      </w:r>
      <w:r w:rsidRPr="00E2593A">
        <w:rPr>
          <w:rFonts w:ascii="Times New Roman" w:eastAsia="SimSun" w:hAnsi="Times New Roman" w:cs="Times New Roman"/>
          <w:color w:val="231F20"/>
          <w:kern w:val="2"/>
          <w:lang w:eastAsia="ar-SA" w:bidi="ar-SA"/>
        </w:rPr>
        <w:t>. Влияние Византии на государственность и культуру</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России.</w:t>
      </w:r>
    </w:p>
    <w:p w:rsidR="00E2593A" w:rsidRPr="00E2593A" w:rsidRDefault="00E2593A" w:rsidP="00E2593A">
      <w:pPr>
        <w:keepNext/>
        <w:widowControl/>
        <w:tabs>
          <w:tab w:val="left" w:pos="284"/>
        </w:tabs>
        <w:suppressAutoHyphens/>
        <w:spacing w:before="240" w:after="60" w:line="227"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Принятие христианства славянскими народами.</w:t>
      </w:r>
    </w:p>
    <w:p w:rsidR="00E2593A" w:rsidRPr="00E2593A" w:rsidRDefault="00E2593A" w:rsidP="00E2593A">
      <w:pPr>
        <w:widowControl/>
        <w:tabs>
          <w:tab w:val="left" w:pos="284"/>
        </w:tabs>
        <w:suppressAutoHyphens/>
        <w:spacing w:before="4" w:line="220" w:lineRule="auto"/>
        <w:ind w:right="122"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Восток</w:t>
      </w:r>
      <w:r w:rsidRPr="00E2593A">
        <w:rPr>
          <w:rFonts w:ascii="Times New Roman" w:eastAsia="SimSun" w:hAnsi="Times New Roman" w:cs="Times New Roman"/>
          <w:b/>
          <w:color w:val="231F20"/>
          <w:spacing w:val="-12"/>
          <w:kern w:val="2"/>
          <w:lang w:eastAsia="ar-SA" w:bidi="ar-SA"/>
        </w:rPr>
        <w:t xml:space="preserve"> </w:t>
      </w:r>
      <w:r w:rsidRPr="00E2593A">
        <w:rPr>
          <w:rFonts w:ascii="Times New Roman" w:eastAsia="SimSun" w:hAnsi="Times New Roman" w:cs="Times New Roman"/>
          <w:b/>
          <w:color w:val="231F20"/>
          <w:kern w:val="2"/>
          <w:lang w:eastAsia="ar-SA" w:bidi="ar-SA"/>
        </w:rPr>
        <w:t>в</w:t>
      </w:r>
      <w:r w:rsidRPr="00E2593A">
        <w:rPr>
          <w:rFonts w:ascii="Times New Roman" w:eastAsia="SimSun" w:hAnsi="Times New Roman" w:cs="Times New Roman"/>
          <w:b/>
          <w:color w:val="231F20"/>
          <w:spacing w:val="-12"/>
          <w:kern w:val="2"/>
          <w:lang w:eastAsia="ar-SA" w:bidi="ar-SA"/>
        </w:rPr>
        <w:t xml:space="preserve"> </w:t>
      </w:r>
      <w:r w:rsidRPr="00E2593A">
        <w:rPr>
          <w:rFonts w:ascii="Times New Roman" w:eastAsia="SimSun" w:hAnsi="Times New Roman" w:cs="Times New Roman"/>
          <w:b/>
          <w:color w:val="231F20"/>
          <w:kern w:val="2"/>
          <w:lang w:eastAsia="ar-SA" w:bidi="ar-SA"/>
        </w:rPr>
        <w:t>Средние</w:t>
      </w:r>
      <w:r w:rsidRPr="00E2593A">
        <w:rPr>
          <w:rFonts w:ascii="Times New Roman" w:eastAsia="SimSun" w:hAnsi="Times New Roman" w:cs="Times New Roman"/>
          <w:b/>
          <w:color w:val="231F20"/>
          <w:spacing w:val="-11"/>
          <w:kern w:val="2"/>
          <w:lang w:eastAsia="ar-SA" w:bidi="ar-SA"/>
        </w:rPr>
        <w:t xml:space="preserve"> </w:t>
      </w:r>
      <w:r w:rsidRPr="00E2593A">
        <w:rPr>
          <w:rFonts w:ascii="Times New Roman" w:eastAsia="SimSun" w:hAnsi="Times New Roman" w:cs="Times New Roman"/>
          <w:b/>
          <w:color w:val="231F20"/>
          <w:kern w:val="2"/>
          <w:lang w:eastAsia="ar-SA" w:bidi="ar-SA"/>
        </w:rPr>
        <w:t>века.</w:t>
      </w:r>
      <w:r w:rsidRPr="00E2593A">
        <w:rPr>
          <w:rFonts w:ascii="Times New Roman" w:eastAsia="SimSun" w:hAnsi="Times New Roman" w:cs="Times New Roman"/>
          <w:b/>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Средневековая</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Индия.</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Ислам</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Индии.</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Делийский</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spacing w:val="-3"/>
          <w:kern w:val="2"/>
          <w:lang w:eastAsia="ar-SA" w:bidi="ar-SA"/>
        </w:rPr>
        <w:t>султанат.</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spacing w:val="-3"/>
          <w:kern w:val="2"/>
          <w:lang w:eastAsia="ar-SA" w:bidi="ar-SA"/>
        </w:rPr>
        <w:t>Культура</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spacing w:val="-3"/>
          <w:kern w:val="2"/>
          <w:lang w:eastAsia="ar-SA" w:bidi="ar-SA"/>
        </w:rPr>
        <w:t>средневековой</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spacing w:val="-3"/>
          <w:kern w:val="2"/>
          <w:lang w:eastAsia="ar-SA" w:bidi="ar-SA"/>
        </w:rPr>
        <w:t>Индии.</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spacing w:val="-3"/>
          <w:kern w:val="2"/>
          <w:lang w:eastAsia="ar-SA" w:bidi="ar-SA"/>
        </w:rPr>
        <w:t>Особенности</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spacing w:val="-3"/>
          <w:kern w:val="2"/>
          <w:lang w:eastAsia="ar-SA" w:bidi="ar-SA"/>
        </w:rPr>
        <w:t>развития</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spacing w:val="-3"/>
          <w:kern w:val="2"/>
          <w:lang w:eastAsia="ar-SA" w:bidi="ar-SA"/>
        </w:rPr>
        <w:t>Китая.</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Административно- </w:t>
      </w:r>
      <w:r w:rsidRPr="00E2593A">
        <w:rPr>
          <w:rFonts w:ascii="Times New Roman" w:eastAsia="SimSun" w:hAnsi="Times New Roman" w:cs="Times New Roman"/>
          <w:color w:val="231F20"/>
          <w:kern w:val="2"/>
          <w:lang w:eastAsia="ar-SA" w:bidi="ar-SA"/>
        </w:rPr>
        <w:t xml:space="preserve">бюрократическая система. </w:t>
      </w:r>
      <w:r w:rsidRPr="00E2593A">
        <w:rPr>
          <w:rFonts w:ascii="Times New Roman" w:eastAsia="SimSun" w:hAnsi="Times New Roman" w:cs="Times New Roman"/>
          <w:i/>
          <w:color w:val="231F20"/>
          <w:kern w:val="2"/>
          <w:lang w:eastAsia="ar-SA" w:bidi="ar-SA"/>
        </w:rPr>
        <w:t>Империи Суй</w:t>
      </w:r>
      <w:r w:rsidRPr="00E2593A">
        <w:rPr>
          <w:rFonts w:ascii="Times New Roman" w:eastAsia="SimSun" w:hAnsi="Times New Roman" w:cs="Times New Roman"/>
          <w:color w:val="231F20"/>
          <w:kern w:val="2"/>
          <w:lang w:eastAsia="ar-SA" w:bidi="ar-SA"/>
        </w:rPr>
        <w:t xml:space="preserve">, </w:t>
      </w:r>
      <w:proofErr w:type="spellStart"/>
      <w:r w:rsidRPr="00E2593A">
        <w:rPr>
          <w:rFonts w:ascii="Times New Roman" w:eastAsia="SimSun" w:hAnsi="Times New Roman" w:cs="Times New Roman"/>
          <w:i/>
          <w:color w:val="231F20"/>
          <w:kern w:val="2"/>
          <w:lang w:eastAsia="ar-SA" w:bidi="ar-SA"/>
        </w:rPr>
        <w:t>Тан</w:t>
      </w:r>
      <w:proofErr w:type="spellEnd"/>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Монголы</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Чингисхан</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Монгольские завоевания</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управление державой</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Распад Монгольской империи</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 xml:space="preserve">Империя Юань </w:t>
      </w:r>
      <w:r w:rsidRPr="00E2593A">
        <w:rPr>
          <w:rFonts w:ascii="Times New Roman" w:eastAsia="SimSun" w:hAnsi="Times New Roman" w:cs="Times New Roman"/>
          <w:i/>
          <w:color w:val="231F20"/>
          <w:spacing w:val="-12"/>
          <w:kern w:val="2"/>
          <w:lang w:eastAsia="ar-SA" w:bidi="ar-SA"/>
        </w:rPr>
        <w:t xml:space="preserve">в </w:t>
      </w:r>
      <w:r w:rsidRPr="00E2593A">
        <w:rPr>
          <w:rFonts w:ascii="Times New Roman" w:eastAsia="SimSun" w:hAnsi="Times New Roman" w:cs="Times New Roman"/>
          <w:i/>
          <w:color w:val="231F20"/>
          <w:kern w:val="2"/>
          <w:lang w:eastAsia="ar-SA" w:bidi="ar-SA"/>
        </w:rPr>
        <w:t>Китае</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Свержение монгольского владычества в Китае</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империя Мин</w:t>
      </w:r>
      <w:r w:rsidRPr="00E2593A">
        <w:rPr>
          <w:rFonts w:ascii="Times New Roman" w:eastAsia="SimSun" w:hAnsi="Times New Roman" w:cs="Times New Roman"/>
          <w:color w:val="231F20"/>
          <w:kern w:val="2"/>
          <w:lang w:eastAsia="ar-SA" w:bidi="ar-SA"/>
        </w:rPr>
        <w:t>. Китайская культура</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ее</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влияние</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на</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соседние</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народы.</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Становление</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эволюция</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государственности в Японии. Самураи. Правление</w:t>
      </w:r>
      <w:r w:rsidRPr="00E2593A">
        <w:rPr>
          <w:rFonts w:ascii="Times New Roman" w:eastAsia="SimSun" w:hAnsi="Times New Roman" w:cs="Times New Roman"/>
          <w:color w:val="231F20"/>
          <w:spacing w:val="9"/>
          <w:kern w:val="2"/>
          <w:lang w:eastAsia="ar-SA" w:bidi="ar-SA"/>
        </w:rPr>
        <w:t xml:space="preserve"> </w:t>
      </w:r>
      <w:proofErr w:type="spellStart"/>
      <w:r w:rsidRPr="00E2593A">
        <w:rPr>
          <w:rFonts w:ascii="Times New Roman" w:eastAsia="SimSun" w:hAnsi="Times New Roman" w:cs="Times New Roman"/>
          <w:color w:val="231F20"/>
          <w:kern w:val="2"/>
          <w:lang w:eastAsia="ar-SA" w:bidi="ar-SA"/>
        </w:rPr>
        <w:t>сёгунов</w:t>
      </w:r>
      <w:proofErr w:type="spellEnd"/>
      <w:r w:rsidRPr="00E2593A">
        <w:rPr>
          <w:rFonts w:ascii="Times New Roman" w:eastAsia="SimSun" w:hAnsi="Times New Roman" w:cs="Times New Roman"/>
          <w:color w:val="231F20"/>
          <w:kern w:val="2"/>
          <w:lang w:eastAsia="ar-SA" w:bidi="ar-SA"/>
        </w:rPr>
        <w:t>.</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6"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Китайская культура и ее влияние на соседние народы.</w:t>
      </w:r>
    </w:p>
    <w:p w:rsidR="00E2593A" w:rsidRPr="00E2593A" w:rsidRDefault="00E2593A" w:rsidP="00E2593A">
      <w:pPr>
        <w:widowControl/>
        <w:tabs>
          <w:tab w:val="left" w:pos="284"/>
        </w:tabs>
        <w:suppressAutoHyphens/>
        <w:spacing w:before="7" w:line="220" w:lineRule="auto"/>
        <w:ind w:right="121" w:firstLine="284"/>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 xml:space="preserve">Империя Карла Великого и ее распад. Феодальная раздробленность в Европе. </w:t>
      </w:r>
      <w:r w:rsidRPr="00E2593A">
        <w:rPr>
          <w:rFonts w:ascii="Times New Roman" w:eastAsia="SimSun" w:hAnsi="Times New Roman" w:cs="Times New Roman"/>
          <w:color w:val="231F20"/>
          <w:kern w:val="2"/>
          <w:lang w:eastAsia="ar-SA" w:bidi="ar-SA"/>
        </w:rPr>
        <w:t xml:space="preserve">Королевство франков. Военная реформа Карла </w:t>
      </w:r>
      <w:proofErr w:type="spellStart"/>
      <w:r w:rsidRPr="00E2593A">
        <w:rPr>
          <w:rFonts w:ascii="Times New Roman" w:eastAsia="SimSun" w:hAnsi="Times New Roman" w:cs="Times New Roman"/>
          <w:color w:val="231F20"/>
          <w:kern w:val="2"/>
          <w:lang w:eastAsia="ar-SA" w:bidi="ar-SA"/>
        </w:rPr>
        <w:t>Мартела</w:t>
      </w:r>
      <w:proofErr w:type="spellEnd"/>
      <w:r w:rsidRPr="00E2593A">
        <w:rPr>
          <w:rFonts w:ascii="Times New Roman" w:eastAsia="SimSun" w:hAnsi="Times New Roman" w:cs="Times New Roman"/>
          <w:color w:val="231F20"/>
          <w:kern w:val="2"/>
          <w:lang w:eastAsia="ar-SA" w:bidi="ar-SA"/>
        </w:rPr>
        <w:t xml:space="preserve"> и ее значение. </w:t>
      </w:r>
      <w:r w:rsidRPr="00E2593A">
        <w:rPr>
          <w:rFonts w:ascii="Times New Roman" w:eastAsia="SimSun" w:hAnsi="Times New Roman" w:cs="Times New Roman"/>
          <w:i/>
          <w:color w:val="231F20"/>
          <w:kern w:val="2"/>
          <w:lang w:eastAsia="ar-SA" w:bidi="ar-SA"/>
        </w:rPr>
        <w:t>Франкские короли и римские папы</w:t>
      </w:r>
      <w:r w:rsidRPr="00E2593A">
        <w:rPr>
          <w:rFonts w:ascii="Times New Roman" w:eastAsia="SimSun" w:hAnsi="Times New Roman" w:cs="Times New Roman"/>
          <w:color w:val="231F20"/>
          <w:kern w:val="2"/>
          <w:lang w:eastAsia="ar-SA" w:bidi="ar-SA"/>
        </w:rPr>
        <w:t xml:space="preserve">. Карл Великий, его завоевания и держава. Каролингское возрождение. Распад Каролингской империи. Причины и последствия феодальной раздробленности. Британия в раннее Средневековье. </w:t>
      </w:r>
      <w:r w:rsidRPr="00E2593A">
        <w:rPr>
          <w:rFonts w:ascii="Times New Roman" w:eastAsia="SimSun" w:hAnsi="Times New Roman" w:cs="Times New Roman"/>
          <w:i/>
          <w:color w:val="231F20"/>
          <w:kern w:val="2"/>
          <w:lang w:eastAsia="ar-SA" w:bidi="ar-SA"/>
        </w:rPr>
        <w:t>Норманны и их походы</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Норманнское завоевание Англии</w:t>
      </w:r>
      <w:r w:rsidRPr="00E2593A">
        <w:rPr>
          <w:rFonts w:ascii="Times New Roman" w:eastAsia="SimSun" w:hAnsi="Times New Roman" w:cs="Times New Roman"/>
          <w:color w:val="231F20"/>
          <w:kern w:val="2"/>
          <w:lang w:eastAsia="ar-SA" w:bidi="ar-SA"/>
        </w:rPr>
        <w:t>.</w:t>
      </w:r>
    </w:p>
    <w:p w:rsidR="00E2593A" w:rsidRPr="00E2593A" w:rsidRDefault="00E2593A" w:rsidP="00E2593A">
      <w:pPr>
        <w:keepNext/>
        <w:widowControl/>
        <w:tabs>
          <w:tab w:val="left" w:pos="284"/>
        </w:tabs>
        <w:suppressAutoHyphens/>
        <w:spacing w:before="240" w:after="60" w:line="230"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Военная</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реформа</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Карла</w:t>
      </w:r>
      <w:r w:rsidRPr="00E2593A">
        <w:rPr>
          <w:rFonts w:ascii="Times New Roman" w:eastAsia="SimSun" w:hAnsi="Times New Roman" w:cs="Times New Roman"/>
          <w:color w:val="231F20"/>
          <w:spacing w:val="-15"/>
          <w:kern w:val="2"/>
          <w:lang w:eastAsia="ar-SA" w:bidi="ar-SA"/>
        </w:rPr>
        <w:t xml:space="preserve"> </w:t>
      </w:r>
      <w:proofErr w:type="spellStart"/>
      <w:r w:rsidRPr="00E2593A">
        <w:rPr>
          <w:rFonts w:ascii="Times New Roman" w:eastAsia="SimSun" w:hAnsi="Times New Roman" w:cs="Times New Roman"/>
          <w:color w:val="231F20"/>
          <w:kern w:val="2"/>
          <w:lang w:eastAsia="ar-SA" w:bidi="ar-SA"/>
        </w:rPr>
        <w:t>Мартела</w:t>
      </w:r>
      <w:proofErr w:type="spellEnd"/>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ее</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значение.</w:t>
      </w:r>
    </w:p>
    <w:p w:rsidR="00E2593A" w:rsidRPr="00E2593A" w:rsidRDefault="00E2593A" w:rsidP="00E2593A">
      <w:pPr>
        <w:widowControl/>
        <w:tabs>
          <w:tab w:val="left" w:pos="284"/>
        </w:tabs>
        <w:suppressAutoHyphens/>
        <w:spacing w:before="5" w:line="220" w:lineRule="auto"/>
        <w:ind w:right="118"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4"/>
          <w:w w:val="95"/>
          <w:kern w:val="2"/>
          <w:lang w:eastAsia="ar-SA" w:bidi="ar-SA"/>
        </w:rPr>
        <w:t xml:space="preserve">Основные черты западноевропейского феодализма. </w:t>
      </w:r>
      <w:r w:rsidRPr="00E2593A">
        <w:rPr>
          <w:rFonts w:ascii="Times New Roman" w:eastAsia="SimSun" w:hAnsi="Times New Roman" w:cs="Times New Roman"/>
          <w:color w:val="231F20"/>
          <w:spacing w:val="4"/>
          <w:w w:val="95"/>
          <w:kern w:val="2"/>
          <w:lang w:eastAsia="ar-SA" w:bidi="ar-SA"/>
        </w:rPr>
        <w:t xml:space="preserve">Средневековое общество. </w:t>
      </w:r>
      <w:r w:rsidRPr="00E2593A">
        <w:rPr>
          <w:rFonts w:ascii="Times New Roman" w:eastAsia="SimSun" w:hAnsi="Times New Roman" w:cs="Times New Roman"/>
          <w:color w:val="231F20"/>
          <w:kern w:val="2"/>
          <w:lang w:eastAsia="ar-SA" w:bidi="ar-SA"/>
        </w:rPr>
        <w:t>Феодализм:</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понятие,</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основные</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черты.</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Феодальное</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землевладение,</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 xml:space="preserve">вассально-ленные отношения. </w:t>
      </w:r>
      <w:r w:rsidRPr="00E2593A">
        <w:rPr>
          <w:rFonts w:ascii="Times New Roman" w:eastAsia="SimSun" w:hAnsi="Times New Roman" w:cs="Times New Roman"/>
          <w:i/>
          <w:color w:val="231F20"/>
          <w:kern w:val="2"/>
          <w:lang w:eastAsia="ar-SA" w:bidi="ar-SA"/>
        </w:rPr>
        <w:t>Причины возникновения феодализма</w:t>
      </w:r>
      <w:r w:rsidRPr="00E2593A">
        <w:rPr>
          <w:rFonts w:ascii="Times New Roman" w:eastAsia="SimSun" w:hAnsi="Times New Roman" w:cs="Times New Roman"/>
          <w:color w:val="231F20"/>
          <w:kern w:val="2"/>
          <w:lang w:eastAsia="ar-SA" w:bidi="ar-SA"/>
        </w:rPr>
        <w:t>. Структура и сословия средневекового</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общества.</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Крестьяне,</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хозяйственная</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жизнь,</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крестьянская</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община.</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Феодалы. Феодальный замок. Рыцари, рыцарская</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культура.</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Структура и сословия средневекового общества.</w:t>
      </w:r>
    </w:p>
    <w:p w:rsidR="00E2593A" w:rsidRPr="00E2593A" w:rsidRDefault="00E2593A" w:rsidP="00E2593A">
      <w:pPr>
        <w:widowControl/>
        <w:tabs>
          <w:tab w:val="left" w:pos="284"/>
        </w:tabs>
        <w:suppressAutoHyphens/>
        <w:spacing w:before="5" w:line="220" w:lineRule="auto"/>
        <w:ind w:right="113"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 xml:space="preserve">Средневековый западноевропейский город. </w:t>
      </w:r>
      <w:r w:rsidRPr="00E2593A">
        <w:rPr>
          <w:rFonts w:ascii="Times New Roman" w:eastAsia="SimSun" w:hAnsi="Times New Roman" w:cs="Times New Roman"/>
          <w:color w:val="231F20"/>
          <w:w w:val="95"/>
          <w:kern w:val="2"/>
          <w:lang w:eastAsia="ar-SA" w:bidi="ar-SA"/>
        </w:rPr>
        <w:t xml:space="preserve">Города Средневековья, причины их </w:t>
      </w:r>
      <w:r w:rsidRPr="00E2593A">
        <w:rPr>
          <w:rFonts w:ascii="Times New Roman" w:eastAsia="SimSun" w:hAnsi="Times New Roman" w:cs="Times New Roman"/>
          <w:color w:val="231F20"/>
          <w:kern w:val="2"/>
          <w:lang w:eastAsia="ar-SA" w:bidi="ar-SA"/>
        </w:rPr>
        <w:t>возникновения.</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Развитие</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ремесла</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торговли.</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Коммуны</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сеньоры.</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i/>
          <w:color w:val="231F20"/>
          <w:kern w:val="2"/>
          <w:lang w:eastAsia="ar-SA" w:bidi="ar-SA"/>
        </w:rPr>
        <w:t>Городские</w:t>
      </w:r>
      <w:r w:rsidRPr="00E2593A">
        <w:rPr>
          <w:rFonts w:ascii="Times New Roman" w:eastAsia="SimSun" w:hAnsi="Times New Roman" w:cs="Times New Roman"/>
          <w:i/>
          <w:color w:val="231F20"/>
          <w:spacing w:val="-30"/>
          <w:kern w:val="2"/>
          <w:lang w:eastAsia="ar-SA" w:bidi="ar-SA"/>
        </w:rPr>
        <w:t xml:space="preserve"> </w:t>
      </w:r>
      <w:r w:rsidRPr="00E2593A">
        <w:rPr>
          <w:rFonts w:ascii="Times New Roman" w:eastAsia="SimSun" w:hAnsi="Times New Roman" w:cs="Times New Roman"/>
          <w:i/>
          <w:color w:val="231F20"/>
          <w:kern w:val="2"/>
          <w:lang w:eastAsia="ar-SA" w:bidi="ar-SA"/>
        </w:rPr>
        <w:t>республики</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Ремесленники и цехи</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Социальные движения</w:t>
      </w:r>
      <w:r w:rsidRPr="00E2593A">
        <w:rPr>
          <w:rFonts w:ascii="Times New Roman" w:eastAsia="SimSun" w:hAnsi="Times New Roman" w:cs="Times New Roman"/>
          <w:color w:val="231F20"/>
          <w:kern w:val="2"/>
          <w:lang w:eastAsia="ar-SA" w:bidi="ar-SA"/>
        </w:rPr>
        <w:t>. Повседневная жизнь горожан. Значение средневековых городов.</w:t>
      </w:r>
    </w:p>
    <w:p w:rsidR="00E2593A" w:rsidRPr="00E2593A" w:rsidRDefault="00E2593A" w:rsidP="00E2593A">
      <w:pPr>
        <w:keepNext/>
        <w:widowControl/>
        <w:tabs>
          <w:tab w:val="left" w:pos="284"/>
        </w:tabs>
        <w:suppressAutoHyphens/>
        <w:spacing w:before="240" w:after="60" w:line="227"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Повседневная жизнь горожан в Средние века.</w:t>
      </w:r>
    </w:p>
    <w:p w:rsidR="00E2593A" w:rsidRPr="00E2593A" w:rsidRDefault="00E2593A" w:rsidP="00E2593A">
      <w:pPr>
        <w:widowControl/>
        <w:tabs>
          <w:tab w:val="left" w:pos="284"/>
        </w:tabs>
        <w:suppressAutoHyphens/>
        <w:spacing w:before="4" w:line="220" w:lineRule="auto"/>
        <w:ind w:right="120"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Католическая</w:t>
      </w:r>
      <w:r w:rsidRPr="00E2593A">
        <w:rPr>
          <w:rFonts w:ascii="Times New Roman" w:eastAsia="SimSun" w:hAnsi="Times New Roman" w:cs="Times New Roman"/>
          <w:b/>
          <w:color w:val="231F20"/>
          <w:spacing w:val="-15"/>
          <w:w w:val="95"/>
          <w:kern w:val="2"/>
          <w:lang w:eastAsia="ar-SA" w:bidi="ar-SA"/>
        </w:rPr>
        <w:t xml:space="preserve"> </w:t>
      </w:r>
      <w:r w:rsidRPr="00E2593A">
        <w:rPr>
          <w:rFonts w:ascii="Times New Roman" w:eastAsia="SimSun" w:hAnsi="Times New Roman" w:cs="Times New Roman"/>
          <w:b/>
          <w:color w:val="231F20"/>
          <w:w w:val="95"/>
          <w:kern w:val="2"/>
          <w:lang w:eastAsia="ar-SA" w:bidi="ar-SA"/>
        </w:rPr>
        <w:t>церковь</w:t>
      </w:r>
      <w:r w:rsidRPr="00E2593A">
        <w:rPr>
          <w:rFonts w:ascii="Times New Roman" w:eastAsia="SimSun" w:hAnsi="Times New Roman" w:cs="Times New Roman"/>
          <w:b/>
          <w:color w:val="231F20"/>
          <w:spacing w:val="-14"/>
          <w:w w:val="95"/>
          <w:kern w:val="2"/>
          <w:lang w:eastAsia="ar-SA" w:bidi="ar-SA"/>
        </w:rPr>
        <w:t xml:space="preserve"> </w:t>
      </w:r>
      <w:r w:rsidRPr="00E2593A">
        <w:rPr>
          <w:rFonts w:ascii="Times New Roman" w:eastAsia="SimSun" w:hAnsi="Times New Roman" w:cs="Times New Roman"/>
          <w:b/>
          <w:color w:val="231F20"/>
          <w:w w:val="95"/>
          <w:kern w:val="2"/>
          <w:lang w:eastAsia="ar-SA" w:bidi="ar-SA"/>
        </w:rPr>
        <w:t>в</w:t>
      </w:r>
      <w:r w:rsidRPr="00E2593A">
        <w:rPr>
          <w:rFonts w:ascii="Times New Roman" w:eastAsia="SimSun" w:hAnsi="Times New Roman" w:cs="Times New Roman"/>
          <w:b/>
          <w:color w:val="231F20"/>
          <w:spacing w:val="-14"/>
          <w:w w:val="95"/>
          <w:kern w:val="2"/>
          <w:lang w:eastAsia="ar-SA" w:bidi="ar-SA"/>
        </w:rPr>
        <w:t xml:space="preserve"> </w:t>
      </w:r>
      <w:r w:rsidRPr="00E2593A">
        <w:rPr>
          <w:rFonts w:ascii="Times New Roman" w:eastAsia="SimSun" w:hAnsi="Times New Roman" w:cs="Times New Roman"/>
          <w:b/>
          <w:color w:val="231F20"/>
          <w:w w:val="95"/>
          <w:kern w:val="2"/>
          <w:lang w:eastAsia="ar-SA" w:bidi="ar-SA"/>
        </w:rPr>
        <w:t>Средние</w:t>
      </w:r>
      <w:r w:rsidRPr="00E2593A">
        <w:rPr>
          <w:rFonts w:ascii="Times New Roman" w:eastAsia="SimSun" w:hAnsi="Times New Roman" w:cs="Times New Roman"/>
          <w:b/>
          <w:color w:val="231F20"/>
          <w:spacing w:val="-15"/>
          <w:w w:val="95"/>
          <w:kern w:val="2"/>
          <w:lang w:eastAsia="ar-SA" w:bidi="ar-SA"/>
        </w:rPr>
        <w:t xml:space="preserve"> </w:t>
      </w:r>
      <w:r w:rsidRPr="00E2593A">
        <w:rPr>
          <w:rFonts w:ascii="Times New Roman" w:eastAsia="SimSun" w:hAnsi="Times New Roman" w:cs="Times New Roman"/>
          <w:b/>
          <w:color w:val="231F20"/>
          <w:w w:val="95"/>
          <w:kern w:val="2"/>
          <w:lang w:eastAsia="ar-SA" w:bidi="ar-SA"/>
        </w:rPr>
        <w:t>века.</w:t>
      </w:r>
      <w:r w:rsidRPr="00E2593A">
        <w:rPr>
          <w:rFonts w:ascii="Times New Roman" w:eastAsia="SimSun" w:hAnsi="Times New Roman" w:cs="Times New Roman"/>
          <w:b/>
          <w:color w:val="231F20"/>
          <w:spacing w:val="-14"/>
          <w:w w:val="95"/>
          <w:kern w:val="2"/>
          <w:lang w:eastAsia="ar-SA" w:bidi="ar-SA"/>
        </w:rPr>
        <w:t xml:space="preserve"> </w:t>
      </w:r>
      <w:r w:rsidRPr="00E2593A">
        <w:rPr>
          <w:rFonts w:ascii="Times New Roman" w:eastAsia="SimSun" w:hAnsi="Times New Roman" w:cs="Times New Roman"/>
          <w:b/>
          <w:color w:val="231F20"/>
          <w:w w:val="95"/>
          <w:kern w:val="2"/>
          <w:lang w:eastAsia="ar-SA" w:bidi="ar-SA"/>
        </w:rPr>
        <w:t>Крестовые</w:t>
      </w:r>
      <w:r w:rsidRPr="00E2593A">
        <w:rPr>
          <w:rFonts w:ascii="Times New Roman" w:eastAsia="SimSun" w:hAnsi="Times New Roman" w:cs="Times New Roman"/>
          <w:b/>
          <w:color w:val="231F20"/>
          <w:spacing w:val="-14"/>
          <w:w w:val="95"/>
          <w:kern w:val="2"/>
          <w:lang w:eastAsia="ar-SA" w:bidi="ar-SA"/>
        </w:rPr>
        <w:t xml:space="preserve"> </w:t>
      </w:r>
      <w:r w:rsidRPr="00E2593A">
        <w:rPr>
          <w:rFonts w:ascii="Times New Roman" w:eastAsia="SimSun" w:hAnsi="Times New Roman" w:cs="Times New Roman"/>
          <w:b/>
          <w:color w:val="231F20"/>
          <w:w w:val="95"/>
          <w:kern w:val="2"/>
          <w:lang w:eastAsia="ar-SA" w:bidi="ar-SA"/>
        </w:rPr>
        <w:t>походы.</w:t>
      </w:r>
      <w:r w:rsidRPr="00E2593A">
        <w:rPr>
          <w:rFonts w:ascii="Times New Roman" w:eastAsia="SimSun" w:hAnsi="Times New Roman" w:cs="Times New Roman"/>
          <w:b/>
          <w:color w:val="231F20"/>
          <w:spacing w:val="-12"/>
          <w:w w:val="95"/>
          <w:kern w:val="2"/>
          <w:lang w:eastAsia="ar-SA" w:bidi="ar-SA"/>
        </w:rPr>
        <w:t xml:space="preserve"> </w:t>
      </w:r>
      <w:r w:rsidRPr="00E2593A">
        <w:rPr>
          <w:rFonts w:ascii="Times New Roman" w:eastAsia="SimSun" w:hAnsi="Times New Roman" w:cs="Times New Roman"/>
          <w:color w:val="231F20"/>
          <w:w w:val="95"/>
          <w:kern w:val="2"/>
          <w:lang w:eastAsia="ar-SA" w:bidi="ar-SA"/>
        </w:rPr>
        <w:t>Христианская</w:t>
      </w:r>
      <w:r w:rsidRPr="00E2593A">
        <w:rPr>
          <w:rFonts w:ascii="Times New Roman" w:eastAsia="SimSun" w:hAnsi="Times New Roman" w:cs="Times New Roman"/>
          <w:color w:val="231F20"/>
          <w:spacing w:val="-27"/>
          <w:w w:val="95"/>
          <w:kern w:val="2"/>
          <w:lang w:eastAsia="ar-SA" w:bidi="ar-SA"/>
        </w:rPr>
        <w:t xml:space="preserve"> </w:t>
      </w:r>
      <w:r w:rsidRPr="00E2593A">
        <w:rPr>
          <w:rFonts w:ascii="Times New Roman" w:eastAsia="SimSun" w:hAnsi="Times New Roman" w:cs="Times New Roman"/>
          <w:color w:val="231F20"/>
          <w:w w:val="95"/>
          <w:kern w:val="2"/>
          <w:lang w:eastAsia="ar-SA" w:bidi="ar-SA"/>
        </w:rPr>
        <w:t xml:space="preserve">церковь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Средневековье.</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Церковная</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организация</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иерархия.</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Усиление</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роли</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римских</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spacing w:val="-4"/>
          <w:kern w:val="2"/>
          <w:lang w:eastAsia="ar-SA" w:bidi="ar-SA"/>
        </w:rPr>
        <w:t xml:space="preserve">пап. </w:t>
      </w:r>
      <w:r w:rsidRPr="00E2593A">
        <w:rPr>
          <w:rFonts w:ascii="Times New Roman" w:eastAsia="SimSun" w:hAnsi="Times New Roman" w:cs="Times New Roman"/>
          <w:color w:val="231F20"/>
          <w:kern w:val="2"/>
          <w:lang w:eastAsia="ar-SA" w:bidi="ar-SA"/>
        </w:rPr>
        <w:t xml:space="preserve">Разделение церквей, католицизм и православие. Духовенство, монастыри, их </w:t>
      </w:r>
      <w:r w:rsidRPr="00E2593A">
        <w:rPr>
          <w:rFonts w:ascii="Times New Roman" w:eastAsia="SimSun" w:hAnsi="Times New Roman" w:cs="Times New Roman"/>
          <w:color w:val="231F20"/>
          <w:spacing w:val="-3"/>
          <w:kern w:val="2"/>
          <w:lang w:eastAsia="ar-SA" w:bidi="ar-SA"/>
        </w:rPr>
        <w:t xml:space="preserve">роль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средневековом</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обществе.</w:t>
      </w:r>
      <w:r w:rsidRPr="00E2593A">
        <w:rPr>
          <w:rFonts w:ascii="Times New Roman" w:eastAsia="SimSun" w:hAnsi="Times New Roman" w:cs="Times New Roman"/>
          <w:color w:val="231F20"/>
          <w:spacing w:val="-9"/>
          <w:kern w:val="2"/>
          <w:lang w:eastAsia="ar-SA" w:bidi="ar-SA"/>
        </w:rPr>
        <w:t xml:space="preserve"> </w:t>
      </w:r>
      <w:proofErr w:type="spellStart"/>
      <w:r w:rsidRPr="00E2593A">
        <w:rPr>
          <w:rFonts w:ascii="Times New Roman" w:eastAsia="SimSun" w:hAnsi="Times New Roman" w:cs="Times New Roman"/>
          <w:i/>
          <w:color w:val="231F20"/>
          <w:kern w:val="2"/>
          <w:lang w:eastAsia="ar-SA" w:bidi="ar-SA"/>
        </w:rPr>
        <w:t>Клюнийская</w:t>
      </w:r>
      <w:proofErr w:type="spellEnd"/>
      <w:r w:rsidRPr="00E2593A">
        <w:rPr>
          <w:rFonts w:ascii="Times New Roman" w:eastAsia="SimSun" w:hAnsi="Times New Roman" w:cs="Times New Roman"/>
          <w:i/>
          <w:color w:val="231F20"/>
          <w:spacing w:val="-4"/>
          <w:kern w:val="2"/>
          <w:lang w:eastAsia="ar-SA" w:bidi="ar-SA"/>
        </w:rPr>
        <w:t xml:space="preserve"> </w:t>
      </w:r>
      <w:r w:rsidRPr="00E2593A">
        <w:rPr>
          <w:rFonts w:ascii="Times New Roman" w:eastAsia="SimSun" w:hAnsi="Times New Roman" w:cs="Times New Roman"/>
          <w:i/>
          <w:color w:val="231F20"/>
          <w:kern w:val="2"/>
          <w:lang w:eastAsia="ar-SA" w:bidi="ar-SA"/>
        </w:rPr>
        <w:t>реформа</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монашеские</w:t>
      </w:r>
      <w:r w:rsidRPr="00E2593A">
        <w:rPr>
          <w:rFonts w:ascii="Times New Roman" w:eastAsia="SimSun" w:hAnsi="Times New Roman" w:cs="Times New Roman"/>
          <w:i/>
          <w:color w:val="231F20"/>
          <w:spacing w:val="-3"/>
          <w:kern w:val="2"/>
          <w:lang w:eastAsia="ar-SA" w:bidi="ar-SA"/>
        </w:rPr>
        <w:t xml:space="preserve"> </w:t>
      </w:r>
      <w:r w:rsidRPr="00E2593A">
        <w:rPr>
          <w:rFonts w:ascii="Times New Roman" w:eastAsia="SimSun" w:hAnsi="Times New Roman" w:cs="Times New Roman"/>
          <w:i/>
          <w:color w:val="231F20"/>
          <w:kern w:val="2"/>
          <w:lang w:eastAsia="ar-SA" w:bidi="ar-SA"/>
        </w:rPr>
        <w:t>ордена</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Борьба</w:t>
      </w:r>
      <w:r w:rsidRPr="00E2593A">
        <w:rPr>
          <w:rFonts w:ascii="Times New Roman" w:eastAsia="SimSun" w:hAnsi="Times New Roman" w:cs="Times New Roman"/>
          <w:i/>
          <w:color w:val="231F20"/>
          <w:spacing w:val="-4"/>
          <w:kern w:val="2"/>
          <w:lang w:eastAsia="ar-SA" w:bidi="ar-SA"/>
        </w:rPr>
        <w:t xml:space="preserve"> </w:t>
      </w:r>
      <w:r w:rsidRPr="00E2593A">
        <w:rPr>
          <w:rFonts w:ascii="Times New Roman" w:eastAsia="SimSun" w:hAnsi="Times New Roman" w:cs="Times New Roman"/>
          <w:i/>
          <w:color w:val="231F20"/>
          <w:kern w:val="2"/>
          <w:lang w:eastAsia="ar-SA" w:bidi="ar-SA"/>
        </w:rPr>
        <w:t xml:space="preserve">пап и </w:t>
      </w:r>
      <w:r w:rsidRPr="00E2593A">
        <w:rPr>
          <w:rFonts w:ascii="Times New Roman" w:eastAsia="SimSun" w:hAnsi="Times New Roman" w:cs="Times New Roman"/>
          <w:i/>
          <w:color w:val="231F20"/>
          <w:kern w:val="2"/>
          <w:lang w:eastAsia="ar-SA" w:bidi="ar-SA"/>
        </w:rPr>
        <w:lastRenderedPageBreak/>
        <w:t>императоров Священной Римской империи</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Папская теократия</w:t>
      </w:r>
      <w:r w:rsidRPr="00E2593A">
        <w:rPr>
          <w:rFonts w:ascii="Times New Roman" w:eastAsia="SimSun" w:hAnsi="Times New Roman" w:cs="Times New Roman"/>
          <w:color w:val="231F20"/>
          <w:kern w:val="2"/>
          <w:lang w:eastAsia="ar-SA" w:bidi="ar-SA"/>
        </w:rPr>
        <w:t xml:space="preserve">. Крестовые </w:t>
      </w:r>
      <w:r w:rsidRPr="00E2593A">
        <w:rPr>
          <w:rFonts w:ascii="Times New Roman" w:eastAsia="SimSun" w:hAnsi="Times New Roman" w:cs="Times New Roman"/>
          <w:color w:val="231F20"/>
          <w:spacing w:val="-7"/>
          <w:kern w:val="2"/>
          <w:lang w:eastAsia="ar-SA" w:bidi="ar-SA"/>
        </w:rPr>
        <w:t>по</w:t>
      </w:r>
      <w:r w:rsidRPr="00E2593A">
        <w:rPr>
          <w:rFonts w:ascii="Times New Roman" w:eastAsia="SimSun" w:hAnsi="Times New Roman" w:cs="Times New Roman"/>
          <w:color w:val="231F20"/>
          <w:kern w:val="2"/>
          <w:lang w:eastAsia="ar-SA" w:bidi="ar-SA"/>
        </w:rPr>
        <w:t>ходы,</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их</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последствия.</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Ереси</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Средние</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века:</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причины</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их</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возникновения</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распространения. Инквизиция. Упадок</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папства.</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Крестовые походы, их последствия.</w:t>
      </w:r>
    </w:p>
    <w:p w:rsidR="00E2593A" w:rsidRPr="00E2593A" w:rsidRDefault="00E2593A" w:rsidP="00E2593A">
      <w:pPr>
        <w:widowControl/>
        <w:tabs>
          <w:tab w:val="left" w:pos="284"/>
        </w:tabs>
        <w:suppressAutoHyphens/>
        <w:spacing w:before="5" w:line="220" w:lineRule="auto"/>
        <w:ind w:right="119"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3"/>
          <w:w w:val="95"/>
          <w:kern w:val="2"/>
          <w:lang w:eastAsia="ar-SA" w:bidi="ar-SA"/>
        </w:rPr>
        <w:t xml:space="preserve">Зарождение централизованных государств </w:t>
      </w:r>
      <w:r w:rsidRPr="00E2593A">
        <w:rPr>
          <w:rFonts w:ascii="Times New Roman" w:eastAsia="SimSun" w:hAnsi="Times New Roman" w:cs="Times New Roman"/>
          <w:b/>
          <w:color w:val="231F20"/>
          <w:w w:val="95"/>
          <w:kern w:val="2"/>
          <w:lang w:eastAsia="ar-SA" w:bidi="ar-SA"/>
        </w:rPr>
        <w:t xml:space="preserve">в </w:t>
      </w:r>
      <w:r w:rsidRPr="00E2593A">
        <w:rPr>
          <w:rFonts w:ascii="Times New Roman" w:eastAsia="SimSun" w:hAnsi="Times New Roman" w:cs="Times New Roman"/>
          <w:b/>
          <w:color w:val="231F20"/>
          <w:spacing w:val="-3"/>
          <w:w w:val="95"/>
          <w:kern w:val="2"/>
          <w:lang w:eastAsia="ar-SA" w:bidi="ar-SA"/>
        </w:rPr>
        <w:t xml:space="preserve">Европе. </w:t>
      </w:r>
      <w:r w:rsidRPr="00E2593A">
        <w:rPr>
          <w:rFonts w:ascii="Times New Roman" w:eastAsia="SimSun" w:hAnsi="Times New Roman" w:cs="Times New Roman"/>
          <w:color w:val="231F20"/>
          <w:spacing w:val="-3"/>
          <w:w w:val="95"/>
          <w:kern w:val="2"/>
          <w:lang w:eastAsia="ar-SA" w:bidi="ar-SA"/>
        </w:rPr>
        <w:t xml:space="preserve">Англия </w:t>
      </w:r>
      <w:r w:rsidRPr="00E2593A">
        <w:rPr>
          <w:rFonts w:ascii="Times New Roman" w:eastAsia="SimSun" w:hAnsi="Times New Roman" w:cs="Times New Roman"/>
          <w:color w:val="231F20"/>
          <w:w w:val="95"/>
          <w:kern w:val="2"/>
          <w:lang w:eastAsia="ar-SA" w:bidi="ar-SA"/>
        </w:rPr>
        <w:t xml:space="preserve">и </w:t>
      </w:r>
      <w:r w:rsidRPr="00E2593A">
        <w:rPr>
          <w:rFonts w:ascii="Times New Roman" w:eastAsia="SimSun" w:hAnsi="Times New Roman" w:cs="Times New Roman"/>
          <w:color w:val="231F20"/>
          <w:spacing w:val="-3"/>
          <w:w w:val="95"/>
          <w:kern w:val="2"/>
          <w:lang w:eastAsia="ar-SA" w:bidi="ar-SA"/>
        </w:rPr>
        <w:t xml:space="preserve">Франция </w:t>
      </w:r>
      <w:r w:rsidRPr="00E2593A">
        <w:rPr>
          <w:rFonts w:ascii="Times New Roman" w:eastAsia="SimSun" w:hAnsi="Times New Roman" w:cs="Times New Roman"/>
          <w:color w:val="231F20"/>
          <w:w w:val="95"/>
          <w:kern w:val="2"/>
          <w:lang w:eastAsia="ar-SA" w:bidi="ar-SA"/>
        </w:rPr>
        <w:t xml:space="preserve">в </w:t>
      </w:r>
      <w:r w:rsidRPr="00E2593A">
        <w:rPr>
          <w:rFonts w:ascii="Times New Roman" w:eastAsia="SimSun" w:hAnsi="Times New Roman" w:cs="Times New Roman"/>
          <w:color w:val="231F20"/>
          <w:spacing w:val="-3"/>
          <w:w w:val="95"/>
          <w:kern w:val="2"/>
          <w:lang w:eastAsia="ar-SA" w:bidi="ar-SA"/>
        </w:rPr>
        <w:t xml:space="preserve">Средние </w:t>
      </w:r>
      <w:r w:rsidRPr="00E2593A">
        <w:rPr>
          <w:rFonts w:ascii="Times New Roman" w:eastAsia="SimSun" w:hAnsi="Times New Roman" w:cs="Times New Roman"/>
          <w:color w:val="231F20"/>
          <w:kern w:val="2"/>
          <w:lang w:eastAsia="ar-SA" w:bidi="ar-SA"/>
        </w:rPr>
        <w:t xml:space="preserve">века. </w:t>
      </w:r>
      <w:r w:rsidRPr="00E2593A">
        <w:rPr>
          <w:rFonts w:ascii="Times New Roman" w:eastAsia="SimSun" w:hAnsi="Times New Roman" w:cs="Times New Roman"/>
          <w:i/>
          <w:color w:val="231F20"/>
          <w:kern w:val="2"/>
          <w:lang w:eastAsia="ar-SA" w:bidi="ar-SA"/>
        </w:rPr>
        <w:t>Держава Плантагенетов</w:t>
      </w:r>
      <w:r w:rsidRPr="00E2593A">
        <w:rPr>
          <w:rFonts w:ascii="Times New Roman" w:eastAsia="SimSun" w:hAnsi="Times New Roman" w:cs="Times New Roman"/>
          <w:color w:val="231F20"/>
          <w:kern w:val="2"/>
          <w:lang w:eastAsia="ar-SA" w:bidi="ar-SA"/>
        </w:rPr>
        <w:t xml:space="preserve">. Великая хартия вольностей. Франция под властью </w:t>
      </w:r>
      <w:proofErr w:type="spellStart"/>
      <w:r w:rsidRPr="00E2593A">
        <w:rPr>
          <w:rFonts w:ascii="Times New Roman" w:eastAsia="SimSun" w:hAnsi="Times New Roman" w:cs="Times New Roman"/>
          <w:color w:val="231F20"/>
          <w:kern w:val="2"/>
          <w:lang w:eastAsia="ar-SA" w:bidi="ar-SA"/>
        </w:rPr>
        <w:t>Капетингов</w:t>
      </w:r>
      <w:proofErr w:type="spellEnd"/>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на</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пути</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к</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единому</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государству.</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Оформление</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сословного</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spacing w:val="-3"/>
          <w:kern w:val="2"/>
          <w:lang w:eastAsia="ar-SA" w:bidi="ar-SA"/>
        </w:rPr>
        <w:t>представитель</w:t>
      </w:r>
      <w:r w:rsidRPr="00E2593A">
        <w:rPr>
          <w:rFonts w:ascii="Times New Roman" w:eastAsia="SimSun" w:hAnsi="Times New Roman" w:cs="Times New Roman"/>
          <w:color w:val="231F20"/>
          <w:kern w:val="2"/>
          <w:lang w:eastAsia="ar-SA" w:bidi="ar-SA"/>
        </w:rPr>
        <w:t xml:space="preserve">ства (Парламент в Англии, Генеральные штаты во Франции). Столетняя война и </w:t>
      </w:r>
      <w:r w:rsidRPr="00E2593A">
        <w:rPr>
          <w:rFonts w:ascii="Times New Roman" w:eastAsia="SimSun" w:hAnsi="Times New Roman" w:cs="Times New Roman"/>
          <w:color w:val="231F20"/>
          <w:spacing w:val="-7"/>
          <w:kern w:val="2"/>
          <w:lang w:eastAsia="ar-SA" w:bidi="ar-SA"/>
        </w:rPr>
        <w:t xml:space="preserve">ее </w:t>
      </w:r>
      <w:r w:rsidRPr="00E2593A">
        <w:rPr>
          <w:rFonts w:ascii="Times New Roman" w:eastAsia="SimSun" w:hAnsi="Times New Roman" w:cs="Times New Roman"/>
          <w:color w:val="231F20"/>
          <w:kern w:val="2"/>
          <w:lang w:eastAsia="ar-SA" w:bidi="ar-SA"/>
        </w:rPr>
        <w:t>итоги.</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Османское</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государство</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падение</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Византии.</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Рождение</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Османской</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империи</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spacing w:val="-14"/>
          <w:kern w:val="2"/>
          <w:lang w:eastAsia="ar-SA" w:bidi="ar-SA"/>
        </w:rPr>
        <w:t xml:space="preserve">и </w:t>
      </w:r>
      <w:r w:rsidRPr="00E2593A">
        <w:rPr>
          <w:rFonts w:ascii="Times New Roman" w:eastAsia="SimSun" w:hAnsi="Times New Roman" w:cs="Times New Roman"/>
          <w:color w:val="231F20"/>
          <w:kern w:val="2"/>
          <w:lang w:eastAsia="ar-SA" w:bidi="ar-SA"/>
        </w:rPr>
        <w:t>государства</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Европы.</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Пиренейский</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полуостров</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Средние</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века.</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Реконкиста.</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Образование</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Испании</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Португалии.</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Политический</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культурный</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подъем</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Чехии.</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Ян</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Гус. Гуситские войны и их последствия. Перемены во внутренней жизни европейских стран. «</w:t>
      </w:r>
      <w:r w:rsidRPr="00E2593A">
        <w:rPr>
          <w:rFonts w:ascii="Times New Roman" w:eastAsia="SimSun" w:hAnsi="Times New Roman" w:cs="Times New Roman"/>
          <w:i/>
          <w:color w:val="231F20"/>
          <w:kern w:val="2"/>
          <w:lang w:eastAsia="ar-SA" w:bidi="ar-SA"/>
        </w:rPr>
        <w:t>Черная смерть</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и ее последствия</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 xml:space="preserve">Изменения в положении трудового </w:t>
      </w:r>
      <w:r w:rsidRPr="00E2593A">
        <w:rPr>
          <w:rFonts w:ascii="Times New Roman" w:eastAsia="SimSun" w:hAnsi="Times New Roman" w:cs="Times New Roman"/>
          <w:i/>
          <w:color w:val="231F20"/>
          <w:spacing w:val="-6"/>
          <w:kern w:val="2"/>
          <w:lang w:eastAsia="ar-SA" w:bidi="ar-SA"/>
        </w:rPr>
        <w:t>на</w:t>
      </w:r>
      <w:r w:rsidRPr="00E2593A">
        <w:rPr>
          <w:rFonts w:ascii="Times New Roman" w:eastAsia="SimSun" w:hAnsi="Times New Roman" w:cs="Times New Roman"/>
          <w:i/>
          <w:color w:val="231F20"/>
          <w:kern w:val="2"/>
          <w:lang w:eastAsia="ar-SA" w:bidi="ar-SA"/>
        </w:rPr>
        <w:t>селения</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i/>
          <w:color w:val="231F20"/>
          <w:kern w:val="2"/>
          <w:lang w:eastAsia="ar-SA" w:bidi="ar-SA"/>
        </w:rPr>
        <w:t>Жакерия</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i/>
          <w:color w:val="231F20"/>
          <w:kern w:val="2"/>
          <w:lang w:eastAsia="ar-SA" w:bidi="ar-SA"/>
        </w:rPr>
        <w:t>Восстание</w:t>
      </w:r>
      <w:r w:rsidRPr="00E2593A">
        <w:rPr>
          <w:rFonts w:ascii="Times New Roman" w:eastAsia="SimSun" w:hAnsi="Times New Roman" w:cs="Times New Roman"/>
          <w:i/>
          <w:color w:val="231F20"/>
          <w:spacing w:val="-17"/>
          <w:kern w:val="2"/>
          <w:lang w:eastAsia="ar-SA" w:bidi="ar-SA"/>
        </w:rPr>
        <w:t xml:space="preserve"> </w:t>
      </w:r>
      <w:proofErr w:type="spellStart"/>
      <w:r w:rsidRPr="00E2593A">
        <w:rPr>
          <w:rFonts w:ascii="Times New Roman" w:eastAsia="SimSun" w:hAnsi="Times New Roman" w:cs="Times New Roman"/>
          <w:i/>
          <w:color w:val="231F20"/>
          <w:kern w:val="2"/>
          <w:lang w:eastAsia="ar-SA" w:bidi="ar-SA"/>
        </w:rPr>
        <w:t>Уота</w:t>
      </w:r>
      <w:proofErr w:type="spellEnd"/>
      <w:r w:rsidRPr="00E2593A">
        <w:rPr>
          <w:rFonts w:ascii="Times New Roman" w:eastAsia="SimSun" w:hAnsi="Times New Roman" w:cs="Times New Roman"/>
          <w:i/>
          <w:color w:val="231F20"/>
          <w:spacing w:val="-18"/>
          <w:kern w:val="2"/>
          <w:lang w:eastAsia="ar-SA" w:bidi="ar-SA"/>
        </w:rPr>
        <w:t xml:space="preserve"> </w:t>
      </w:r>
      <w:proofErr w:type="spellStart"/>
      <w:r w:rsidRPr="00E2593A">
        <w:rPr>
          <w:rFonts w:ascii="Times New Roman" w:eastAsia="SimSun" w:hAnsi="Times New Roman" w:cs="Times New Roman"/>
          <w:i/>
          <w:color w:val="231F20"/>
          <w:kern w:val="2"/>
          <w:lang w:eastAsia="ar-SA" w:bidi="ar-SA"/>
        </w:rPr>
        <w:t>Тайлера</w:t>
      </w:r>
      <w:proofErr w:type="spellEnd"/>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Завершение</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складывания</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 xml:space="preserve">национальных государств. Окончательное объединение Франции. </w:t>
      </w:r>
      <w:r w:rsidRPr="00E2593A">
        <w:rPr>
          <w:rFonts w:ascii="Times New Roman" w:eastAsia="SimSun" w:hAnsi="Times New Roman" w:cs="Times New Roman"/>
          <w:i/>
          <w:color w:val="231F20"/>
          <w:kern w:val="2"/>
          <w:lang w:eastAsia="ar-SA" w:bidi="ar-SA"/>
        </w:rPr>
        <w:t>Война Алой и Белой розы в Англии</w:t>
      </w:r>
      <w:r w:rsidRPr="00E2593A">
        <w:rPr>
          <w:rFonts w:ascii="Times New Roman" w:eastAsia="SimSun" w:hAnsi="Times New Roman" w:cs="Times New Roman"/>
          <w:color w:val="231F20"/>
          <w:kern w:val="2"/>
          <w:lang w:eastAsia="ar-SA" w:bidi="ar-SA"/>
        </w:rPr>
        <w:t>. Укрепление королевской власти в</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Англии.</w:t>
      </w:r>
    </w:p>
    <w:p w:rsidR="00E2593A" w:rsidRPr="00E2593A" w:rsidRDefault="00E2593A" w:rsidP="00E2593A">
      <w:pPr>
        <w:keepNext/>
        <w:widowControl/>
        <w:tabs>
          <w:tab w:val="left" w:pos="284"/>
        </w:tabs>
        <w:suppressAutoHyphens/>
        <w:spacing w:before="240" w:after="60" w:line="229"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Практические занятия</w:t>
      </w:r>
    </w:p>
    <w:p w:rsidR="00E2593A" w:rsidRPr="00E2593A" w:rsidRDefault="00E2593A" w:rsidP="00E2593A">
      <w:pPr>
        <w:widowControl/>
        <w:tabs>
          <w:tab w:val="left" w:pos="284"/>
        </w:tabs>
        <w:suppressAutoHyphens/>
        <w:spacing w:before="6" w:after="120" w:line="220" w:lineRule="auto"/>
        <w:ind w:right="3604"/>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Политический и культурный подъем в Чехии. Ян Гус. Гуситские войны и их последствия.</w:t>
      </w:r>
    </w:p>
    <w:p w:rsidR="00E2593A" w:rsidRPr="00E2593A" w:rsidRDefault="00E2593A" w:rsidP="00E2593A">
      <w:pPr>
        <w:widowControl/>
        <w:tabs>
          <w:tab w:val="left" w:pos="284"/>
        </w:tabs>
        <w:suppressAutoHyphens/>
        <w:spacing w:line="220" w:lineRule="auto"/>
        <w:ind w:right="117"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4"/>
          <w:w w:val="95"/>
          <w:kern w:val="2"/>
          <w:lang w:eastAsia="ar-SA" w:bidi="ar-SA"/>
        </w:rPr>
        <w:t xml:space="preserve">Средневековая культура Западной Европы. Начало Ренессанса. </w:t>
      </w:r>
      <w:r w:rsidRPr="00E2593A">
        <w:rPr>
          <w:rFonts w:ascii="Times New Roman" w:eastAsia="SimSun" w:hAnsi="Times New Roman" w:cs="Times New Roman"/>
          <w:color w:val="231F20"/>
          <w:spacing w:val="3"/>
          <w:w w:val="95"/>
          <w:kern w:val="2"/>
          <w:lang w:eastAsia="ar-SA" w:bidi="ar-SA"/>
        </w:rPr>
        <w:t xml:space="preserve">Особенности </w:t>
      </w:r>
      <w:r w:rsidRPr="00E2593A">
        <w:rPr>
          <w:rFonts w:ascii="Times New Roman" w:eastAsia="SimSun" w:hAnsi="Times New Roman" w:cs="Times New Roman"/>
          <w:color w:val="231F20"/>
          <w:kern w:val="2"/>
          <w:lang w:eastAsia="ar-SA" w:bidi="ar-SA"/>
        </w:rPr>
        <w:t>и достижения средневековой культуры. Наука и богословие. Духовные ценности Средневековья.</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Школы</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университеты.</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Художественная</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культура</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i/>
          <w:color w:val="231F20"/>
          <w:kern w:val="2"/>
          <w:lang w:eastAsia="ar-SA" w:bidi="ar-SA"/>
        </w:rPr>
        <w:t>стили</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i/>
          <w:color w:val="231F20"/>
          <w:kern w:val="2"/>
          <w:lang w:eastAsia="ar-SA" w:bidi="ar-SA"/>
        </w:rPr>
        <w:t>творцы</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памятники</w:t>
      </w:r>
      <w:r w:rsidRPr="00E2593A">
        <w:rPr>
          <w:rFonts w:ascii="Times New Roman" w:eastAsia="SimSun" w:hAnsi="Times New Roman" w:cs="Times New Roman"/>
          <w:i/>
          <w:color w:val="231F20"/>
          <w:spacing w:val="-17"/>
          <w:kern w:val="2"/>
          <w:lang w:eastAsia="ar-SA" w:bidi="ar-SA"/>
        </w:rPr>
        <w:t xml:space="preserve"> </w:t>
      </w:r>
      <w:r w:rsidRPr="00E2593A">
        <w:rPr>
          <w:rFonts w:ascii="Times New Roman" w:eastAsia="SimSun" w:hAnsi="Times New Roman" w:cs="Times New Roman"/>
          <w:i/>
          <w:color w:val="231F20"/>
          <w:kern w:val="2"/>
          <w:lang w:eastAsia="ar-SA" w:bidi="ar-SA"/>
        </w:rPr>
        <w:t>искусства</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Изобретение</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книгопечатания</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последствия</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этого</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события. Гуманизм. Начало Ренессанса (Возрождения). Культурное наследие европейского Средневековья.</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41"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Культурное наследие европейского Средневековья.</w:t>
      </w:r>
    </w:p>
    <w:p w:rsidR="00E2593A" w:rsidRPr="00E2593A" w:rsidRDefault="00E2593A" w:rsidP="00E2593A">
      <w:pPr>
        <w:widowControl/>
        <w:numPr>
          <w:ilvl w:val="2"/>
          <w:numId w:val="30"/>
        </w:numPr>
        <w:tabs>
          <w:tab w:val="left" w:pos="284"/>
          <w:tab w:val="left" w:pos="1780"/>
        </w:tabs>
        <w:suppressAutoHyphens/>
        <w:autoSpaceDE w:val="0"/>
        <w:autoSpaceDN w:val="0"/>
        <w:spacing w:before="147" w:line="100" w:lineRule="atLeast"/>
        <w:ind w:left="0" w:hanging="343"/>
        <w:jc w:val="center"/>
        <w:outlineLvl w:val="1"/>
        <w:rPr>
          <w:rFonts w:ascii="Times New Roman" w:eastAsia="Times New Roman" w:hAnsi="Times New Roman" w:cs="Times New Roman"/>
          <w:b/>
          <w:bCs/>
          <w:i/>
          <w:iCs/>
          <w:color w:val="auto"/>
          <w:kern w:val="2"/>
          <w:lang w:eastAsia="ar-SA" w:bidi="ar-SA"/>
        </w:rPr>
      </w:pPr>
      <w:r w:rsidRPr="00E2593A">
        <w:rPr>
          <w:rFonts w:ascii="Times New Roman" w:eastAsia="Times New Roman" w:hAnsi="Times New Roman" w:cs="Times New Roman"/>
          <w:b/>
          <w:bCs/>
          <w:i/>
          <w:iCs/>
          <w:color w:val="231F20"/>
          <w:kern w:val="2"/>
          <w:lang w:eastAsia="ar-SA" w:bidi="ar-SA"/>
        </w:rPr>
        <w:t>От</w:t>
      </w:r>
      <w:r w:rsidRPr="00E2593A">
        <w:rPr>
          <w:rFonts w:ascii="Times New Roman" w:eastAsia="Times New Roman" w:hAnsi="Times New Roman" w:cs="Times New Roman"/>
          <w:b/>
          <w:bCs/>
          <w:i/>
          <w:iCs/>
          <w:color w:val="231F20"/>
          <w:spacing w:val="-17"/>
          <w:kern w:val="2"/>
          <w:lang w:eastAsia="ar-SA" w:bidi="ar-SA"/>
        </w:rPr>
        <w:t xml:space="preserve"> </w:t>
      </w:r>
      <w:r w:rsidRPr="00E2593A">
        <w:rPr>
          <w:rFonts w:ascii="Times New Roman" w:eastAsia="Times New Roman" w:hAnsi="Times New Roman" w:cs="Times New Roman"/>
          <w:b/>
          <w:bCs/>
          <w:i/>
          <w:iCs/>
          <w:color w:val="231F20"/>
          <w:kern w:val="2"/>
          <w:lang w:eastAsia="ar-SA" w:bidi="ar-SA"/>
        </w:rPr>
        <w:t>Древней</w:t>
      </w:r>
      <w:r w:rsidRPr="00E2593A">
        <w:rPr>
          <w:rFonts w:ascii="Times New Roman" w:eastAsia="Times New Roman" w:hAnsi="Times New Roman" w:cs="Times New Roman"/>
          <w:b/>
          <w:bCs/>
          <w:i/>
          <w:iCs/>
          <w:color w:val="231F20"/>
          <w:spacing w:val="-17"/>
          <w:kern w:val="2"/>
          <w:lang w:eastAsia="ar-SA" w:bidi="ar-SA"/>
        </w:rPr>
        <w:t xml:space="preserve"> </w:t>
      </w:r>
      <w:r w:rsidRPr="00E2593A">
        <w:rPr>
          <w:rFonts w:ascii="Times New Roman" w:eastAsia="Times New Roman" w:hAnsi="Times New Roman" w:cs="Times New Roman"/>
          <w:b/>
          <w:bCs/>
          <w:i/>
          <w:iCs/>
          <w:color w:val="231F20"/>
          <w:kern w:val="2"/>
          <w:lang w:eastAsia="ar-SA" w:bidi="ar-SA"/>
        </w:rPr>
        <w:t>Руси</w:t>
      </w:r>
      <w:r w:rsidRPr="00E2593A">
        <w:rPr>
          <w:rFonts w:ascii="Times New Roman" w:eastAsia="Times New Roman" w:hAnsi="Times New Roman" w:cs="Times New Roman"/>
          <w:b/>
          <w:bCs/>
          <w:i/>
          <w:iCs/>
          <w:color w:val="231F20"/>
          <w:spacing w:val="-16"/>
          <w:kern w:val="2"/>
          <w:lang w:eastAsia="ar-SA" w:bidi="ar-SA"/>
        </w:rPr>
        <w:t xml:space="preserve"> </w:t>
      </w:r>
      <w:r w:rsidRPr="00E2593A">
        <w:rPr>
          <w:rFonts w:ascii="Times New Roman" w:eastAsia="Times New Roman" w:hAnsi="Times New Roman" w:cs="Times New Roman"/>
          <w:b/>
          <w:bCs/>
          <w:i/>
          <w:iCs/>
          <w:color w:val="231F20"/>
          <w:kern w:val="2"/>
          <w:lang w:eastAsia="ar-SA" w:bidi="ar-SA"/>
        </w:rPr>
        <w:t>к</w:t>
      </w:r>
      <w:r w:rsidRPr="00E2593A">
        <w:rPr>
          <w:rFonts w:ascii="Times New Roman" w:eastAsia="Times New Roman" w:hAnsi="Times New Roman" w:cs="Times New Roman"/>
          <w:b/>
          <w:bCs/>
          <w:i/>
          <w:iCs/>
          <w:color w:val="231F20"/>
          <w:spacing w:val="-17"/>
          <w:kern w:val="2"/>
          <w:lang w:eastAsia="ar-SA" w:bidi="ar-SA"/>
        </w:rPr>
        <w:t xml:space="preserve"> </w:t>
      </w:r>
      <w:r w:rsidRPr="00E2593A">
        <w:rPr>
          <w:rFonts w:ascii="Times New Roman" w:eastAsia="Times New Roman" w:hAnsi="Times New Roman" w:cs="Times New Roman"/>
          <w:b/>
          <w:bCs/>
          <w:i/>
          <w:iCs/>
          <w:color w:val="231F20"/>
          <w:kern w:val="2"/>
          <w:lang w:eastAsia="ar-SA" w:bidi="ar-SA"/>
        </w:rPr>
        <w:t>Российскому</w:t>
      </w:r>
      <w:r w:rsidRPr="00E2593A">
        <w:rPr>
          <w:rFonts w:ascii="Times New Roman" w:eastAsia="Times New Roman" w:hAnsi="Times New Roman" w:cs="Times New Roman"/>
          <w:b/>
          <w:bCs/>
          <w:i/>
          <w:iCs/>
          <w:color w:val="231F20"/>
          <w:spacing w:val="-17"/>
          <w:kern w:val="2"/>
          <w:lang w:eastAsia="ar-SA" w:bidi="ar-SA"/>
        </w:rPr>
        <w:t xml:space="preserve"> </w:t>
      </w:r>
      <w:r w:rsidRPr="00E2593A">
        <w:rPr>
          <w:rFonts w:ascii="Times New Roman" w:eastAsia="Times New Roman" w:hAnsi="Times New Roman" w:cs="Times New Roman"/>
          <w:b/>
          <w:bCs/>
          <w:i/>
          <w:iCs/>
          <w:color w:val="231F20"/>
          <w:kern w:val="2"/>
          <w:lang w:eastAsia="ar-SA" w:bidi="ar-SA"/>
        </w:rPr>
        <w:t>государству</w:t>
      </w:r>
    </w:p>
    <w:p w:rsidR="00E2593A" w:rsidRPr="00E2593A" w:rsidRDefault="00E2593A" w:rsidP="00E2593A">
      <w:pPr>
        <w:widowControl/>
        <w:tabs>
          <w:tab w:val="left" w:pos="284"/>
        </w:tabs>
        <w:suppressAutoHyphens/>
        <w:spacing w:line="220" w:lineRule="auto"/>
        <w:ind w:right="116"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2"/>
          <w:w w:val="95"/>
          <w:kern w:val="2"/>
          <w:lang w:eastAsia="ar-SA" w:bidi="ar-SA"/>
        </w:rPr>
        <w:t xml:space="preserve">Образование Древнерусского государства. </w:t>
      </w:r>
      <w:r w:rsidRPr="00E2593A">
        <w:rPr>
          <w:rFonts w:ascii="Times New Roman" w:eastAsia="SimSun" w:hAnsi="Times New Roman" w:cs="Times New Roman"/>
          <w:color w:val="231F20"/>
          <w:spacing w:val="2"/>
          <w:w w:val="95"/>
          <w:kern w:val="2"/>
          <w:lang w:eastAsia="ar-SA" w:bidi="ar-SA"/>
        </w:rPr>
        <w:t xml:space="preserve">Восточные славяне: </w:t>
      </w:r>
      <w:r w:rsidRPr="00E2593A">
        <w:rPr>
          <w:rFonts w:ascii="Times New Roman" w:eastAsia="SimSun" w:hAnsi="Times New Roman" w:cs="Times New Roman"/>
          <w:color w:val="231F20"/>
          <w:spacing w:val="3"/>
          <w:w w:val="95"/>
          <w:kern w:val="2"/>
          <w:lang w:eastAsia="ar-SA" w:bidi="ar-SA"/>
        </w:rPr>
        <w:t xml:space="preserve">происхождение, </w:t>
      </w:r>
      <w:r w:rsidRPr="00E2593A">
        <w:rPr>
          <w:rFonts w:ascii="Times New Roman" w:eastAsia="SimSun" w:hAnsi="Times New Roman" w:cs="Times New Roman"/>
          <w:color w:val="231F20"/>
          <w:spacing w:val="4"/>
          <w:kern w:val="2"/>
          <w:lang w:eastAsia="ar-SA" w:bidi="ar-SA"/>
        </w:rPr>
        <w:t xml:space="preserve">расселение, занятия, общественное устройство. </w:t>
      </w:r>
      <w:r w:rsidRPr="00E2593A">
        <w:rPr>
          <w:rFonts w:ascii="Times New Roman" w:eastAsia="SimSun" w:hAnsi="Times New Roman" w:cs="Times New Roman"/>
          <w:i/>
          <w:color w:val="231F20"/>
          <w:spacing w:val="4"/>
          <w:kern w:val="2"/>
          <w:lang w:eastAsia="ar-SA" w:bidi="ar-SA"/>
        </w:rPr>
        <w:t xml:space="preserve">Взаимоотношения </w:t>
      </w:r>
      <w:r w:rsidRPr="00E2593A">
        <w:rPr>
          <w:rFonts w:ascii="Times New Roman" w:eastAsia="SimSun" w:hAnsi="Times New Roman" w:cs="Times New Roman"/>
          <w:i/>
          <w:color w:val="231F20"/>
          <w:kern w:val="2"/>
          <w:lang w:eastAsia="ar-SA" w:bidi="ar-SA"/>
        </w:rPr>
        <w:t xml:space="preserve">с </w:t>
      </w:r>
      <w:r w:rsidRPr="00E2593A">
        <w:rPr>
          <w:rFonts w:ascii="Times New Roman" w:eastAsia="SimSun" w:hAnsi="Times New Roman" w:cs="Times New Roman"/>
          <w:i/>
          <w:color w:val="231F20"/>
          <w:spacing w:val="5"/>
          <w:kern w:val="2"/>
          <w:lang w:eastAsia="ar-SA" w:bidi="ar-SA"/>
        </w:rPr>
        <w:t xml:space="preserve">соседними народами </w:t>
      </w:r>
      <w:r w:rsidRPr="00E2593A">
        <w:rPr>
          <w:rFonts w:ascii="Times New Roman" w:eastAsia="SimSun" w:hAnsi="Times New Roman" w:cs="Times New Roman"/>
          <w:i/>
          <w:color w:val="231F20"/>
          <w:kern w:val="2"/>
          <w:lang w:eastAsia="ar-SA" w:bidi="ar-SA"/>
        </w:rPr>
        <w:t xml:space="preserve">и </w:t>
      </w:r>
      <w:r w:rsidRPr="00E2593A">
        <w:rPr>
          <w:rFonts w:ascii="Times New Roman" w:eastAsia="SimSun" w:hAnsi="Times New Roman" w:cs="Times New Roman"/>
          <w:i/>
          <w:color w:val="231F20"/>
          <w:spacing w:val="5"/>
          <w:kern w:val="2"/>
          <w:lang w:eastAsia="ar-SA" w:bidi="ar-SA"/>
        </w:rPr>
        <w:t>государствами</w:t>
      </w:r>
      <w:r w:rsidRPr="00E2593A">
        <w:rPr>
          <w:rFonts w:ascii="Times New Roman" w:eastAsia="SimSun" w:hAnsi="Times New Roman" w:cs="Times New Roman"/>
          <w:color w:val="231F20"/>
          <w:spacing w:val="5"/>
          <w:kern w:val="2"/>
          <w:lang w:eastAsia="ar-SA" w:bidi="ar-SA"/>
        </w:rPr>
        <w:t xml:space="preserve">. Предпосылки </w:t>
      </w:r>
      <w:r w:rsidRPr="00E2593A">
        <w:rPr>
          <w:rFonts w:ascii="Times New Roman" w:eastAsia="SimSun" w:hAnsi="Times New Roman" w:cs="Times New Roman"/>
          <w:color w:val="231F20"/>
          <w:kern w:val="2"/>
          <w:lang w:eastAsia="ar-SA" w:bidi="ar-SA"/>
        </w:rPr>
        <w:t xml:space="preserve">и </w:t>
      </w:r>
      <w:r w:rsidRPr="00E2593A">
        <w:rPr>
          <w:rFonts w:ascii="Times New Roman" w:eastAsia="SimSun" w:hAnsi="Times New Roman" w:cs="Times New Roman"/>
          <w:color w:val="231F20"/>
          <w:spacing w:val="5"/>
          <w:kern w:val="2"/>
          <w:lang w:eastAsia="ar-SA" w:bidi="ar-SA"/>
        </w:rPr>
        <w:t>причины образования Древнерус</w:t>
      </w:r>
      <w:r w:rsidRPr="00E2593A">
        <w:rPr>
          <w:rFonts w:ascii="Times New Roman" w:eastAsia="SimSun" w:hAnsi="Times New Roman" w:cs="Times New Roman"/>
          <w:color w:val="231F20"/>
          <w:spacing w:val="3"/>
          <w:kern w:val="2"/>
          <w:lang w:eastAsia="ar-SA" w:bidi="ar-SA"/>
        </w:rPr>
        <w:t>ского</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spacing w:val="3"/>
          <w:kern w:val="2"/>
          <w:lang w:eastAsia="ar-SA" w:bidi="ar-SA"/>
        </w:rPr>
        <w:t>государства.</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spacing w:val="3"/>
          <w:kern w:val="2"/>
          <w:lang w:eastAsia="ar-SA" w:bidi="ar-SA"/>
        </w:rPr>
        <w:t>Новгород</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spacing w:val="3"/>
          <w:kern w:val="2"/>
          <w:lang w:eastAsia="ar-SA" w:bidi="ar-SA"/>
        </w:rPr>
        <w:t>Киев</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spacing w:val="3"/>
          <w:kern w:val="2"/>
          <w:lang w:eastAsia="ar-SA" w:bidi="ar-SA"/>
        </w:rPr>
        <w:t>центры</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spacing w:val="3"/>
          <w:kern w:val="2"/>
          <w:lang w:eastAsia="ar-SA" w:bidi="ar-SA"/>
        </w:rPr>
        <w:t>древнерусской</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государственности. </w:t>
      </w:r>
      <w:r w:rsidRPr="00E2593A">
        <w:rPr>
          <w:rFonts w:ascii="Times New Roman" w:eastAsia="SimSun" w:hAnsi="Times New Roman" w:cs="Times New Roman"/>
          <w:i/>
          <w:color w:val="231F20"/>
          <w:spacing w:val="4"/>
          <w:kern w:val="2"/>
          <w:lang w:eastAsia="ar-SA" w:bidi="ar-SA"/>
        </w:rPr>
        <w:t>Варяжская проблема</w:t>
      </w:r>
      <w:r w:rsidRPr="00E2593A">
        <w:rPr>
          <w:rFonts w:ascii="Times New Roman" w:eastAsia="SimSun" w:hAnsi="Times New Roman" w:cs="Times New Roman"/>
          <w:color w:val="231F20"/>
          <w:spacing w:val="4"/>
          <w:kern w:val="2"/>
          <w:lang w:eastAsia="ar-SA" w:bidi="ar-SA"/>
        </w:rPr>
        <w:t xml:space="preserve">. Формирование княжеской власти (князь </w:t>
      </w:r>
      <w:r w:rsidRPr="00E2593A">
        <w:rPr>
          <w:rFonts w:ascii="Times New Roman" w:eastAsia="SimSun" w:hAnsi="Times New Roman" w:cs="Times New Roman"/>
          <w:color w:val="231F20"/>
          <w:kern w:val="2"/>
          <w:lang w:eastAsia="ar-SA" w:bidi="ar-SA"/>
        </w:rPr>
        <w:t xml:space="preserve">и </w:t>
      </w:r>
      <w:r w:rsidRPr="00E2593A">
        <w:rPr>
          <w:rFonts w:ascii="Times New Roman" w:eastAsia="SimSun" w:hAnsi="Times New Roman" w:cs="Times New Roman"/>
          <w:color w:val="231F20"/>
          <w:spacing w:val="4"/>
          <w:kern w:val="2"/>
          <w:lang w:eastAsia="ar-SA" w:bidi="ar-SA"/>
        </w:rPr>
        <w:t xml:space="preserve">дружина, </w:t>
      </w:r>
      <w:r w:rsidRPr="00E2593A">
        <w:rPr>
          <w:rFonts w:ascii="Times New Roman" w:eastAsia="SimSun" w:hAnsi="Times New Roman" w:cs="Times New Roman"/>
          <w:color w:val="231F20"/>
          <w:spacing w:val="3"/>
          <w:kern w:val="2"/>
          <w:lang w:eastAsia="ar-SA" w:bidi="ar-SA"/>
        </w:rPr>
        <w:t>по</w:t>
      </w:r>
      <w:r w:rsidRPr="00E2593A">
        <w:rPr>
          <w:rFonts w:ascii="Times New Roman" w:eastAsia="SimSun" w:hAnsi="Times New Roman" w:cs="Times New Roman"/>
          <w:color w:val="231F20"/>
          <w:spacing w:val="5"/>
          <w:kern w:val="2"/>
          <w:lang w:eastAsia="ar-SA" w:bidi="ar-SA"/>
        </w:rPr>
        <w:t xml:space="preserve">людье). Первые русские князья, </w:t>
      </w:r>
      <w:r w:rsidRPr="00E2593A">
        <w:rPr>
          <w:rFonts w:ascii="Times New Roman" w:eastAsia="SimSun" w:hAnsi="Times New Roman" w:cs="Times New Roman"/>
          <w:color w:val="231F20"/>
          <w:spacing w:val="3"/>
          <w:kern w:val="2"/>
          <w:lang w:eastAsia="ar-SA" w:bidi="ar-SA"/>
        </w:rPr>
        <w:t xml:space="preserve">их </w:t>
      </w:r>
      <w:r w:rsidRPr="00E2593A">
        <w:rPr>
          <w:rFonts w:ascii="Times New Roman" w:eastAsia="SimSun" w:hAnsi="Times New Roman" w:cs="Times New Roman"/>
          <w:color w:val="231F20"/>
          <w:spacing w:val="5"/>
          <w:kern w:val="2"/>
          <w:lang w:eastAsia="ar-SA" w:bidi="ar-SA"/>
        </w:rPr>
        <w:t xml:space="preserve">внутренняя </w:t>
      </w:r>
      <w:r w:rsidRPr="00E2593A">
        <w:rPr>
          <w:rFonts w:ascii="Times New Roman" w:eastAsia="SimSun" w:hAnsi="Times New Roman" w:cs="Times New Roman"/>
          <w:color w:val="231F20"/>
          <w:kern w:val="2"/>
          <w:lang w:eastAsia="ar-SA" w:bidi="ar-SA"/>
        </w:rPr>
        <w:t xml:space="preserve">и </w:t>
      </w:r>
      <w:r w:rsidRPr="00E2593A">
        <w:rPr>
          <w:rFonts w:ascii="Times New Roman" w:eastAsia="SimSun" w:hAnsi="Times New Roman" w:cs="Times New Roman"/>
          <w:color w:val="231F20"/>
          <w:spacing w:val="5"/>
          <w:kern w:val="2"/>
          <w:lang w:eastAsia="ar-SA" w:bidi="ar-SA"/>
        </w:rPr>
        <w:t xml:space="preserve">внешняя политика. </w:t>
      </w:r>
      <w:r w:rsidRPr="00E2593A">
        <w:rPr>
          <w:rFonts w:ascii="Times New Roman" w:eastAsia="SimSun" w:hAnsi="Times New Roman" w:cs="Times New Roman"/>
          <w:color w:val="231F20"/>
          <w:spacing w:val="6"/>
          <w:kern w:val="2"/>
          <w:lang w:eastAsia="ar-SA" w:bidi="ar-SA"/>
        </w:rPr>
        <w:t>Походы</w:t>
      </w:r>
      <w:r w:rsidRPr="00E2593A">
        <w:rPr>
          <w:rFonts w:ascii="Times New Roman" w:eastAsia="SimSun" w:hAnsi="Times New Roman" w:cs="Times New Roman"/>
          <w:color w:val="231F20"/>
          <w:spacing w:val="79"/>
          <w:kern w:val="2"/>
          <w:lang w:eastAsia="ar-SA" w:bidi="ar-SA"/>
        </w:rPr>
        <w:t xml:space="preserve"> </w:t>
      </w:r>
      <w:r w:rsidRPr="00E2593A">
        <w:rPr>
          <w:rFonts w:ascii="Times New Roman" w:eastAsia="SimSun" w:hAnsi="Times New Roman" w:cs="Times New Roman"/>
          <w:color w:val="231F20"/>
          <w:spacing w:val="4"/>
          <w:kern w:val="2"/>
          <w:lang w:eastAsia="ar-SA" w:bidi="ar-SA"/>
        </w:rPr>
        <w:t>Святослава.</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Предпосылки и причины образования Древнерусского государства.</w:t>
      </w:r>
    </w:p>
    <w:p w:rsidR="00E2593A" w:rsidRPr="00E2593A" w:rsidRDefault="00E2593A" w:rsidP="00E2593A">
      <w:pPr>
        <w:widowControl/>
        <w:tabs>
          <w:tab w:val="left" w:pos="284"/>
        </w:tabs>
        <w:suppressAutoHyphens/>
        <w:spacing w:before="4" w:line="220" w:lineRule="auto"/>
        <w:ind w:right="118"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Крещение</w:t>
      </w:r>
      <w:r w:rsidRPr="00E2593A">
        <w:rPr>
          <w:rFonts w:ascii="Times New Roman" w:eastAsia="SimSun" w:hAnsi="Times New Roman" w:cs="Times New Roman"/>
          <w:b/>
          <w:color w:val="231F20"/>
          <w:spacing w:val="-25"/>
          <w:kern w:val="2"/>
          <w:lang w:eastAsia="ar-SA" w:bidi="ar-SA"/>
        </w:rPr>
        <w:t xml:space="preserve"> </w:t>
      </w:r>
      <w:r w:rsidRPr="00E2593A">
        <w:rPr>
          <w:rFonts w:ascii="Times New Roman" w:eastAsia="SimSun" w:hAnsi="Times New Roman" w:cs="Times New Roman"/>
          <w:b/>
          <w:color w:val="231F20"/>
          <w:kern w:val="2"/>
          <w:lang w:eastAsia="ar-SA" w:bidi="ar-SA"/>
        </w:rPr>
        <w:t>Руси</w:t>
      </w:r>
      <w:r w:rsidRPr="00E2593A">
        <w:rPr>
          <w:rFonts w:ascii="Times New Roman" w:eastAsia="SimSun" w:hAnsi="Times New Roman" w:cs="Times New Roman"/>
          <w:b/>
          <w:color w:val="231F20"/>
          <w:spacing w:val="-25"/>
          <w:kern w:val="2"/>
          <w:lang w:eastAsia="ar-SA" w:bidi="ar-SA"/>
        </w:rPr>
        <w:t xml:space="preserve"> </w:t>
      </w:r>
      <w:r w:rsidRPr="00E2593A">
        <w:rPr>
          <w:rFonts w:ascii="Times New Roman" w:eastAsia="SimSun" w:hAnsi="Times New Roman" w:cs="Times New Roman"/>
          <w:b/>
          <w:color w:val="231F20"/>
          <w:kern w:val="2"/>
          <w:lang w:eastAsia="ar-SA" w:bidi="ar-SA"/>
        </w:rPr>
        <w:t>и</w:t>
      </w:r>
      <w:r w:rsidRPr="00E2593A">
        <w:rPr>
          <w:rFonts w:ascii="Times New Roman" w:eastAsia="SimSun" w:hAnsi="Times New Roman" w:cs="Times New Roman"/>
          <w:b/>
          <w:color w:val="231F20"/>
          <w:spacing w:val="-25"/>
          <w:kern w:val="2"/>
          <w:lang w:eastAsia="ar-SA" w:bidi="ar-SA"/>
        </w:rPr>
        <w:t xml:space="preserve"> </w:t>
      </w:r>
      <w:r w:rsidRPr="00E2593A">
        <w:rPr>
          <w:rFonts w:ascii="Times New Roman" w:eastAsia="SimSun" w:hAnsi="Times New Roman" w:cs="Times New Roman"/>
          <w:b/>
          <w:color w:val="231F20"/>
          <w:kern w:val="2"/>
          <w:lang w:eastAsia="ar-SA" w:bidi="ar-SA"/>
        </w:rPr>
        <w:t>его</w:t>
      </w:r>
      <w:r w:rsidRPr="00E2593A">
        <w:rPr>
          <w:rFonts w:ascii="Times New Roman" w:eastAsia="SimSun" w:hAnsi="Times New Roman" w:cs="Times New Roman"/>
          <w:b/>
          <w:color w:val="231F20"/>
          <w:spacing w:val="-25"/>
          <w:kern w:val="2"/>
          <w:lang w:eastAsia="ar-SA" w:bidi="ar-SA"/>
        </w:rPr>
        <w:t xml:space="preserve"> </w:t>
      </w:r>
      <w:r w:rsidRPr="00E2593A">
        <w:rPr>
          <w:rFonts w:ascii="Times New Roman" w:eastAsia="SimSun" w:hAnsi="Times New Roman" w:cs="Times New Roman"/>
          <w:b/>
          <w:color w:val="231F20"/>
          <w:kern w:val="2"/>
          <w:lang w:eastAsia="ar-SA" w:bidi="ar-SA"/>
        </w:rPr>
        <w:t>значение.</w:t>
      </w:r>
      <w:r w:rsidRPr="00E2593A">
        <w:rPr>
          <w:rFonts w:ascii="Times New Roman" w:eastAsia="SimSun" w:hAnsi="Times New Roman" w:cs="Times New Roman"/>
          <w:b/>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Начало</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правления</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князя</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kern w:val="2"/>
          <w:lang w:eastAsia="ar-SA" w:bidi="ar-SA"/>
        </w:rPr>
        <w:t>Владимира</w:t>
      </w:r>
      <w:r w:rsidRPr="00E2593A">
        <w:rPr>
          <w:rFonts w:ascii="Times New Roman" w:eastAsia="SimSun" w:hAnsi="Times New Roman" w:cs="Times New Roman"/>
          <w:color w:val="231F20"/>
          <w:spacing w:val="-39"/>
          <w:kern w:val="2"/>
          <w:lang w:eastAsia="ar-SA" w:bidi="ar-SA"/>
        </w:rPr>
        <w:t xml:space="preserve"> </w:t>
      </w:r>
      <w:proofErr w:type="spellStart"/>
      <w:r w:rsidRPr="00E2593A">
        <w:rPr>
          <w:rFonts w:ascii="Times New Roman" w:eastAsia="SimSun" w:hAnsi="Times New Roman" w:cs="Times New Roman"/>
          <w:color w:val="231F20"/>
          <w:kern w:val="2"/>
          <w:lang w:eastAsia="ar-SA" w:bidi="ar-SA"/>
        </w:rPr>
        <w:t>Святославича</w:t>
      </w:r>
      <w:proofErr w:type="spellEnd"/>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Организация защиты Руси от кочевников</w:t>
      </w:r>
      <w:r w:rsidRPr="00E2593A">
        <w:rPr>
          <w:rFonts w:ascii="Times New Roman" w:eastAsia="SimSun" w:hAnsi="Times New Roman" w:cs="Times New Roman"/>
          <w:color w:val="231F20"/>
          <w:kern w:val="2"/>
          <w:lang w:eastAsia="ar-SA" w:bidi="ar-SA"/>
        </w:rPr>
        <w:t xml:space="preserve">. Крещение Руси: причины, </w:t>
      </w:r>
      <w:r w:rsidRPr="00E2593A">
        <w:rPr>
          <w:rFonts w:ascii="Times New Roman" w:eastAsia="SimSun" w:hAnsi="Times New Roman" w:cs="Times New Roman"/>
          <w:color w:val="231F20"/>
          <w:spacing w:val="-3"/>
          <w:kern w:val="2"/>
          <w:lang w:eastAsia="ar-SA" w:bidi="ar-SA"/>
        </w:rPr>
        <w:t xml:space="preserve">основные </w:t>
      </w:r>
      <w:r w:rsidRPr="00E2593A">
        <w:rPr>
          <w:rFonts w:ascii="Times New Roman" w:eastAsia="SimSun" w:hAnsi="Times New Roman" w:cs="Times New Roman"/>
          <w:color w:val="231F20"/>
          <w:spacing w:val="2"/>
          <w:kern w:val="2"/>
          <w:lang w:eastAsia="ar-SA" w:bidi="ar-SA"/>
        </w:rPr>
        <w:t xml:space="preserve">события, значение. Христианство </w:t>
      </w:r>
      <w:r w:rsidRPr="00E2593A">
        <w:rPr>
          <w:rFonts w:ascii="Times New Roman" w:eastAsia="SimSun" w:hAnsi="Times New Roman" w:cs="Times New Roman"/>
          <w:color w:val="231F20"/>
          <w:kern w:val="2"/>
          <w:lang w:eastAsia="ar-SA" w:bidi="ar-SA"/>
        </w:rPr>
        <w:t xml:space="preserve">и </w:t>
      </w:r>
      <w:r w:rsidRPr="00E2593A">
        <w:rPr>
          <w:rFonts w:ascii="Times New Roman" w:eastAsia="SimSun" w:hAnsi="Times New Roman" w:cs="Times New Roman"/>
          <w:color w:val="231F20"/>
          <w:spacing w:val="2"/>
          <w:kern w:val="2"/>
          <w:lang w:eastAsia="ar-SA" w:bidi="ar-SA"/>
        </w:rPr>
        <w:t xml:space="preserve">язычество. Церковная организация </w:t>
      </w:r>
      <w:r w:rsidRPr="00E2593A">
        <w:rPr>
          <w:rFonts w:ascii="Times New Roman" w:eastAsia="SimSun" w:hAnsi="Times New Roman" w:cs="Times New Roman"/>
          <w:color w:val="231F20"/>
          <w:kern w:val="2"/>
          <w:lang w:eastAsia="ar-SA" w:bidi="ar-SA"/>
        </w:rPr>
        <w:t xml:space="preserve">на </w:t>
      </w:r>
      <w:r w:rsidRPr="00E2593A">
        <w:rPr>
          <w:rFonts w:ascii="Times New Roman" w:eastAsia="SimSun" w:hAnsi="Times New Roman" w:cs="Times New Roman"/>
          <w:color w:val="231F20"/>
          <w:spacing w:val="3"/>
          <w:kern w:val="2"/>
          <w:lang w:eastAsia="ar-SA" w:bidi="ar-SA"/>
        </w:rPr>
        <w:t xml:space="preserve">Руси. </w:t>
      </w:r>
      <w:r w:rsidRPr="00E2593A">
        <w:rPr>
          <w:rFonts w:ascii="Times New Roman" w:eastAsia="SimSun" w:hAnsi="Times New Roman" w:cs="Times New Roman"/>
          <w:color w:val="231F20"/>
          <w:kern w:val="2"/>
          <w:lang w:eastAsia="ar-SA" w:bidi="ar-SA"/>
        </w:rPr>
        <w:t>Монастыри. Распространение культуры и</w:t>
      </w:r>
      <w:r w:rsidRPr="00E2593A">
        <w:rPr>
          <w:rFonts w:ascii="Times New Roman" w:eastAsia="SimSun" w:hAnsi="Times New Roman" w:cs="Times New Roman"/>
          <w:color w:val="231F20"/>
          <w:spacing w:val="4"/>
          <w:kern w:val="2"/>
          <w:lang w:eastAsia="ar-SA" w:bidi="ar-SA"/>
        </w:rPr>
        <w:t xml:space="preserve"> </w:t>
      </w:r>
      <w:r w:rsidRPr="00E2593A">
        <w:rPr>
          <w:rFonts w:ascii="Times New Roman" w:eastAsia="SimSun" w:hAnsi="Times New Roman" w:cs="Times New Roman"/>
          <w:color w:val="231F20"/>
          <w:kern w:val="2"/>
          <w:lang w:eastAsia="ar-SA" w:bidi="ar-SA"/>
        </w:rPr>
        <w:t>письменности.</w:t>
      </w:r>
    </w:p>
    <w:p w:rsidR="00E2593A" w:rsidRPr="00E2593A" w:rsidRDefault="00E2593A" w:rsidP="00E2593A">
      <w:pPr>
        <w:keepNext/>
        <w:widowControl/>
        <w:tabs>
          <w:tab w:val="left" w:pos="284"/>
        </w:tabs>
        <w:suppressAutoHyphens/>
        <w:spacing w:before="240" w:after="60" w:line="227"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Крещение Руси: причины, основные события, значение.</w:t>
      </w:r>
    </w:p>
    <w:p w:rsidR="00E2593A" w:rsidRPr="00E2593A" w:rsidRDefault="00E2593A" w:rsidP="00E2593A">
      <w:pPr>
        <w:widowControl/>
        <w:tabs>
          <w:tab w:val="left" w:pos="284"/>
        </w:tabs>
        <w:suppressAutoHyphens/>
        <w:spacing w:before="5" w:line="220" w:lineRule="auto"/>
        <w:ind w:right="121"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Общество</w:t>
      </w:r>
      <w:r w:rsidRPr="00E2593A">
        <w:rPr>
          <w:rFonts w:ascii="Times New Roman" w:eastAsia="SimSun" w:hAnsi="Times New Roman" w:cs="Times New Roman"/>
          <w:b/>
          <w:color w:val="231F20"/>
          <w:spacing w:val="-23"/>
          <w:kern w:val="2"/>
          <w:lang w:eastAsia="ar-SA" w:bidi="ar-SA"/>
        </w:rPr>
        <w:t xml:space="preserve"> </w:t>
      </w:r>
      <w:r w:rsidRPr="00E2593A">
        <w:rPr>
          <w:rFonts w:ascii="Times New Roman" w:eastAsia="SimSun" w:hAnsi="Times New Roman" w:cs="Times New Roman"/>
          <w:b/>
          <w:color w:val="231F20"/>
          <w:kern w:val="2"/>
          <w:lang w:eastAsia="ar-SA" w:bidi="ar-SA"/>
        </w:rPr>
        <w:t>Древней</w:t>
      </w:r>
      <w:r w:rsidRPr="00E2593A">
        <w:rPr>
          <w:rFonts w:ascii="Times New Roman" w:eastAsia="SimSun" w:hAnsi="Times New Roman" w:cs="Times New Roman"/>
          <w:b/>
          <w:color w:val="231F20"/>
          <w:spacing w:val="-22"/>
          <w:kern w:val="2"/>
          <w:lang w:eastAsia="ar-SA" w:bidi="ar-SA"/>
        </w:rPr>
        <w:t xml:space="preserve"> </w:t>
      </w:r>
      <w:r w:rsidRPr="00E2593A">
        <w:rPr>
          <w:rFonts w:ascii="Times New Roman" w:eastAsia="SimSun" w:hAnsi="Times New Roman" w:cs="Times New Roman"/>
          <w:b/>
          <w:color w:val="231F20"/>
          <w:kern w:val="2"/>
          <w:lang w:eastAsia="ar-SA" w:bidi="ar-SA"/>
        </w:rPr>
        <w:t>Руси.</w:t>
      </w:r>
      <w:r w:rsidRPr="00E2593A">
        <w:rPr>
          <w:rFonts w:ascii="Times New Roman" w:eastAsia="SimSun" w:hAnsi="Times New Roman" w:cs="Times New Roman"/>
          <w:b/>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Социально-экономический</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политический</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строй</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spacing w:val="-4"/>
          <w:kern w:val="2"/>
          <w:lang w:eastAsia="ar-SA" w:bidi="ar-SA"/>
        </w:rPr>
        <w:t>Древ</w:t>
      </w:r>
      <w:r w:rsidRPr="00E2593A">
        <w:rPr>
          <w:rFonts w:ascii="Times New Roman" w:eastAsia="SimSun" w:hAnsi="Times New Roman" w:cs="Times New Roman"/>
          <w:color w:val="231F20"/>
          <w:kern w:val="2"/>
          <w:lang w:eastAsia="ar-SA" w:bidi="ar-SA"/>
        </w:rPr>
        <w:t>ней</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Руси.</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i/>
          <w:color w:val="231F20"/>
          <w:kern w:val="2"/>
          <w:lang w:eastAsia="ar-SA" w:bidi="ar-SA"/>
        </w:rPr>
        <w:t>Земельные</w:t>
      </w:r>
      <w:r w:rsidRPr="00E2593A">
        <w:rPr>
          <w:rFonts w:ascii="Times New Roman" w:eastAsia="SimSun" w:hAnsi="Times New Roman" w:cs="Times New Roman"/>
          <w:i/>
          <w:color w:val="231F20"/>
          <w:spacing w:val="-9"/>
          <w:kern w:val="2"/>
          <w:lang w:eastAsia="ar-SA" w:bidi="ar-SA"/>
        </w:rPr>
        <w:t xml:space="preserve"> </w:t>
      </w:r>
      <w:r w:rsidRPr="00E2593A">
        <w:rPr>
          <w:rFonts w:ascii="Times New Roman" w:eastAsia="SimSun" w:hAnsi="Times New Roman" w:cs="Times New Roman"/>
          <w:i/>
          <w:color w:val="231F20"/>
          <w:kern w:val="2"/>
          <w:lang w:eastAsia="ar-SA" w:bidi="ar-SA"/>
        </w:rPr>
        <w:t>отношения</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i/>
          <w:color w:val="231F20"/>
          <w:kern w:val="2"/>
          <w:lang w:eastAsia="ar-SA" w:bidi="ar-SA"/>
        </w:rPr>
        <w:t>Свободное</w:t>
      </w:r>
      <w:r w:rsidRPr="00E2593A">
        <w:rPr>
          <w:rFonts w:ascii="Times New Roman" w:eastAsia="SimSun" w:hAnsi="Times New Roman" w:cs="Times New Roman"/>
          <w:i/>
          <w:color w:val="231F20"/>
          <w:spacing w:val="-9"/>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9"/>
          <w:kern w:val="2"/>
          <w:lang w:eastAsia="ar-SA" w:bidi="ar-SA"/>
        </w:rPr>
        <w:t xml:space="preserve"> </w:t>
      </w:r>
      <w:r w:rsidRPr="00E2593A">
        <w:rPr>
          <w:rFonts w:ascii="Times New Roman" w:eastAsia="SimSun" w:hAnsi="Times New Roman" w:cs="Times New Roman"/>
          <w:i/>
          <w:color w:val="231F20"/>
          <w:kern w:val="2"/>
          <w:lang w:eastAsia="ar-SA" w:bidi="ar-SA"/>
        </w:rPr>
        <w:t>зависимое</w:t>
      </w:r>
      <w:r w:rsidRPr="00E2593A">
        <w:rPr>
          <w:rFonts w:ascii="Times New Roman" w:eastAsia="SimSun" w:hAnsi="Times New Roman" w:cs="Times New Roman"/>
          <w:i/>
          <w:color w:val="231F20"/>
          <w:spacing w:val="-9"/>
          <w:kern w:val="2"/>
          <w:lang w:eastAsia="ar-SA" w:bidi="ar-SA"/>
        </w:rPr>
        <w:t xml:space="preserve"> </w:t>
      </w:r>
      <w:r w:rsidRPr="00E2593A">
        <w:rPr>
          <w:rFonts w:ascii="Times New Roman" w:eastAsia="SimSun" w:hAnsi="Times New Roman" w:cs="Times New Roman"/>
          <w:i/>
          <w:color w:val="231F20"/>
          <w:kern w:val="2"/>
          <w:lang w:eastAsia="ar-SA" w:bidi="ar-SA"/>
        </w:rPr>
        <w:t>население</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i/>
          <w:color w:val="231F20"/>
          <w:kern w:val="2"/>
          <w:lang w:eastAsia="ar-SA" w:bidi="ar-SA"/>
        </w:rPr>
        <w:t>Древнерусские города</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i/>
          <w:color w:val="231F20"/>
          <w:kern w:val="2"/>
          <w:lang w:eastAsia="ar-SA" w:bidi="ar-SA"/>
        </w:rPr>
        <w:t>развитие</w:t>
      </w:r>
      <w:r w:rsidRPr="00E2593A">
        <w:rPr>
          <w:rFonts w:ascii="Times New Roman" w:eastAsia="SimSun" w:hAnsi="Times New Roman" w:cs="Times New Roman"/>
          <w:i/>
          <w:color w:val="231F20"/>
          <w:spacing w:val="-13"/>
          <w:kern w:val="2"/>
          <w:lang w:eastAsia="ar-SA" w:bidi="ar-SA"/>
        </w:rPr>
        <w:t xml:space="preserve"> </w:t>
      </w:r>
      <w:r w:rsidRPr="00E2593A">
        <w:rPr>
          <w:rFonts w:ascii="Times New Roman" w:eastAsia="SimSun" w:hAnsi="Times New Roman" w:cs="Times New Roman"/>
          <w:i/>
          <w:color w:val="231F20"/>
          <w:kern w:val="2"/>
          <w:lang w:eastAsia="ar-SA" w:bidi="ar-SA"/>
        </w:rPr>
        <w:t>ремесел</w:t>
      </w:r>
      <w:r w:rsidRPr="00E2593A">
        <w:rPr>
          <w:rFonts w:ascii="Times New Roman" w:eastAsia="SimSun" w:hAnsi="Times New Roman" w:cs="Times New Roman"/>
          <w:i/>
          <w:color w:val="231F20"/>
          <w:spacing w:val="-14"/>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13"/>
          <w:kern w:val="2"/>
          <w:lang w:eastAsia="ar-SA" w:bidi="ar-SA"/>
        </w:rPr>
        <w:t xml:space="preserve"> </w:t>
      </w:r>
      <w:r w:rsidRPr="00E2593A">
        <w:rPr>
          <w:rFonts w:ascii="Times New Roman" w:eastAsia="SimSun" w:hAnsi="Times New Roman" w:cs="Times New Roman"/>
          <w:i/>
          <w:color w:val="231F20"/>
          <w:kern w:val="2"/>
          <w:lang w:eastAsia="ar-SA" w:bidi="ar-SA"/>
        </w:rPr>
        <w:t>торговли</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Русская</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Правда.</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Политика</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Ярослава</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Мудрого и Владимира Мономаха. Древняя Русь и ее</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соседи.</w:t>
      </w:r>
    </w:p>
    <w:p w:rsidR="00E2593A" w:rsidRPr="00E2593A" w:rsidRDefault="00E2593A" w:rsidP="00E2593A">
      <w:pPr>
        <w:widowControl/>
        <w:tabs>
          <w:tab w:val="left" w:pos="284"/>
        </w:tabs>
        <w:suppressAutoHyphens/>
        <w:spacing w:before="1" w:after="120" w:line="220" w:lineRule="auto"/>
        <w:ind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2"/>
          <w:kern w:val="2"/>
          <w:lang w:eastAsia="ar-SA" w:bidi="ar-SA"/>
        </w:rPr>
        <w:t xml:space="preserve">Раздробленность </w:t>
      </w:r>
      <w:r w:rsidRPr="00E2593A">
        <w:rPr>
          <w:rFonts w:ascii="Times New Roman" w:eastAsia="SimSun" w:hAnsi="Times New Roman" w:cs="Times New Roman"/>
          <w:b/>
          <w:color w:val="231F20"/>
          <w:kern w:val="2"/>
          <w:lang w:eastAsia="ar-SA" w:bidi="ar-SA"/>
        </w:rPr>
        <w:t xml:space="preserve">на </w:t>
      </w:r>
      <w:r w:rsidRPr="00E2593A">
        <w:rPr>
          <w:rFonts w:ascii="Times New Roman" w:eastAsia="SimSun" w:hAnsi="Times New Roman" w:cs="Times New Roman"/>
          <w:b/>
          <w:color w:val="231F20"/>
          <w:spacing w:val="2"/>
          <w:kern w:val="2"/>
          <w:lang w:eastAsia="ar-SA" w:bidi="ar-SA"/>
        </w:rPr>
        <w:t xml:space="preserve">Руси. </w:t>
      </w:r>
      <w:r w:rsidRPr="00E2593A">
        <w:rPr>
          <w:rFonts w:ascii="Times New Roman" w:eastAsia="SimSun" w:hAnsi="Times New Roman" w:cs="Times New Roman"/>
          <w:color w:val="231F20"/>
          <w:spacing w:val="2"/>
          <w:kern w:val="2"/>
          <w:lang w:eastAsia="ar-SA" w:bidi="ar-SA"/>
        </w:rPr>
        <w:t xml:space="preserve">Политическая раздробленность: причины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spacing w:val="2"/>
          <w:kern w:val="2"/>
          <w:lang w:eastAsia="ar-SA" w:bidi="ar-SA"/>
        </w:rPr>
        <w:t>послед</w:t>
      </w:r>
      <w:r w:rsidRPr="00E2593A">
        <w:rPr>
          <w:rFonts w:ascii="Times New Roman" w:eastAsia="SimSun" w:hAnsi="Times New Roman" w:cs="Times New Roman"/>
          <w:color w:val="231F20"/>
          <w:kern w:val="2"/>
          <w:lang w:eastAsia="ar-SA" w:bidi="ar-SA"/>
        </w:rPr>
        <w:t>ствия.</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Крупнейшие</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самостоятельные</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центры</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Руси,</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особенности</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их</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географического, социально-политического</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культурного</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развития.</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Новгородская</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земля.</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Владимиро- Суздальское княжество. Зарождение стремления к объединению русских</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земель.</w:t>
      </w:r>
    </w:p>
    <w:p w:rsidR="00E2593A" w:rsidRPr="00E2593A" w:rsidRDefault="00E2593A" w:rsidP="00E2593A">
      <w:pPr>
        <w:keepNext/>
        <w:widowControl/>
        <w:tabs>
          <w:tab w:val="left" w:pos="284"/>
        </w:tabs>
        <w:suppressAutoHyphens/>
        <w:spacing w:before="240" w:after="60" w:line="227"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lastRenderedPageBreak/>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Владимиро-Суздальское княжество.</w:t>
      </w:r>
    </w:p>
    <w:p w:rsidR="00E2593A" w:rsidRPr="00E2593A" w:rsidRDefault="00E2593A" w:rsidP="00E2593A">
      <w:pPr>
        <w:widowControl/>
        <w:tabs>
          <w:tab w:val="left" w:pos="284"/>
        </w:tabs>
        <w:suppressAutoHyphens/>
        <w:spacing w:before="4" w:line="220" w:lineRule="auto"/>
        <w:ind w:right="121"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Древнерусская</w:t>
      </w:r>
      <w:r w:rsidRPr="00E2593A">
        <w:rPr>
          <w:rFonts w:ascii="Times New Roman" w:eastAsia="SimSun" w:hAnsi="Times New Roman" w:cs="Times New Roman"/>
          <w:b/>
          <w:color w:val="231F20"/>
          <w:spacing w:val="-21"/>
          <w:kern w:val="2"/>
          <w:lang w:eastAsia="ar-SA" w:bidi="ar-SA"/>
        </w:rPr>
        <w:t xml:space="preserve"> </w:t>
      </w:r>
      <w:r w:rsidRPr="00E2593A">
        <w:rPr>
          <w:rFonts w:ascii="Times New Roman" w:eastAsia="SimSun" w:hAnsi="Times New Roman" w:cs="Times New Roman"/>
          <w:b/>
          <w:color w:val="231F20"/>
          <w:kern w:val="2"/>
          <w:lang w:eastAsia="ar-SA" w:bidi="ar-SA"/>
        </w:rPr>
        <w:t>культура.</w:t>
      </w:r>
      <w:r w:rsidRPr="00E2593A">
        <w:rPr>
          <w:rFonts w:ascii="Times New Roman" w:eastAsia="SimSun" w:hAnsi="Times New Roman" w:cs="Times New Roman"/>
          <w:b/>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Особенности</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древнерусской</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культуры.</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Возникновение письменности. Летописание. Литература (</w:t>
      </w:r>
      <w:r w:rsidRPr="00E2593A">
        <w:rPr>
          <w:rFonts w:ascii="Times New Roman" w:eastAsia="SimSun" w:hAnsi="Times New Roman" w:cs="Times New Roman"/>
          <w:i/>
          <w:color w:val="231F20"/>
          <w:kern w:val="2"/>
          <w:lang w:eastAsia="ar-SA" w:bidi="ar-SA"/>
        </w:rPr>
        <w:t>слово</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житие</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поучение</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хождение</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color w:val="231F20"/>
          <w:spacing w:val="-6"/>
          <w:kern w:val="2"/>
          <w:lang w:eastAsia="ar-SA" w:bidi="ar-SA"/>
        </w:rPr>
        <w:t>Бы</w:t>
      </w:r>
      <w:r w:rsidRPr="00E2593A">
        <w:rPr>
          <w:rFonts w:ascii="Times New Roman" w:eastAsia="SimSun" w:hAnsi="Times New Roman" w:cs="Times New Roman"/>
          <w:color w:val="231F20"/>
          <w:spacing w:val="-4"/>
          <w:kern w:val="2"/>
          <w:lang w:eastAsia="ar-SA" w:bidi="ar-SA"/>
        </w:rPr>
        <w:t>линный</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spacing w:val="-4"/>
          <w:kern w:val="2"/>
          <w:lang w:eastAsia="ar-SA" w:bidi="ar-SA"/>
        </w:rPr>
        <w:t>эпос.</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4"/>
          <w:kern w:val="2"/>
          <w:lang w:eastAsia="ar-SA" w:bidi="ar-SA"/>
        </w:rPr>
        <w:t>Деревянное</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4"/>
          <w:kern w:val="2"/>
          <w:lang w:eastAsia="ar-SA" w:bidi="ar-SA"/>
        </w:rPr>
        <w:t>каменное</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4"/>
          <w:kern w:val="2"/>
          <w:lang w:eastAsia="ar-SA" w:bidi="ar-SA"/>
        </w:rPr>
        <w:t>зодчество.</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4"/>
          <w:kern w:val="2"/>
          <w:lang w:eastAsia="ar-SA" w:bidi="ar-SA"/>
        </w:rPr>
        <w:t>Живопись</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4"/>
          <w:kern w:val="2"/>
          <w:lang w:eastAsia="ar-SA" w:bidi="ar-SA"/>
        </w:rPr>
        <w:t>(</w:t>
      </w:r>
      <w:r w:rsidRPr="00E2593A">
        <w:rPr>
          <w:rFonts w:ascii="Times New Roman" w:eastAsia="SimSun" w:hAnsi="Times New Roman" w:cs="Times New Roman"/>
          <w:i/>
          <w:color w:val="231F20"/>
          <w:spacing w:val="-4"/>
          <w:kern w:val="2"/>
          <w:lang w:eastAsia="ar-SA" w:bidi="ar-SA"/>
        </w:rPr>
        <w:t>мозаики</w:t>
      </w:r>
      <w:r w:rsidRPr="00E2593A">
        <w:rPr>
          <w:rFonts w:ascii="Times New Roman" w:eastAsia="SimSun" w:hAnsi="Times New Roman" w:cs="Times New Roman"/>
          <w:color w:val="231F20"/>
          <w:spacing w:val="-4"/>
          <w:kern w:val="2"/>
          <w:lang w:eastAsia="ar-SA" w:bidi="ar-SA"/>
        </w:rPr>
        <w:t>,</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i/>
          <w:color w:val="231F20"/>
          <w:spacing w:val="-4"/>
          <w:kern w:val="2"/>
          <w:lang w:eastAsia="ar-SA" w:bidi="ar-SA"/>
        </w:rPr>
        <w:t>фрески</w:t>
      </w:r>
      <w:r w:rsidRPr="00E2593A">
        <w:rPr>
          <w:rFonts w:ascii="Times New Roman" w:eastAsia="SimSun" w:hAnsi="Times New Roman" w:cs="Times New Roman"/>
          <w:color w:val="231F20"/>
          <w:spacing w:val="-4"/>
          <w:kern w:val="2"/>
          <w:lang w:eastAsia="ar-SA" w:bidi="ar-SA"/>
        </w:rPr>
        <w:t>).</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4"/>
          <w:kern w:val="2"/>
          <w:lang w:eastAsia="ar-SA" w:bidi="ar-SA"/>
        </w:rPr>
        <w:t xml:space="preserve">Иконы. </w:t>
      </w:r>
      <w:r w:rsidRPr="00E2593A">
        <w:rPr>
          <w:rFonts w:ascii="Times New Roman" w:eastAsia="SimSun" w:hAnsi="Times New Roman" w:cs="Times New Roman"/>
          <w:i/>
          <w:color w:val="231F20"/>
          <w:kern w:val="2"/>
          <w:lang w:eastAsia="ar-SA" w:bidi="ar-SA"/>
        </w:rPr>
        <w:t>Декоративно</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i/>
          <w:color w:val="231F20"/>
          <w:kern w:val="2"/>
          <w:lang w:eastAsia="ar-SA" w:bidi="ar-SA"/>
        </w:rPr>
        <w:t>прикладное искусство</w:t>
      </w:r>
      <w:r w:rsidRPr="00E2593A">
        <w:rPr>
          <w:rFonts w:ascii="Times New Roman" w:eastAsia="SimSun" w:hAnsi="Times New Roman" w:cs="Times New Roman"/>
          <w:color w:val="231F20"/>
          <w:kern w:val="2"/>
          <w:lang w:eastAsia="ar-SA" w:bidi="ar-SA"/>
        </w:rPr>
        <w:t>. Развитие местных художественных</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школ.</w:t>
      </w:r>
    </w:p>
    <w:p w:rsidR="00E2593A" w:rsidRPr="00E2593A" w:rsidRDefault="00E2593A" w:rsidP="00E2593A">
      <w:pPr>
        <w:keepNext/>
        <w:widowControl/>
        <w:tabs>
          <w:tab w:val="left" w:pos="284"/>
        </w:tabs>
        <w:suppressAutoHyphens/>
        <w:spacing w:before="240" w:after="60" w:line="227"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Деревянное и каменное зодчество.</w:t>
      </w:r>
    </w:p>
    <w:p w:rsidR="00E2593A" w:rsidRPr="00E2593A" w:rsidRDefault="00E2593A" w:rsidP="00E2593A">
      <w:pPr>
        <w:widowControl/>
        <w:tabs>
          <w:tab w:val="left" w:pos="284"/>
        </w:tabs>
        <w:suppressAutoHyphens/>
        <w:spacing w:before="5" w:line="220" w:lineRule="auto"/>
        <w:ind w:right="116"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 xml:space="preserve">Монгольское завоевание и его последствия. </w:t>
      </w:r>
      <w:r w:rsidRPr="00E2593A">
        <w:rPr>
          <w:rFonts w:ascii="Times New Roman" w:eastAsia="SimSun" w:hAnsi="Times New Roman" w:cs="Times New Roman"/>
          <w:color w:val="231F20"/>
          <w:w w:val="95"/>
          <w:kern w:val="2"/>
          <w:lang w:eastAsia="ar-SA" w:bidi="ar-SA"/>
        </w:rPr>
        <w:t xml:space="preserve">Монгольское нашествие. Сражение </w:t>
      </w:r>
      <w:r w:rsidRPr="00E2593A">
        <w:rPr>
          <w:rFonts w:ascii="Times New Roman" w:eastAsia="SimSun" w:hAnsi="Times New Roman" w:cs="Times New Roman"/>
          <w:color w:val="231F20"/>
          <w:kern w:val="2"/>
          <w:lang w:eastAsia="ar-SA" w:bidi="ar-SA"/>
        </w:rPr>
        <w:t xml:space="preserve">на Калке. Поход монголов на Северо-Западную Русь. Героическая оборона русских городов. </w:t>
      </w:r>
      <w:r w:rsidRPr="00E2593A">
        <w:rPr>
          <w:rFonts w:ascii="Times New Roman" w:eastAsia="SimSun" w:hAnsi="Times New Roman" w:cs="Times New Roman"/>
          <w:i/>
          <w:color w:val="231F20"/>
          <w:kern w:val="2"/>
          <w:lang w:eastAsia="ar-SA" w:bidi="ar-SA"/>
        </w:rPr>
        <w:t>Походы монгольских войск на Юго</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i/>
          <w:color w:val="231F20"/>
          <w:kern w:val="2"/>
          <w:lang w:eastAsia="ar-SA" w:bidi="ar-SA"/>
        </w:rPr>
        <w:t>Западную Русь и страны Центральной</w:t>
      </w:r>
      <w:r w:rsidRPr="00E2593A">
        <w:rPr>
          <w:rFonts w:ascii="Times New Roman" w:eastAsia="SimSun" w:hAnsi="Times New Roman" w:cs="Times New Roman"/>
          <w:i/>
          <w:color w:val="231F20"/>
          <w:spacing w:val="-20"/>
          <w:kern w:val="2"/>
          <w:lang w:eastAsia="ar-SA" w:bidi="ar-SA"/>
        </w:rPr>
        <w:t xml:space="preserve"> </w:t>
      </w:r>
      <w:r w:rsidRPr="00E2593A">
        <w:rPr>
          <w:rFonts w:ascii="Times New Roman" w:eastAsia="SimSun" w:hAnsi="Times New Roman" w:cs="Times New Roman"/>
          <w:i/>
          <w:color w:val="231F20"/>
          <w:kern w:val="2"/>
          <w:lang w:eastAsia="ar-SA" w:bidi="ar-SA"/>
        </w:rPr>
        <w:t>Европы</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Значение</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противостояния</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Руси</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монгольскому</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завоеванию.</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Борьба</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Руси против</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экспансии</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с</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Запада.</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Александр</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Ярославич.</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Невская</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битва.</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Ледовое</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побоище. Зависимость русских земель от Орды и ее последствия. Борьба населения русских земель против ордынского</w:t>
      </w:r>
      <w:r w:rsidRPr="00E2593A">
        <w:rPr>
          <w:rFonts w:ascii="Times New Roman" w:eastAsia="SimSun" w:hAnsi="Times New Roman" w:cs="Times New Roman"/>
          <w:color w:val="231F20"/>
          <w:spacing w:val="5"/>
          <w:kern w:val="2"/>
          <w:lang w:eastAsia="ar-SA" w:bidi="ar-SA"/>
        </w:rPr>
        <w:t xml:space="preserve"> </w:t>
      </w:r>
      <w:r w:rsidRPr="00E2593A">
        <w:rPr>
          <w:rFonts w:ascii="Times New Roman" w:eastAsia="SimSun" w:hAnsi="Times New Roman" w:cs="Times New Roman"/>
          <w:color w:val="231F20"/>
          <w:kern w:val="2"/>
          <w:lang w:eastAsia="ar-SA" w:bidi="ar-SA"/>
        </w:rPr>
        <w:t>владычества.</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Значение противостояния Руси монгольскому завоеванию.</w:t>
      </w:r>
    </w:p>
    <w:p w:rsidR="00E2593A" w:rsidRPr="00E2593A" w:rsidRDefault="00E2593A" w:rsidP="00E2593A">
      <w:pPr>
        <w:widowControl/>
        <w:tabs>
          <w:tab w:val="left" w:pos="284"/>
        </w:tabs>
        <w:suppressAutoHyphens/>
        <w:spacing w:before="5" w:after="120" w:line="220" w:lineRule="auto"/>
        <w:ind w:right="119"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Начало</w:t>
      </w:r>
      <w:r w:rsidRPr="00E2593A">
        <w:rPr>
          <w:rFonts w:ascii="Times New Roman" w:eastAsia="SimSun" w:hAnsi="Times New Roman" w:cs="Times New Roman"/>
          <w:b/>
          <w:color w:val="231F20"/>
          <w:spacing w:val="-18"/>
          <w:kern w:val="2"/>
          <w:lang w:eastAsia="ar-SA" w:bidi="ar-SA"/>
        </w:rPr>
        <w:t xml:space="preserve"> </w:t>
      </w:r>
      <w:r w:rsidRPr="00E2593A">
        <w:rPr>
          <w:rFonts w:ascii="Times New Roman" w:eastAsia="SimSun" w:hAnsi="Times New Roman" w:cs="Times New Roman"/>
          <w:b/>
          <w:color w:val="231F20"/>
          <w:kern w:val="2"/>
          <w:lang w:eastAsia="ar-SA" w:bidi="ar-SA"/>
        </w:rPr>
        <w:t>возвышения</w:t>
      </w:r>
      <w:r w:rsidRPr="00E2593A">
        <w:rPr>
          <w:rFonts w:ascii="Times New Roman" w:eastAsia="SimSun" w:hAnsi="Times New Roman" w:cs="Times New Roman"/>
          <w:b/>
          <w:color w:val="231F20"/>
          <w:spacing w:val="-18"/>
          <w:kern w:val="2"/>
          <w:lang w:eastAsia="ar-SA" w:bidi="ar-SA"/>
        </w:rPr>
        <w:t xml:space="preserve"> </w:t>
      </w:r>
      <w:r w:rsidRPr="00E2593A">
        <w:rPr>
          <w:rFonts w:ascii="Times New Roman" w:eastAsia="SimSun" w:hAnsi="Times New Roman" w:cs="Times New Roman"/>
          <w:b/>
          <w:color w:val="231F20"/>
          <w:kern w:val="2"/>
          <w:lang w:eastAsia="ar-SA" w:bidi="ar-SA"/>
        </w:rPr>
        <w:t>Москвы.</w:t>
      </w:r>
      <w:r w:rsidRPr="00E2593A">
        <w:rPr>
          <w:rFonts w:ascii="Times New Roman" w:eastAsia="SimSun" w:hAnsi="Times New Roman" w:cs="Times New Roman"/>
          <w:b/>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Причины</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основные</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этапы</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объединения</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 xml:space="preserve">русских земель. Москва и Тверь: борьба за великое княжение. Причины и ход возвышения Москвы. </w:t>
      </w:r>
      <w:r w:rsidRPr="00E2593A">
        <w:rPr>
          <w:rFonts w:ascii="Times New Roman" w:eastAsia="SimSun" w:hAnsi="Times New Roman" w:cs="Times New Roman"/>
          <w:i/>
          <w:color w:val="231F20"/>
          <w:kern w:val="2"/>
          <w:lang w:eastAsia="ar-SA" w:bidi="ar-SA"/>
        </w:rPr>
        <w:t>Московские князья и их политика</w:t>
      </w:r>
      <w:r w:rsidRPr="00E2593A">
        <w:rPr>
          <w:rFonts w:ascii="Times New Roman" w:eastAsia="SimSun" w:hAnsi="Times New Roman" w:cs="Times New Roman"/>
          <w:color w:val="231F20"/>
          <w:kern w:val="2"/>
          <w:lang w:eastAsia="ar-SA" w:bidi="ar-SA"/>
        </w:rPr>
        <w:t>. Княжеская власть и церковь. Дмитрий Донской. Начало борьбы с ордынским владычеством. Куликовская битва, ее значение.</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Куликовская битва, ее значение.</w:t>
      </w:r>
    </w:p>
    <w:p w:rsidR="00E2593A" w:rsidRPr="00E2593A" w:rsidRDefault="00E2593A" w:rsidP="00E2593A">
      <w:pPr>
        <w:widowControl/>
        <w:tabs>
          <w:tab w:val="left" w:pos="284"/>
        </w:tabs>
        <w:suppressAutoHyphens/>
        <w:spacing w:before="4" w:line="220" w:lineRule="auto"/>
        <w:ind w:right="119" w:firstLine="284"/>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Образование</w:t>
      </w:r>
      <w:r w:rsidRPr="00E2593A">
        <w:rPr>
          <w:rFonts w:ascii="Times New Roman" w:eastAsia="SimSun" w:hAnsi="Times New Roman" w:cs="Times New Roman"/>
          <w:b/>
          <w:color w:val="231F20"/>
          <w:spacing w:val="-27"/>
          <w:kern w:val="2"/>
          <w:lang w:eastAsia="ar-SA" w:bidi="ar-SA"/>
        </w:rPr>
        <w:t xml:space="preserve"> </w:t>
      </w:r>
      <w:r w:rsidRPr="00E2593A">
        <w:rPr>
          <w:rFonts w:ascii="Times New Roman" w:eastAsia="SimSun" w:hAnsi="Times New Roman" w:cs="Times New Roman"/>
          <w:b/>
          <w:color w:val="231F20"/>
          <w:kern w:val="2"/>
          <w:lang w:eastAsia="ar-SA" w:bidi="ar-SA"/>
        </w:rPr>
        <w:t>единого</w:t>
      </w:r>
      <w:r w:rsidRPr="00E2593A">
        <w:rPr>
          <w:rFonts w:ascii="Times New Roman" w:eastAsia="SimSun" w:hAnsi="Times New Roman" w:cs="Times New Roman"/>
          <w:b/>
          <w:color w:val="231F20"/>
          <w:spacing w:val="-27"/>
          <w:kern w:val="2"/>
          <w:lang w:eastAsia="ar-SA" w:bidi="ar-SA"/>
        </w:rPr>
        <w:t xml:space="preserve"> </w:t>
      </w:r>
      <w:r w:rsidRPr="00E2593A">
        <w:rPr>
          <w:rFonts w:ascii="Times New Roman" w:eastAsia="SimSun" w:hAnsi="Times New Roman" w:cs="Times New Roman"/>
          <w:b/>
          <w:color w:val="231F20"/>
          <w:kern w:val="2"/>
          <w:lang w:eastAsia="ar-SA" w:bidi="ar-SA"/>
        </w:rPr>
        <w:t>Русского</w:t>
      </w:r>
      <w:r w:rsidRPr="00E2593A">
        <w:rPr>
          <w:rFonts w:ascii="Times New Roman" w:eastAsia="SimSun" w:hAnsi="Times New Roman" w:cs="Times New Roman"/>
          <w:b/>
          <w:color w:val="231F20"/>
          <w:spacing w:val="-26"/>
          <w:kern w:val="2"/>
          <w:lang w:eastAsia="ar-SA" w:bidi="ar-SA"/>
        </w:rPr>
        <w:t xml:space="preserve"> </w:t>
      </w:r>
      <w:r w:rsidRPr="00E2593A">
        <w:rPr>
          <w:rFonts w:ascii="Times New Roman" w:eastAsia="SimSun" w:hAnsi="Times New Roman" w:cs="Times New Roman"/>
          <w:b/>
          <w:color w:val="231F20"/>
          <w:kern w:val="2"/>
          <w:lang w:eastAsia="ar-SA" w:bidi="ar-SA"/>
        </w:rPr>
        <w:t>государства.</w:t>
      </w:r>
      <w:r w:rsidRPr="00E2593A">
        <w:rPr>
          <w:rFonts w:ascii="Times New Roman" w:eastAsia="SimSun" w:hAnsi="Times New Roman" w:cs="Times New Roman"/>
          <w:b/>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Русь</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kern w:val="2"/>
          <w:lang w:eastAsia="ar-SA" w:bidi="ar-SA"/>
        </w:rPr>
        <w:t>при</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kern w:val="2"/>
          <w:lang w:eastAsia="ar-SA" w:bidi="ar-SA"/>
        </w:rPr>
        <w:t>преемниках</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kern w:val="2"/>
          <w:lang w:eastAsia="ar-SA" w:bidi="ar-SA"/>
        </w:rPr>
        <w:t>Дмитрия</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spacing w:val="-4"/>
          <w:kern w:val="2"/>
          <w:lang w:eastAsia="ar-SA" w:bidi="ar-SA"/>
        </w:rPr>
        <w:t>Дон</w:t>
      </w:r>
      <w:r w:rsidRPr="00E2593A">
        <w:rPr>
          <w:rFonts w:ascii="Times New Roman" w:eastAsia="SimSun" w:hAnsi="Times New Roman" w:cs="Times New Roman"/>
          <w:color w:val="231F20"/>
          <w:kern w:val="2"/>
          <w:lang w:eastAsia="ar-SA" w:bidi="ar-SA"/>
        </w:rPr>
        <w:t xml:space="preserve">ского. </w:t>
      </w:r>
      <w:r w:rsidRPr="00E2593A">
        <w:rPr>
          <w:rFonts w:ascii="Times New Roman" w:eastAsia="SimSun" w:hAnsi="Times New Roman" w:cs="Times New Roman"/>
          <w:i/>
          <w:color w:val="231F20"/>
          <w:kern w:val="2"/>
          <w:lang w:eastAsia="ar-SA" w:bidi="ar-SA"/>
        </w:rPr>
        <w:t>Отношения между Москвой и Ордой</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Москвой и Литвой</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 xml:space="preserve">Феодальная война второй четверти </w:t>
      </w:r>
      <w:r w:rsidRPr="00E2593A">
        <w:rPr>
          <w:rFonts w:ascii="Times New Roman" w:eastAsia="SimSun" w:hAnsi="Times New Roman" w:cs="Times New Roman"/>
          <w:color w:val="231F20"/>
          <w:kern w:val="2"/>
          <w:lang w:eastAsia="ar-SA" w:bidi="ar-SA"/>
        </w:rPr>
        <w:t xml:space="preserve">XV </w:t>
      </w:r>
      <w:r w:rsidRPr="00E2593A">
        <w:rPr>
          <w:rFonts w:ascii="Times New Roman" w:eastAsia="SimSun" w:hAnsi="Times New Roman" w:cs="Times New Roman"/>
          <w:i/>
          <w:color w:val="231F20"/>
          <w:kern w:val="2"/>
          <w:lang w:eastAsia="ar-SA" w:bidi="ar-SA"/>
        </w:rPr>
        <w:t>века</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ее итоги</w:t>
      </w:r>
      <w:r w:rsidRPr="00E2593A">
        <w:rPr>
          <w:rFonts w:ascii="Times New Roman" w:eastAsia="SimSun" w:hAnsi="Times New Roman" w:cs="Times New Roman"/>
          <w:color w:val="231F20"/>
          <w:kern w:val="2"/>
          <w:lang w:eastAsia="ar-SA" w:bidi="ar-SA"/>
        </w:rPr>
        <w:t>. Автокефалия Русской православной церкви. Иван</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III.</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Присоединение</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Новгорода.</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Завершение</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объединения</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русских</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земель.</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Пре</w:t>
      </w:r>
      <w:r w:rsidRPr="00E2593A">
        <w:rPr>
          <w:rFonts w:ascii="Times New Roman" w:eastAsia="SimSun" w:hAnsi="Times New Roman" w:cs="Times New Roman"/>
          <w:color w:val="231F20"/>
          <w:spacing w:val="-3"/>
          <w:kern w:val="2"/>
          <w:lang w:eastAsia="ar-SA" w:bidi="ar-SA"/>
        </w:rPr>
        <w:t xml:space="preserve">кращение зависимости Руси </w:t>
      </w:r>
      <w:r w:rsidRPr="00E2593A">
        <w:rPr>
          <w:rFonts w:ascii="Times New Roman" w:eastAsia="SimSun" w:hAnsi="Times New Roman" w:cs="Times New Roman"/>
          <w:color w:val="231F20"/>
          <w:kern w:val="2"/>
          <w:lang w:eastAsia="ar-SA" w:bidi="ar-SA"/>
        </w:rPr>
        <w:t xml:space="preserve">от </w:t>
      </w:r>
      <w:r w:rsidRPr="00E2593A">
        <w:rPr>
          <w:rFonts w:ascii="Times New Roman" w:eastAsia="SimSun" w:hAnsi="Times New Roman" w:cs="Times New Roman"/>
          <w:color w:val="231F20"/>
          <w:spacing w:val="-3"/>
          <w:kern w:val="2"/>
          <w:lang w:eastAsia="ar-SA" w:bidi="ar-SA"/>
        </w:rPr>
        <w:t xml:space="preserve">Золотой Орды. </w:t>
      </w:r>
      <w:r w:rsidRPr="00E2593A">
        <w:rPr>
          <w:rFonts w:ascii="Times New Roman" w:eastAsia="SimSun" w:hAnsi="Times New Roman" w:cs="Times New Roman"/>
          <w:i/>
          <w:color w:val="231F20"/>
          <w:spacing w:val="-3"/>
          <w:kern w:val="2"/>
          <w:lang w:eastAsia="ar-SA" w:bidi="ar-SA"/>
        </w:rPr>
        <w:t xml:space="preserve">Войны </w:t>
      </w:r>
      <w:r w:rsidRPr="00E2593A">
        <w:rPr>
          <w:rFonts w:ascii="Times New Roman" w:eastAsia="SimSun" w:hAnsi="Times New Roman" w:cs="Times New Roman"/>
          <w:i/>
          <w:color w:val="231F20"/>
          <w:kern w:val="2"/>
          <w:lang w:eastAsia="ar-SA" w:bidi="ar-SA"/>
        </w:rPr>
        <w:t xml:space="preserve">с </w:t>
      </w:r>
      <w:r w:rsidRPr="00E2593A">
        <w:rPr>
          <w:rFonts w:ascii="Times New Roman" w:eastAsia="SimSun" w:hAnsi="Times New Roman" w:cs="Times New Roman"/>
          <w:i/>
          <w:color w:val="231F20"/>
          <w:spacing w:val="-3"/>
          <w:kern w:val="2"/>
          <w:lang w:eastAsia="ar-SA" w:bidi="ar-SA"/>
        </w:rPr>
        <w:t>Казанью</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i/>
          <w:color w:val="231F20"/>
          <w:spacing w:val="-3"/>
          <w:kern w:val="2"/>
          <w:lang w:eastAsia="ar-SA" w:bidi="ar-SA"/>
        </w:rPr>
        <w:t>Литвой</w:t>
      </w:r>
      <w:r w:rsidRPr="00E2593A">
        <w:rPr>
          <w:rFonts w:ascii="Times New Roman" w:eastAsia="SimSun" w:hAnsi="Times New Roman" w:cs="Times New Roman"/>
          <w:color w:val="231F20"/>
          <w:spacing w:val="-3"/>
          <w:kern w:val="2"/>
          <w:lang w:eastAsia="ar-SA" w:bidi="ar-SA"/>
        </w:rPr>
        <w:t>,</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i/>
          <w:color w:val="231F20"/>
          <w:spacing w:val="-3"/>
          <w:kern w:val="2"/>
          <w:lang w:eastAsia="ar-SA" w:bidi="ar-SA"/>
        </w:rPr>
        <w:t xml:space="preserve">Ливонским </w:t>
      </w:r>
      <w:r w:rsidRPr="00E2593A">
        <w:rPr>
          <w:rFonts w:ascii="Times New Roman" w:eastAsia="SimSun" w:hAnsi="Times New Roman" w:cs="Times New Roman"/>
          <w:i/>
          <w:color w:val="231F20"/>
          <w:kern w:val="2"/>
          <w:lang w:eastAsia="ar-SA" w:bidi="ar-SA"/>
        </w:rPr>
        <w:t>орденом</w:t>
      </w:r>
      <w:r w:rsidRPr="00E2593A">
        <w:rPr>
          <w:rFonts w:ascii="Times New Roman" w:eastAsia="SimSun" w:hAnsi="Times New Roman" w:cs="Times New Roman"/>
          <w:i/>
          <w:color w:val="231F20"/>
          <w:spacing w:val="-18"/>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17"/>
          <w:kern w:val="2"/>
          <w:lang w:eastAsia="ar-SA" w:bidi="ar-SA"/>
        </w:rPr>
        <w:t xml:space="preserve"> </w:t>
      </w:r>
      <w:r w:rsidRPr="00E2593A">
        <w:rPr>
          <w:rFonts w:ascii="Times New Roman" w:eastAsia="SimSun" w:hAnsi="Times New Roman" w:cs="Times New Roman"/>
          <w:i/>
          <w:color w:val="231F20"/>
          <w:kern w:val="2"/>
          <w:lang w:eastAsia="ar-SA" w:bidi="ar-SA"/>
        </w:rPr>
        <w:t>Швецией</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Образование</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единого</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Русского</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государства</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его</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значение.</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 xml:space="preserve">Усиление великокняжеской власти. Судебник 1497 года. </w:t>
      </w:r>
      <w:r w:rsidRPr="00E2593A">
        <w:rPr>
          <w:rFonts w:ascii="Times New Roman" w:eastAsia="SimSun" w:hAnsi="Times New Roman" w:cs="Times New Roman"/>
          <w:i/>
          <w:color w:val="231F20"/>
          <w:kern w:val="2"/>
          <w:lang w:eastAsia="ar-SA" w:bidi="ar-SA"/>
        </w:rPr>
        <w:t xml:space="preserve">Происхождение герба </w:t>
      </w:r>
      <w:r w:rsidRPr="00E2593A">
        <w:rPr>
          <w:rFonts w:ascii="Times New Roman" w:eastAsia="SimSun" w:hAnsi="Times New Roman" w:cs="Times New Roman"/>
          <w:i/>
          <w:color w:val="231F20"/>
          <w:spacing w:val="-3"/>
          <w:kern w:val="2"/>
          <w:lang w:eastAsia="ar-SA" w:bidi="ar-SA"/>
        </w:rPr>
        <w:t>России</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i/>
          <w:color w:val="231F20"/>
          <w:kern w:val="2"/>
          <w:lang w:eastAsia="ar-SA" w:bidi="ar-SA"/>
        </w:rPr>
        <w:t>Система землевладения</w:t>
      </w:r>
      <w:r w:rsidRPr="00E2593A">
        <w:rPr>
          <w:rFonts w:ascii="Times New Roman" w:eastAsia="SimSun" w:hAnsi="Times New Roman" w:cs="Times New Roman"/>
          <w:color w:val="231F20"/>
          <w:kern w:val="2"/>
          <w:lang w:eastAsia="ar-SA" w:bidi="ar-SA"/>
        </w:rPr>
        <w:t>. Положение крестьян, ограничение их свободы. Предпосылки и начало складывания крепостнической</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системы.</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41"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Образование единого Русского государства и его значение.</w:t>
      </w:r>
    </w:p>
    <w:p w:rsidR="00E2593A" w:rsidRPr="00E2593A" w:rsidRDefault="00E2593A" w:rsidP="00E2593A">
      <w:pPr>
        <w:widowControl/>
        <w:numPr>
          <w:ilvl w:val="2"/>
          <w:numId w:val="30"/>
        </w:numPr>
        <w:tabs>
          <w:tab w:val="left" w:pos="284"/>
          <w:tab w:val="left" w:pos="767"/>
        </w:tabs>
        <w:suppressAutoHyphens/>
        <w:autoSpaceDE w:val="0"/>
        <w:autoSpaceDN w:val="0"/>
        <w:spacing w:line="100" w:lineRule="atLeast"/>
        <w:ind w:left="0" w:hanging="343"/>
        <w:jc w:val="center"/>
        <w:outlineLvl w:val="1"/>
        <w:rPr>
          <w:rFonts w:ascii="Times New Roman" w:eastAsia="Times New Roman" w:hAnsi="Times New Roman" w:cs="Times New Roman"/>
          <w:b/>
          <w:bCs/>
          <w:i/>
          <w:iCs/>
          <w:color w:val="auto"/>
          <w:kern w:val="2"/>
          <w:lang w:eastAsia="ar-SA" w:bidi="ar-SA"/>
        </w:rPr>
      </w:pPr>
      <w:r w:rsidRPr="00E2593A">
        <w:rPr>
          <w:rFonts w:ascii="Times New Roman" w:eastAsia="Times New Roman" w:hAnsi="Times New Roman" w:cs="Times New Roman"/>
          <w:b/>
          <w:bCs/>
          <w:i/>
          <w:iCs/>
          <w:color w:val="231F20"/>
          <w:kern w:val="2"/>
          <w:lang w:eastAsia="ar-SA" w:bidi="ar-SA"/>
        </w:rPr>
        <w:t>Россия</w:t>
      </w:r>
      <w:r w:rsidRPr="00E2593A">
        <w:rPr>
          <w:rFonts w:ascii="Times New Roman" w:eastAsia="Times New Roman" w:hAnsi="Times New Roman" w:cs="Times New Roman"/>
          <w:b/>
          <w:bCs/>
          <w:i/>
          <w:iCs/>
          <w:color w:val="231F20"/>
          <w:spacing w:val="-7"/>
          <w:kern w:val="2"/>
          <w:lang w:eastAsia="ar-SA" w:bidi="ar-SA"/>
        </w:rPr>
        <w:t xml:space="preserve"> </w:t>
      </w:r>
      <w:r w:rsidRPr="00E2593A">
        <w:rPr>
          <w:rFonts w:ascii="Times New Roman" w:eastAsia="Times New Roman" w:hAnsi="Times New Roman" w:cs="Times New Roman"/>
          <w:b/>
          <w:bCs/>
          <w:i/>
          <w:iCs/>
          <w:color w:val="231F20"/>
          <w:kern w:val="2"/>
          <w:lang w:eastAsia="ar-SA" w:bidi="ar-SA"/>
        </w:rPr>
        <w:t>в</w:t>
      </w:r>
      <w:r w:rsidRPr="00E2593A">
        <w:rPr>
          <w:rFonts w:ascii="Times New Roman" w:eastAsia="Times New Roman" w:hAnsi="Times New Roman" w:cs="Times New Roman"/>
          <w:b/>
          <w:bCs/>
          <w:i/>
          <w:iCs/>
          <w:color w:val="231F20"/>
          <w:spacing w:val="-7"/>
          <w:kern w:val="2"/>
          <w:lang w:eastAsia="ar-SA" w:bidi="ar-SA"/>
        </w:rPr>
        <w:t xml:space="preserve"> </w:t>
      </w:r>
      <w:r w:rsidRPr="00E2593A">
        <w:rPr>
          <w:rFonts w:ascii="Times New Roman" w:eastAsia="Times New Roman" w:hAnsi="Times New Roman" w:cs="Times New Roman"/>
          <w:b/>
          <w:bCs/>
          <w:i/>
          <w:iCs/>
          <w:color w:val="231F20"/>
          <w:kern w:val="2"/>
          <w:lang w:eastAsia="ar-SA" w:bidi="ar-SA"/>
        </w:rPr>
        <w:t>ХVI—</w:t>
      </w:r>
      <w:r w:rsidRPr="00E2593A">
        <w:rPr>
          <w:rFonts w:ascii="Times New Roman" w:eastAsia="Times New Roman" w:hAnsi="Times New Roman" w:cs="Times New Roman"/>
          <w:b/>
          <w:bCs/>
          <w:i/>
          <w:iCs/>
          <w:color w:val="231F20"/>
          <w:spacing w:val="-52"/>
          <w:kern w:val="2"/>
          <w:lang w:eastAsia="ar-SA" w:bidi="ar-SA"/>
        </w:rPr>
        <w:t xml:space="preserve"> </w:t>
      </w:r>
      <w:r w:rsidRPr="00E2593A">
        <w:rPr>
          <w:rFonts w:ascii="Times New Roman" w:eastAsia="Times New Roman" w:hAnsi="Times New Roman" w:cs="Times New Roman"/>
          <w:b/>
          <w:bCs/>
          <w:i/>
          <w:iCs/>
          <w:color w:val="231F20"/>
          <w:kern w:val="2"/>
          <w:lang w:eastAsia="ar-SA" w:bidi="ar-SA"/>
        </w:rPr>
        <w:t>ХVII</w:t>
      </w:r>
      <w:r w:rsidRPr="00E2593A">
        <w:rPr>
          <w:rFonts w:ascii="Times New Roman" w:eastAsia="Times New Roman" w:hAnsi="Times New Roman" w:cs="Times New Roman"/>
          <w:b/>
          <w:bCs/>
          <w:i/>
          <w:iCs/>
          <w:color w:val="231F20"/>
          <w:spacing w:val="-6"/>
          <w:kern w:val="2"/>
          <w:lang w:eastAsia="ar-SA" w:bidi="ar-SA"/>
        </w:rPr>
        <w:t xml:space="preserve"> </w:t>
      </w:r>
      <w:r w:rsidRPr="00E2593A">
        <w:rPr>
          <w:rFonts w:ascii="Times New Roman" w:eastAsia="Times New Roman" w:hAnsi="Times New Roman" w:cs="Times New Roman"/>
          <w:b/>
          <w:bCs/>
          <w:i/>
          <w:iCs/>
          <w:color w:val="231F20"/>
          <w:kern w:val="2"/>
          <w:lang w:eastAsia="ar-SA" w:bidi="ar-SA"/>
        </w:rPr>
        <w:t>веках:</w:t>
      </w:r>
      <w:r w:rsidRPr="00E2593A">
        <w:rPr>
          <w:rFonts w:ascii="Times New Roman" w:eastAsia="Times New Roman" w:hAnsi="Times New Roman" w:cs="Times New Roman"/>
          <w:b/>
          <w:bCs/>
          <w:i/>
          <w:iCs/>
          <w:color w:val="231F20"/>
          <w:spacing w:val="-7"/>
          <w:kern w:val="2"/>
          <w:lang w:eastAsia="ar-SA" w:bidi="ar-SA"/>
        </w:rPr>
        <w:t xml:space="preserve"> </w:t>
      </w:r>
      <w:r w:rsidRPr="00E2593A">
        <w:rPr>
          <w:rFonts w:ascii="Times New Roman" w:eastAsia="Times New Roman" w:hAnsi="Times New Roman" w:cs="Times New Roman"/>
          <w:b/>
          <w:bCs/>
          <w:i/>
          <w:iCs/>
          <w:color w:val="231F20"/>
          <w:spacing w:val="-3"/>
          <w:kern w:val="2"/>
          <w:lang w:eastAsia="ar-SA" w:bidi="ar-SA"/>
        </w:rPr>
        <w:t>от</w:t>
      </w:r>
      <w:r w:rsidRPr="00E2593A">
        <w:rPr>
          <w:rFonts w:ascii="Times New Roman" w:eastAsia="Times New Roman" w:hAnsi="Times New Roman" w:cs="Times New Roman"/>
          <w:b/>
          <w:bCs/>
          <w:i/>
          <w:iCs/>
          <w:color w:val="231F20"/>
          <w:spacing w:val="-7"/>
          <w:kern w:val="2"/>
          <w:lang w:eastAsia="ar-SA" w:bidi="ar-SA"/>
        </w:rPr>
        <w:t xml:space="preserve"> </w:t>
      </w:r>
      <w:r w:rsidRPr="00E2593A">
        <w:rPr>
          <w:rFonts w:ascii="Times New Roman" w:eastAsia="Times New Roman" w:hAnsi="Times New Roman" w:cs="Times New Roman"/>
          <w:b/>
          <w:bCs/>
          <w:i/>
          <w:iCs/>
          <w:color w:val="231F20"/>
          <w:kern w:val="2"/>
          <w:lang w:eastAsia="ar-SA" w:bidi="ar-SA"/>
        </w:rPr>
        <w:t>великого</w:t>
      </w:r>
      <w:r w:rsidRPr="00E2593A">
        <w:rPr>
          <w:rFonts w:ascii="Times New Roman" w:eastAsia="Times New Roman" w:hAnsi="Times New Roman" w:cs="Times New Roman"/>
          <w:b/>
          <w:bCs/>
          <w:i/>
          <w:iCs/>
          <w:color w:val="231F20"/>
          <w:spacing w:val="-7"/>
          <w:kern w:val="2"/>
          <w:lang w:eastAsia="ar-SA" w:bidi="ar-SA"/>
        </w:rPr>
        <w:t xml:space="preserve"> </w:t>
      </w:r>
      <w:r w:rsidRPr="00E2593A">
        <w:rPr>
          <w:rFonts w:ascii="Times New Roman" w:eastAsia="Times New Roman" w:hAnsi="Times New Roman" w:cs="Times New Roman"/>
          <w:b/>
          <w:bCs/>
          <w:i/>
          <w:iCs/>
          <w:color w:val="231F20"/>
          <w:kern w:val="2"/>
          <w:lang w:eastAsia="ar-SA" w:bidi="ar-SA"/>
        </w:rPr>
        <w:t>княжества</w:t>
      </w:r>
      <w:r w:rsidRPr="00E2593A">
        <w:rPr>
          <w:rFonts w:ascii="Times New Roman" w:eastAsia="Times New Roman" w:hAnsi="Times New Roman" w:cs="Times New Roman"/>
          <w:b/>
          <w:bCs/>
          <w:i/>
          <w:iCs/>
          <w:color w:val="231F20"/>
          <w:spacing w:val="-7"/>
          <w:kern w:val="2"/>
          <w:lang w:eastAsia="ar-SA" w:bidi="ar-SA"/>
        </w:rPr>
        <w:t xml:space="preserve"> </w:t>
      </w:r>
      <w:r w:rsidRPr="00E2593A">
        <w:rPr>
          <w:rFonts w:ascii="Times New Roman" w:eastAsia="Times New Roman" w:hAnsi="Times New Roman" w:cs="Times New Roman"/>
          <w:b/>
          <w:bCs/>
          <w:i/>
          <w:iCs/>
          <w:color w:val="231F20"/>
          <w:kern w:val="2"/>
          <w:lang w:eastAsia="ar-SA" w:bidi="ar-SA"/>
        </w:rPr>
        <w:t>к</w:t>
      </w:r>
      <w:r w:rsidRPr="00E2593A">
        <w:rPr>
          <w:rFonts w:ascii="Times New Roman" w:eastAsia="Times New Roman" w:hAnsi="Times New Roman" w:cs="Times New Roman"/>
          <w:b/>
          <w:bCs/>
          <w:i/>
          <w:iCs/>
          <w:color w:val="231F20"/>
          <w:spacing w:val="-7"/>
          <w:kern w:val="2"/>
          <w:lang w:eastAsia="ar-SA" w:bidi="ar-SA"/>
        </w:rPr>
        <w:t xml:space="preserve"> </w:t>
      </w:r>
      <w:r w:rsidRPr="00E2593A">
        <w:rPr>
          <w:rFonts w:ascii="Times New Roman" w:eastAsia="Times New Roman" w:hAnsi="Times New Roman" w:cs="Times New Roman"/>
          <w:b/>
          <w:bCs/>
          <w:i/>
          <w:iCs/>
          <w:color w:val="231F20"/>
          <w:kern w:val="2"/>
          <w:lang w:eastAsia="ar-SA" w:bidi="ar-SA"/>
        </w:rPr>
        <w:t>царству</w:t>
      </w:r>
    </w:p>
    <w:p w:rsidR="00E2593A" w:rsidRPr="00E2593A" w:rsidRDefault="00E2593A" w:rsidP="00E2593A">
      <w:pPr>
        <w:widowControl/>
        <w:tabs>
          <w:tab w:val="left" w:pos="284"/>
        </w:tabs>
        <w:suppressAutoHyphens/>
        <w:spacing w:before="154" w:after="120" w:line="220" w:lineRule="auto"/>
        <w:ind w:right="116"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5"/>
          <w:kern w:val="2"/>
          <w:lang w:eastAsia="ar-SA" w:bidi="ar-SA"/>
        </w:rPr>
        <w:t xml:space="preserve">Россия </w:t>
      </w:r>
      <w:r w:rsidRPr="00E2593A">
        <w:rPr>
          <w:rFonts w:ascii="Times New Roman" w:eastAsia="SimSun" w:hAnsi="Times New Roman" w:cs="Times New Roman"/>
          <w:b/>
          <w:color w:val="231F20"/>
          <w:kern w:val="2"/>
          <w:lang w:eastAsia="ar-SA" w:bidi="ar-SA"/>
        </w:rPr>
        <w:t xml:space="preserve">в </w:t>
      </w:r>
      <w:r w:rsidRPr="00E2593A">
        <w:rPr>
          <w:rFonts w:ascii="Times New Roman" w:eastAsia="SimSun" w:hAnsi="Times New Roman" w:cs="Times New Roman"/>
          <w:b/>
          <w:color w:val="231F20"/>
          <w:spacing w:val="5"/>
          <w:kern w:val="2"/>
          <w:lang w:eastAsia="ar-SA" w:bidi="ar-SA"/>
        </w:rPr>
        <w:t xml:space="preserve">правление </w:t>
      </w:r>
      <w:r w:rsidRPr="00E2593A">
        <w:rPr>
          <w:rFonts w:ascii="Times New Roman" w:eastAsia="SimSun" w:hAnsi="Times New Roman" w:cs="Times New Roman"/>
          <w:b/>
          <w:color w:val="231F20"/>
          <w:spacing w:val="4"/>
          <w:kern w:val="2"/>
          <w:lang w:eastAsia="ar-SA" w:bidi="ar-SA"/>
        </w:rPr>
        <w:t xml:space="preserve">Ивана </w:t>
      </w:r>
      <w:r w:rsidRPr="00E2593A">
        <w:rPr>
          <w:rFonts w:ascii="Times New Roman" w:eastAsia="SimSun" w:hAnsi="Times New Roman" w:cs="Times New Roman"/>
          <w:b/>
          <w:color w:val="231F20"/>
          <w:spacing w:val="5"/>
          <w:kern w:val="2"/>
          <w:lang w:eastAsia="ar-SA" w:bidi="ar-SA"/>
        </w:rPr>
        <w:t xml:space="preserve">Грозного. </w:t>
      </w:r>
      <w:r w:rsidRPr="00E2593A">
        <w:rPr>
          <w:rFonts w:ascii="Times New Roman" w:eastAsia="SimSun" w:hAnsi="Times New Roman" w:cs="Times New Roman"/>
          <w:i/>
          <w:color w:val="231F20"/>
          <w:spacing w:val="5"/>
          <w:kern w:val="2"/>
          <w:lang w:eastAsia="ar-SA" w:bidi="ar-SA"/>
        </w:rPr>
        <w:t xml:space="preserve">Россия </w:t>
      </w:r>
      <w:r w:rsidRPr="00E2593A">
        <w:rPr>
          <w:rFonts w:ascii="Times New Roman" w:eastAsia="SimSun" w:hAnsi="Times New Roman" w:cs="Times New Roman"/>
          <w:i/>
          <w:color w:val="231F20"/>
          <w:kern w:val="2"/>
          <w:lang w:eastAsia="ar-SA" w:bidi="ar-SA"/>
        </w:rPr>
        <w:t xml:space="preserve">в </w:t>
      </w:r>
      <w:r w:rsidRPr="00E2593A">
        <w:rPr>
          <w:rFonts w:ascii="Times New Roman" w:eastAsia="SimSun" w:hAnsi="Times New Roman" w:cs="Times New Roman"/>
          <w:i/>
          <w:color w:val="231F20"/>
          <w:spacing w:val="5"/>
          <w:kern w:val="2"/>
          <w:lang w:eastAsia="ar-SA" w:bidi="ar-SA"/>
        </w:rPr>
        <w:t>период боярского правления</w:t>
      </w:r>
      <w:r w:rsidRPr="00E2593A">
        <w:rPr>
          <w:rFonts w:ascii="Times New Roman" w:eastAsia="SimSun" w:hAnsi="Times New Roman" w:cs="Times New Roman"/>
          <w:color w:val="231F20"/>
          <w:spacing w:val="5"/>
          <w:kern w:val="2"/>
          <w:lang w:eastAsia="ar-SA" w:bidi="ar-SA"/>
        </w:rPr>
        <w:t xml:space="preserve">. </w:t>
      </w:r>
      <w:r w:rsidRPr="00E2593A">
        <w:rPr>
          <w:rFonts w:ascii="Times New Roman" w:eastAsia="SimSun" w:hAnsi="Times New Roman" w:cs="Times New Roman"/>
          <w:color w:val="231F20"/>
          <w:kern w:val="2"/>
          <w:lang w:eastAsia="ar-SA" w:bidi="ar-SA"/>
        </w:rPr>
        <w:t>Иван IV. Избранная рада. Реформы 1550-х годов и их значение. Становление при</w:t>
      </w:r>
      <w:r w:rsidRPr="00E2593A">
        <w:rPr>
          <w:rFonts w:ascii="Times New Roman" w:eastAsia="SimSun" w:hAnsi="Times New Roman" w:cs="Times New Roman"/>
          <w:color w:val="231F20"/>
          <w:spacing w:val="3"/>
          <w:kern w:val="2"/>
          <w:lang w:eastAsia="ar-SA" w:bidi="ar-SA"/>
        </w:rPr>
        <w:t xml:space="preserve">казной системы. </w:t>
      </w:r>
      <w:r w:rsidRPr="00E2593A">
        <w:rPr>
          <w:rFonts w:ascii="Times New Roman" w:eastAsia="SimSun" w:hAnsi="Times New Roman" w:cs="Times New Roman"/>
          <w:i/>
          <w:color w:val="231F20"/>
          <w:spacing w:val="3"/>
          <w:kern w:val="2"/>
          <w:lang w:eastAsia="ar-SA" w:bidi="ar-SA"/>
        </w:rPr>
        <w:t>Укрепление армии</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i/>
          <w:color w:val="231F20"/>
          <w:spacing w:val="3"/>
          <w:kern w:val="2"/>
          <w:lang w:eastAsia="ar-SA" w:bidi="ar-SA"/>
        </w:rPr>
        <w:t>Стоглавый собор</w:t>
      </w:r>
      <w:r w:rsidRPr="00E2593A">
        <w:rPr>
          <w:rFonts w:ascii="Times New Roman" w:eastAsia="SimSun" w:hAnsi="Times New Roman" w:cs="Times New Roman"/>
          <w:color w:val="231F20"/>
          <w:spacing w:val="3"/>
          <w:kern w:val="2"/>
          <w:lang w:eastAsia="ar-SA" w:bidi="ar-SA"/>
        </w:rPr>
        <w:t xml:space="preserve">. Расширение </w:t>
      </w:r>
      <w:r w:rsidRPr="00E2593A">
        <w:rPr>
          <w:rFonts w:ascii="Times New Roman" w:eastAsia="SimSun" w:hAnsi="Times New Roman" w:cs="Times New Roman"/>
          <w:color w:val="231F20"/>
          <w:spacing w:val="4"/>
          <w:kern w:val="2"/>
          <w:lang w:eastAsia="ar-SA" w:bidi="ar-SA"/>
        </w:rPr>
        <w:t xml:space="preserve">территории </w:t>
      </w:r>
      <w:r w:rsidRPr="00E2593A">
        <w:rPr>
          <w:rFonts w:ascii="Times New Roman" w:eastAsia="SimSun" w:hAnsi="Times New Roman" w:cs="Times New Roman"/>
          <w:color w:val="231F20"/>
          <w:kern w:val="2"/>
          <w:lang w:eastAsia="ar-SA" w:bidi="ar-SA"/>
        </w:rPr>
        <w:t>государства, его многонациональный характер. Походы на Казань.</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Присоединение Казанского и Астраханского ханств, борьба с Крымским ханством, покорение Западной Сибири. Ливонская война, ее итоги и последствия. Опричнина, споры о ее смысле. Последствия опричнины. Россия в конце XVI века, нарастание кризиса. Учреждение патриаршества. Закрепощение</w:t>
      </w:r>
      <w:r w:rsidRPr="00E2593A">
        <w:rPr>
          <w:rFonts w:ascii="Times New Roman" w:eastAsia="SimSun" w:hAnsi="Times New Roman" w:cs="Times New Roman"/>
          <w:color w:val="231F20"/>
          <w:spacing w:val="1"/>
          <w:kern w:val="2"/>
          <w:lang w:eastAsia="ar-SA" w:bidi="ar-SA"/>
        </w:rPr>
        <w:t xml:space="preserve"> </w:t>
      </w:r>
      <w:r w:rsidRPr="00E2593A">
        <w:rPr>
          <w:rFonts w:ascii="Times New Roman" w:eastAsia="SimSun" w:hAnsi="Times New Roman" w:cs="Times New Roman"/>
          <w:color w:val="231F20"/>
          <w:kern w:val="2"/>
          <w:lang w:eastAsia="ar-SA" w:bidi="ar-SA"/>
        </w:rPr>
        <w:t>крестьян.</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Опричнина, споры о ее смысле.</w:t>
      </w:r>
    </w:p>
    <w:p w:rsidR="00E2593A" w:rsidRPr="00E2593A" w:rsidRDefault="00E2593A" w:rsidP="00E2593A">
      <w:pPr>
        <w:widowControl/>
        <w:tabs>
          <w:tab w:val="left" w:pos="284"/>
        </w:tabs>
        <w:suppressAutoHyphens/>
        <w:spacing w:before="5" w:after="120" w:line="220" w:lineRule="auto"/>
        <w:ind w:right="118"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5"/>
          <w:kern w:val="2"/>
          <w:lang w:eastAsia="ar-SA" w:bidi="ar-SA"/>
        </w:rPr>
        <w:t>Смутное</w:t>
      </w:r>
      <w:r w:rsidRPr="00E2593A">
        <w:rPr>
          <w:rFonts w:ascii="Times New Roman" w:eastAsia="SimSun" w:hAnsi="Times New Roman" w:cs="Times New Roman"/>
          <w:b/>
          <w:color w:val="231F20"/>
          <w:spacing w:val="-34"/>
          <w:kern w:val="2"/>
          <w:lang w:eastAsia="ar-SA" w:bidi="ar-SA"/>
        </w:rPr>
        <w:t xml:space="preserve"> </w:t>
      </w:r>
      <w:r w:rsidRPr="00E2593A">
        <w:rPr>
          <w:rFonts w:ascii="Times New Roman" w:eastAsia="SimSun" w:hAnsi="Times New Roman" w:cs="Times New Roman"/>
          <w:b/>
          <w:color w:val="231F20"/>
          <w:spacing w:val="-4"/>
          <w:kern w:val="2"/>
          <w:lang w:eastAsia="ar-SA" w:bidi="ar-SA"/>
        </w:rPr>
        <w:t>время</w:t>
      </w:r>
      <w:r w:rsidRPr="00E2593A">
        <w:rPr>
          <w:rFonts w:ascii="Times New Roman" w:eastAsia="SimSun" w:hAnsi="Times New Roman" w:cs="Times New Roman"/>
          <w:b/>
          <w:color w:val="231F20"/>
          <w:spacing w:val="-33"/>
          <w:kern w:val="2"/>
          <w:lang w:eastAsia="ar-SA" w:bidi="ar-SA"/>
        </w:rPr>
        <w:t xml:space="preserve"> </w:t>
      </w:r>
      <w:r w:rsidRPr="00E2593A">
        <w:rPr>
          <w:rFonts w:ascii="Times New Roman" w:eastAsia="SimSun" w:hAnsi="Times New Roman" w:cs="Times New Roman"/>
          <w:b/>
          <w:color w:val="231F20"/>
          <w:spacing w:val="-5"/>
          <w:kern w:val="2"/>
          <w:lang w:eastAsia="ar-SA" w:bidi="ar-SA"/>
        </w:rPr>
        <w:t>начала</w:t>
      </w:r>
      <w:r w:rsidRPr="00E2593A">
        <w:rPr>
          <w:rFonts w:ascii="Times New Roman" w:eastAsia="SimSun" w:hAnsi="Times New Roman" w:cs="Times New Roman"/>
          <w:b/>
          <w:color w:val="231F20"/>
          <w:spacing w:val="-34"/>
          <w:kern w:val="2"/>
          <w:lang w:eastAsia="ar-SA" w:bidi="ar-SA"/>
        </w:rPr>
        <w:t xml:space="preserve"> </w:t>
      </w:r>
      <w:r w:rsidRPr="00E2593A">
        <w:rPr>
          <w:rFonts w:ascii="Times New Roman" w:eastAsia="SimSun" w:hAnsi="Times New Roman" w:cs="Times New Roman"/>
          <w:b/>
          <w:color w:val="231F20"/>
          <w:spacing w:val="-4"/>
          <w:kern w:val="2"/>
          <w:lang w:eastAsia="ar-SA" w:bidi="ar-SA"/>
        </w:rPr>
        <w:t>XVII</w:t>
      </w:r>
      <w:r w:rsidRPr="00E2593A">
        <w:rPr>
          <w:rFonts w:ascii="Times New Roman" w:eastAsia="SimSun" w:hAnsi="Times New Roman" w:cs="Times New Roman"/>
          <w:b/>
          <w:color w:val="231F20"/>
          <w:spacing w:val="-33"/>
          <w:kern w:val="2"/>
          <w:lang w:eastAsia="ar-SA" w:bidi="ar-SA"/>
        </w:rPr>
        <w:t xml:space="preserve"> </w:t>
      </w:r>
      <w:r w:rsidRPr="00E2593A">
        <w:rPr>
          <w:rFonts w:ascii="Times New Roman" w:eastAsia="SimSun" w:hAnsi="Times New Roman" w:cs="Times New Roman"/>
          <w:b/>
          <w:color w:val="231F20"/>
          <w:spacing w:val="-4"/>
          <w:kern w:val="2"/>
          <w:lang w:eastAsia="ar-SA" w:bidi="ar-SA"/>
        </w:rPr>
        <w:t>века.</w:t>
      </w:r>
      <w:r w:rsidRPr="00E2593A">
        <w:rPr>
          <w:rFonts w:ascii="Times New Roman" w:eastAsia="SimSun" w:hAnsi="Times New Roman" w:cs="Times New Roman"/>
          <w:b/>
          <w:color w:val="231F20"/>
          <w:spacing w:val="-33"/>
          <w:kern w:val="2"/>
          <w:lang w:eastAsia="ar-SA" w:bidi="ar-SA"/>
        </w:rPr>
        <w:t xml:space="preserve"> </w:t>
      </w:r>
      <w:r w:rsidRPr="00E2593A">
        <w:rPr>
          <w:rFonts w:ascii="Times New Roman" w:eastAsia="SimSun" w:hAnsi="Times New Roman" w:cs="Times New Roman"/>
          <w:color w:val="231F20"/>
          <w:spacing w:val="-5"/>
          <w:kern w:val="2"/>
          <w:lang w:eastAsia="ar-SA" w:bidi="ar-SA"/>
        </w:rPr>
        <w:t>Царствование</w:t>
      </w:r>
      <w:r w:rsidRPr="00E2593A">
        <w:rPr>
          <w:rFonts w:ascii="Times New Roman" w:eastAsia="SimSun" w:hAnsi="Times New Roman" w:cs="Times New Roman"/>
          <w:color w:val="231F20"/>
          <w:spacing w:val="-48"/>
          <w:kern w:val="2"/>
          <w:lang w:eastAsia="ar-SA" w:bidi="ar-SA"/>
        </w:rPr>
        <w:t xml:space="preserve"> </w:t>
      </w:r>
      <w:r w:rsidRPr="00E2593A">
        <w:rPr>
          <w:rFonts w:ascii="Times New Roman" w:eastAsia="SimSun" w:hAnsi="Times New Roman" w:cs="Times New Roman"/>
          <w:color w:val="231F20"/>
          <w:spacing w:val="-3"/>
          <w:kern w:val="2"/>
          <w:lang w:eastAsia="ar-SA" w:bidi="ar-SA"/>
        </w:rPr>
        <w:t>Б.</w:t>
      </w:r>
      <w:r w:rsidRPr="00E2593A">
        <w:rPr>
          <w:rFonts w:ascii="Times New Roman" w:eastAsia="SimSun" w:hAnsi="Times New Roman" w:cs="Times New Roman"/>
          <w:color w:val="231F20"/>
          <w:spacing w:val="-58"/>
          <w:kern w:val="2"/>
          <w:lang w:eastAsia="ar-SA" w:bidi="ar-SA"/>
        </w:rPr>
        <w:t xml:space="preserve"> </w:t>
      </w:r>
      <w:r w:rsidRPr="00E2593A">
        <w:rPr>
          <w:rFonts w:ascii="Times New Roman" w:eastAsia="SimSun" w:hAnsi="Times New Roman" w:cs="Times New Roman"/>
          <w:color w:val="231F20"/>
          <w:spacing w:val="-5"/>
          <w:kern w:val="2"/>
          <w:lang w:eastAsia="ar-SA" w:bidi="ar-SA"/>
        </w:rPr>
        <w:t>Годунова.</w:t>
      </w:r>
      <w:r w:rsidRPr="00E2593A">
        <w:rPr>
          <w:rFonts w:ascii="Times New Roman" w:eastAsia="SimSun" w:hAnsi="Times New Roman" w:cs="Times New Roman"/>
          <w:color w:val="231F20"/>
          <w:spacing w:val="-47"/>
          <w:kern w:val="2"/>
          <w:lang w:eastAsia="ar-SA" w:bidi="ar-SA"/>
        </w:rPr>
        <w:t xml:space="preserve"> </w:t>
      </w:r>
      <w:r w:rsidRPr="00E2593A">
        <w:rPr>
          <w:rFonts w:ascii="Times New Roman" w:eastAsia="SimSun" w:hAnsi="Times New Roman" w:cs="Times New Roman"/>
          <w:color w:val="231F20"/>
          <w:spacing w:val="-5"/>
          <w:kern w:val="2"/>
          <w:lang w:eastAsia="ar-SA" w:bidi="ar-SA"/>
        </w:rPr>
        <w:t>Смута:</w:t>
      </w:r>
      <w:r w:rsidRPr="00E2593A">
        <w:rPr>
          <w:rFonts w:ascii="Times New Roman" w:eastAsia="SimSun" w:hAnsi="Times New Roman" w:cs="Times New Roman"/>
          <w:color w:val="231F20"/>
          <w:spacing w:val="-47"/>
          <w:kern w:val="2"/>
          <w:lang w:eastAsia="ar-SA" w:bidi="ar-SA"/>
        </w:rPr>
        <w:t xml:space="preserve"> </w:t>
      </w:r>
      <w:r w:rsidRPr="00E2593A">
        <w:rPr>
          <w:rFonts w:ascii="Times New Roman" w:eastAsia="SimSun" w:hAnsi="Times New Roman" w:cs="Times New Roman"/>
          <w:color w:val="231F20"/>
          <w:spacing w:val="-5"/>
          <w:kern w:val="2"/>
          <w:lang w:eastAsia="ar-SA" w:bidi="ar-SA"/>
        </w:rPr>
        <w:t>причины,</w:t>
      </w:r>
      <w:r w:rsidRPr="00E2593A">
        <w:rPr>
          <w:rFonts w:ascii="Times New Roman" w:eastAsia="SimSun" w:hAnsi="Times New Roman" w:cs="Times New Roman"/>
          <w:color w:val="231F20"/>
          <w:spacing w:val="-48"/>
          <w:kern w:val="2"/>
          <w:lang w:eastAsia="ar-SA" w:bidi="ar-SA"/>
        </w:rPr>
        <w:t xml:space="preserve"> </w:t>
      </w:r>
      <w:r w:rsidRPr="00E2593A">
        <w:rPr>
          <w:rFonts w:ascii="Times New Roman" w:eastAsia="SimSun" w:hAnsi="Times New Roman" w:cs="Times New Roman"/>
          <w:color w:val="231F20"/>
          <w:spacing w:val="-5"/>
          <w:kern w:val="2"/>
          <w:lang w:eastAsia="ar-SA" w:bidi="ar-SA"/>
        </w:rPr>
        <w:t>участ</w:t>
      </w:r>
      <w:r w:rsidRPr="00E2593A">
        <w:rPr>
          <w:rFonts w:ascii="Times New Roman" w:eastAsia="SimSun" w:hAnsi="Times New Roman" w:cs="Times New Roman"/>
          <w:color w:val="231F20"/>
          <w:kern w:val="2"/>
          <w:lang w:eastAsia="ar-SA" w:bidi="ar-SA"/>
        </w:rPr>
        <w:t>ники,</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последствия.</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Самозванцы.</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Восстание</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под</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предводительством</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54"/>
          <w:kern w:val="2"/>
          <w:lang w:eastAsia="ar-SA" w:bidi="ar-SA"/>
        </w:rPr>
        <w:t xml:space="preserve"> </w:t>
      </w:r>
      <w:proofErr w:type="spellStart"/>
      <w:r w:rsidRPr="00E2593A">
        <w:rPr>
          <w:rFonts w:ascii="Times New Roman" w:eastAsia="SimSun" w:hAnsi="Times New Roman" w:cs="Times New Roman"/>
          <w:color w:val="231F20"/>
          <w:kern w:val="2"/>
          <w:lang w:eastAsia="ar-SA" w:bidi="ar-SA"/>
        </w:rPr>
        <w:t>Болотникова</w:t>
      </w:r>
      <w:proofErr w:type="spellEnd"/>
      <w:r w:rsidRPr="00E2593A">
        <w:rPr>
          <w:rFonts w:ascii="Times New Roman" w:eastAsia="SimSun" w:hAnsi="Times New Roman" w:cs="Times New Roman"/>
          <w:color w:val="231F20"/>
          <w:kern w:val="2"/>
          <w:lang w:eastAsia="ar-SA" w:bidi="ar-SA"/>
        </w:rPr>
        <w:t>. Вмешательство</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Речи</w:t>
      </w:r>
      <w:r w:rsidRPr="00E2593A">
        <w:rPr>
          <w:rFonts w:ascii="Times New Roman" w:eastAsia="SimSun" w:hAnsi="Times New Roman" w:cs="Times New Roman"/>
          <w:color w:val="231F20"/>
          <w:spacing w:val="-21"/>
          <w:kern w:val="2"/>
          <w:lang w:eastAsia="ar-SA" w:bidi="ar-SA"/>
        </w:rPr>
        <w:t xml:space="preserve"> </w:t>
      </w:r>
      <w:proofErr w:type="spellStart"/>
      <w:r w:rsidRPr="00E2593A">
        <w:rPr>
          <w:rFonts w:ascii="Times New Roman" w:eastAsia="SimSun" w:hAnsi="Times New Roman" w:cs="Times New Roman"/>
          <w:color w:val="231F20"/>
          <w:kern w:val="2"/>
          <w:lang w:eastAsia="ar-SA" w:bidi="ar-SA"/>
        </w:rPr>
        <w:t>Посполитой</w:t>
      </w:r>
      <w:proofErr w:type="spellEnd"/>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Швеции</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Смуту.</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Оборона</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Смоленска.</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Освободи</w:t>
      </w:r>
      <w:r w:rsidRPr="00E2593A">
        <w:rPr>
          <w:rFonts w:ascii="Times New Roman" w:eastAsia="SimSun" w:hAnsi="Times New Roman" w:cs="Times New Roman"/>
          <w:color w:val="231F20"/>
          <w:spacing w:val="-4"/>
          <w:kern w:val="2"/>
          <w:lang w:eastAsia="ar-SA" w:bidi="ar-SA"/>
        </w:rPr>
        <w:t>тельная</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spacing w:val="-4"/>
          <w:kern w:val="2"/>
          <w:lang w:eastAsia="ar-SA" w:bidi="ar-SA"/>
        </w:rPr>
        <w:t>борьба</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spacing w:val="-4"/>
          <w:kern w:val="2"/>
          <w:lang w:eastAsia="ar-SA" w:bidi="ar-SA"/>
        </w:rPr>
        <w:t>против</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spacing w:val="-4"/>
          <w:kern w:val="2"/>
          <w:lang w:eastAsia="ar-SA" w:bidi="ar-SA"/>
        </w:rPr>
        <w:t>интервентов.</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spacing w:val="-4"/>
          <w:kern w:val="2"/>
          <w:lang w:eastAsia="ar-SA" w:bidi="ar-SA"/>
        </w:rPr>
        <w:t>Патриотический</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spacing w:val="-4"/>
          <w:kern w:val="2"/>
          <w:lang w:eastAsia="ar-SA" w:bidi="ar-SA"/>
        </w:rPr>
        <w:t>подъем</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spacing w:val="-4"/>
          <w:kern w:val="2"/>
          <w:lang w:eastAsia="ar-SA" w:bidi="ar-SA"/>
        </w:rPr>
        <w:t>народа.</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spacing w:val="-4"/>
          <w:kern w:val="2"/>
          <w:lang w:eastAsia="ar-SA" w:bidi="ar-SA"/>
        </w:rPr>
        <w:t>Окончание</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spacing w:val="-4"/>
          <w:kern w:val="2"/>
          <w:lang w:eastAsia="ar-SA" w:bidi="ar-SA"/>
        </w:rPr>
        <w:lastRenderedPageBreak/>
        <w:t xml:space="preserve">Смуты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spacing w:val="-3"/>
          <w:kern w:val="2"/>
          <w:lang w:eastAsia="ar-SA" w:bidi="ar-SA"/>
        </w:rPr>
        <w:t>возрождение</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spacing w:val="-3"/>
          <w:kern w:val="2"/>
          <w:lang w:eastAsia="ar-SA" w:bidi="ar-SA"/>
        </w:rPr>
        <w:t>российской</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spacing w:val="-3"/>
          <w:kern w:val="2"/>
          <w:lang w:eastAsia="ar-SA" w:bidi="ar-SA"/>
        </w:rPr>
        <w:t>государственности.</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spacing w:val="-3"/>
          <w:kern w:val="2"/>
          <w:lang w:eastAsia="ar-SA" w:bidi="ar-SA"/>
        </w:rPr>
        <w:t>Ополчение</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К.</w:t>
      </w:r>
      <w:r w:rsidRPr="00E2593A">
        <w:rPr>
          <w:rFonts w:ascii="Times New Roman" w:eastAsia="SimSun" w:hAnsi="Times New Roman" w:cs="Times New Roman"/>
          <w:color w:val="231F20"/>
          <w:spacing w:val="-52"/>
          <w:kern w:val="2"/>
          <w:lang w:eastAsia="ar-SA" w:bidi="ar-SA"/>
        </w:rPr>
        <w:t xml:space="preserve"> </w:t>
      </w:r>
      <w:r w:rsidRPr="00E2593A">
        <w:rPr>
          <w:rFonts w:ascii="Times New Roman" w:eastAsia="SimSun" w:hAnsi="Times New Roman" w:cs="Times New Roman"/>
          <w:color w:val="231F20"/>
          <w:spacing w:val="-3"/>
          <w:kern w:val="2"/>
          <w:lang w:eastAsia="ar-SA" w:bidi="ar-SA"/>
        </w:rPr>
        <w:t>Минина</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Д.</w:t>
      </w:r>
      <w:r w:rsidRPr="00E2593A">
        <w:rPr>
          <w:rFonts w:ascii="Times New Roman" w:eastAsia="SimSun" w:hAnsi="Times New Roman" w:cs="Times New Roman"/>
          <w:color w:val="231F20"/>
          <w:spacing w:val="-52"/>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Пожарского. </w:t>
      </w:r>
      <w:r w:rsidRPr="00E2593A">
        <w:rPr>
          <w:rFonts w:ascii="Times New Roman" w:eastAsia="SimSun" w:hAnsi="Times New Roman" w:cs="Times New Roman"/>
          <w:color w:val="231F20"/>
          <w:kern w:val="2"/>
          <w:lang w:eastAsia="ar-SA" w:bidi="ar-SA"/>
        </w:rPr>
        <w:t>Освобождение Москвы. Начало царствования династии</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Романовых.</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6"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Окончание Смуты и возрождение российской государственности.</w:t>
      </w:r>
    </w:p>
    <w:p w:rsidR="00E2593A" w:rsidRPr="00E2593A" w:rsidRDefault="00E2593A" w:rsidP="00E2593A">
      <w:pPr>
        <w:widowControl/>
        <w:tabs>
          <w:tab w:val="left" w:pos="284"/>
        </w:tabs>
        <w:suppressAutoHyphens/>
        <w:spacing w:before="5" w:line="228" w:lineRule="auto"/>
        <w:ind w:right="121"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Экономическое</w:t>
      </w:r>
      <w:r w:rsidRPr="00E2593A">
        <w:rPr>
          <w:rFonts w:ascii="Times New Roman" w:eastAsia="SimSun" w:hAnsi="Times New Roman" w:cs="Times New Roman"/>
          <w:b/>
          <w:color w:val="231F20"/>
          <w:spacing w:val="-16"/>
          <w:w w:val="95"/>
          <w:kern w:val="2"/>
          <w:lang w:eastAsia="ar-SA" w:bidi="ar-SA"/>
        </w:rPr>
        <w:t xml:space="preserve"> </w:t>
      </w:r>
      <w:r w:rsidRPr="00E2593A">
        <w:rPr>
          <w:rFonts w:ascii="Times New Roman" w:eastAsia="SimSun" w:hAnsi="Times New Roman" w:cs="Times New Roman"/>
          <w:b/>
          <w:color w:val="231F20"/>
          <w:w w:val="95"/>
          <w:kern w:val="2"/>
          <w:lang w:eastAsia="ar-SA" w:bidi="ar-SA"/>
        </w:rPr>
        <w:t>и</w:t>
      </w:r>
      <w:r w:rsidRPr="00E2593A">
        <w:rPr>
          <w:rFonts w:ascii="Times New Roman" w:eastAsia="SimSun" w:hAnsi="Times New Roman" w:cs="Times New Roman"/>
          <w:b/>
          <w:color w:val="231F20"/>
          <w:spacing w:val="-16"/>
          <w:w w:val="95"/>
          <w:kern w:val="2"/>
          <w:lang w:eastAsia="ar-SA" w:bidi="ar-SA"/>
        </w:rPr>
        <w:t xml:space="preserve"> </w:t>
      </w:r>
      <w:r w:rsidRPr="00E2593A">
        <w:rPr>
          <w:rFonts w:ascii="Times New Roman" w:eastAsia="SimSun" w:hAnsi="Times New Roman" w:cs="Times New Roman"/>
          <w:b/>
          <w:color w:val="231F20"/>
          <w:w w:val="95"/>
          <w:kern w:val="2"/>
          <w:lang w:eastAsia="ar-SA" w:bidi="ar-SA"/>
        </w:rPr>
        <w:t>социальное</w:t>
      </w:r>
      <w:r w:rsidRPr="00E2593A">
        <w:rPr>
          <w:rFonts w:ascii="Times New Roman" w:eastAsia="SimSun" w:hAnsi="Times New Roman" w:cs="Times New Roman"/>
          <w:b/>
          <w:color w:val="231F20"/>
          <w:spacing w:val="-15"/>
          <w:w w:val="95"/>
          <w:kern w:val="2"/>
          <w:lang w:eastAsia="ar-SA" w:bidi="ar-SA"/>
        </w:rPr>
        <w:t xml:space="preserve"> </w:t>
      </w:r>
      <w:r w:rsidRPr="00E2593A">
        <w:rPr>
          <w:rFonts w:ascii="Times New Roman" w:eastAsia="SimSun" w:hAnsi="Times New Roman" w:cs="Times New Roman"/>
          <w:b/>
          <w:color w:val="231F20"/>
          <w:w w:val="95"/>
          <w:kern w:val="2"/>
          <w:lang w:eastAsia="ar-SA" w:bidi="ar-SA"/>
        </w:rPr>
        <w:t>развитие</w:t>
      </w:r>
      <w:r w:rsidRPr="00E2593A">
        <w:rPr>
          <w:rFonts w:ascii="Times New Roman" w:eastAsia="SimSun" w:hAnsi="Times New Roman" w:cs="Times New Roman"/>
          <w:b/>
          <w:color w:val="231F20"/>
          <w:spacing w:val="-16"/>
          <w:w w:val="95"/>
          <w:kern w:val="2"/>
          <w:lang w:eastAsia="ar-SA" w:bidi="ar-SA"/>
        </w:rPr>
        <w:t xml:space="preserve"> </w:t>
      </w:r>
      <w:r w:rsidRPr="00E2593A">
        <w:rPr>
          <w:rFonts w:ascii="Times New Roman" w:eastAsia="SimSun" w:hAnsi="Times New Roman" w:cs="Times New Roman"/>
          <w:b/>
          <w:color w:val="231F20"/>
          <w:w w:val="95"/>
          <w:kern w:val="2"/>
          <w:lang w:eastAsia="ar-SA" w:bidi="ar-SA"/>
        </w:rPr>
        <w:t>России</w:t>
      </w:r>
      <w:r w:rsidRPr="00E2593A">
        <w:rPr>
          <w:rFonts w:ascii="Times New Roman" w:eastAsia="SimSun" w:hAnsi="Times New Roman" w:cs="Times New Roman"/>
          <w:b/>
          <w:color w:val="231F20"/>
          <w:spacing w:val="-16"/>
          <w:w w:val="95"/>
          <w:kern w:val="2"/>
          <w:lang w:eastAsia="ar-SA" w:bidi="ar-SA"/>
        </w:rPr>
        <w:t xml:space="preserve"> </w:t>
      </w:r>
      <w:r w:rsidRPr="00E2593A">
        <w:rPr>
          <w:rFonts w:ascii="Times New Roman" w:eastAsia="SimSun" w:hAnsi="Times New Roman" w:cs="Times New Roman"/>
          <w:b/>
          <w:color w:val="231F20"/>
          <w:w w:val="95"/>
          <w:kern w:val="2"/>
          <w:lang w:eastAsia="ar-SA" w:bidi="ar-SA"/>
        </w:rPr>
        <w:t>в</w:t>
      </w:r>
      <w:r w:rsidRPr="00E2593A">
        <w:rPr>
          <w:rFonts w:ascii="Times New Roman" w:eastAsia="SimSun" w:hAnsi="Times New Roman" w:cs="Times New Roman"/>
          <w:b/>
          <w:color w:val="231F20"/>
          <w:spacing w:val="-15"/>
          <w:w w:val="95"/>
          <w:kern w:val="2"/>
          <w:lang w:eastAsia="ar-SA" w:bidi="ar-SA"/>
        </w:rPr>
        <w:t xml:space="preserve"> </w:t>
      </w:r>
      <w:r w:rsidRPr="00E2593A">
        <w:rPr>
          <w:rFonts w:ascii="Times New Roman" w:eastAsia="SimSun" w:hAnsi="Times New Roman" w:cs="Times New Roman"/>
          <w:b/>
          <w:color w:val="231F20"/>
          <w:w w:val="95"/>
          <w:kern w:val="2"/>
          <w:lang w:eastAsia="ar-SA" w:bidi="ar-SA"/>
        </w:rPr>
        <w:t>XVII</w:t>
      </w:r>
      <w:r w:rsidRPr="00E2593A">
        <w:rPr>
          <w:rFonts w:ascii="Times New Roman" w:eastAsia="SimSun" w:hAnsi="Times New Roman" w:cs="Times New Roman"/>
          <w:b/>
          <w:color w:val="231F20"/>
          <w:spacing w:val="-16"/>
          <w:w w:val="95"/>
          <w:kern w:val="2"/>
          <w:lang w:eastAsia="ar-SA" w:bidi="ar-SA"/>
        </w:rPr>
        <w:t xml:space="preserve"> </w:t>
      </w:r>
      <w:r w:rsidRPr="00E2593A">
        <w:rPr>
          <w:rFonts w:ascii="Times New Roman" w:eastAsia="SimSun" w:hAnsi="Times New Roman" w:cs="Times New Roman"/>
          <w:b/>
          <w:color w:val="231F20"/>
          <w:w w:val="95"/>
          <w:kern w:val="2"/>
          <w:lang w:eastAsia="ar-SA" w:bidi="ar-SA"/>
        </w:rPr>
        <w:t>веке.</w:t>
      </w:r>
      <w:r w:rsidRPr="00E2593A">
        <w:rPr>
          <w:rFonts w:ascii="Times New Roman" w:eastAsia="SimSun" w:hAnsi="Times New Roman" w:cs="Times New Roman"/>
          <w:b/>
          <w:color w:val="231F20"/>
          <w:spacing w:val="-15"/>
          <w:w w:val="95"/>
          <w:kern w:val="2"/>
          <w:lang w:eastAsia="ar-SA" w:bidi="ar-SA"/>
        </w:rPr>
        <w:t xml:space="preserve"> </w:t>
      </w:r>
      <w:r w:rsidRPr="00E2593A">
        <w:rPr>
          <w:rFonts w:ascii="Times New Roman" w:eastAsia="SimSun" w:hAnsi="Times New Roman" w:cs="Times New Roman"/>
          <w:b/>
          <w:color w:val="231F20"/>
          <w:w w:val="95"/>
          <w:kern w:val="2"/>
          <w:lang w:eastAsia="ar-SA" w:bidi="ar-SA"/>
        </w:rPr>
        <w:t>Народные</w:t>
      </w:r>
      <w:r w:rsidRPr="00E2593A">
        <w:rPr>
          <w:rFonts w:ascii="Times New Roman" w:eastAsia="SimSun" w:hAnsi="Times New Roman" w:cs="Times New Roman"/>
          <w:b/>
          <w:color w:val="231F20"/>
          <w:spacing w:val="-16"/>
          <w:w w:val="95"/>
          <w:kern w:val="2"/>
          <w:lang w:eastAsia="ar-SA" w:bidi="ar-SA"/>
        </w:rPr>
        <w:t xml:space="preserve"> </w:t>
      </w:r>
      <w:r w:rsidRPr="00E2593A">
        <w:rPr>
          <w:rFonts w:ascii="Times New Roman" w:eastAsia="SimSun" w:hAnsi="Times New Roman" w:cs="Times New Roman"/>
          <w:b/>
          <w:color w:val="231F20"/>
          <w:w w:val="95"/>
          <w:kern w:val="2"/>
          <w:lang w:eastAsia="ar-SA" w:bidi="ar-SA"/>
        </w:rPr>
        <w:t xml:space="preserve">движения. </w:t>
      </w:r>
      <w:r w:rsidRPr="00E2593A">
        <w:rPr>
          <w:rFonts w:ascii="Times New Roman" w:eastAsia="SimSun" w:hAnsi="Times New Roman" w:cs="Times New Roman"/>
          <w:i/>
          <w:color w:val="231F20"/>
          <w:kern w:val="2"/>
          <w:lang w:eastAsia="ar-SA" w:bidi="ar-SA"/>
        </w:rPr>
        <w:t>Экономические</w:t>
      </w:r>
      <w:r w:rsidRPr="00E2593A">
        <w:rPr>
          <w:rFonts w:ascii="Times New Roman" w:eastAsia="SimSun" w:hAnsi="Times New Roman" w:cs="Times New Roman"/>
          <w:i/>
          <w:color w:val="231F20"/>
          <w:spacing w:val="-5"/>
          <w:kern w:val="2"/>
          <w:lang w:eastAsia="ar-SA" w:bidi="ar-SA"/>
        </w:rPr>
        <w:t xml:space="preserve"> </w:t>
      </w:r>
      <w:r w:rsidRPr="00E2593A">
        <w:rPr>
          <w:rFonts w:ascii="Times New Roman" w:eastAsia="SimSun" w:hAnsi="Times New Roman" w:cs="Times New Roman"/>
          <w:i/>
          <w:color w:val="231F20"/>
          <w:kern w:val="2"/>
          <w:lang w:eastAsia="ar-SA" w:bidi="ar-SA"/>
        </w:rPr>
        <w:t>последствия</w:t>
      </w:r>
      <w:r w:rsidRPr="00E2593A">
        <w:rPr>
          <w:rFonts w:ascii="Times New Roman" w:eastAsia="SimSun" w:hAnsi="Times New Roman" w:cs="Times New Roman"/>
          <w:i/>
          <w:color w:val="231F20"/>
          <w:spacing w:val="-4"/>
          <w:kern w:val="2"/>
          <w:lang w:eastAsia="ar-SA" w:bidi="ar-SA"/>
        </w:rPr>
        <w:t xml:space="preserve"> </w:t>
      </w:r>
      <w:r w:rsidRPr="00E2593A">
        <w:rPr>
          <w:rFonts w:ascii="Times New Roman" w:eastAsia="SimSun" w:hAnsi="Times New Roman" w:cs="Times New Roman"/>
          <w:i/>
          <w:color w:val="231F20"/>
          <w:kern w:val="2"/>
          <w:lang w:eastAsia="ar-SA" w:bidi="ar-SA"/>
        </w:rPr>
        <w:t>Смуты</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i/>
          <w:color w:val="231F20"/>
          <w:kern w:val="2"/>
          <w:lang w:eastAsia="ar-SA" w:bidi="ar-SA"/>
        </w:rPr>
        <w:t>Восстановление</w:t>
      </w:r>
      <w:r w:rsidRPr="00E2593A">
        <w:rPr>
          <w:rFonts w:ascii="Times New Roman" w:eastAsia="SimSun" w:hAnsi="Times New Roman" w:cs="Times New Roman"/>
          <w:i/>
          <w:color w:val="231F20"/>
          <w:spacing w:val="-4"/>
          <w:kern w:val="2"/>
          <w:lang w:eastAsia="ar-SA" w:bidi="ar-SA"/>
        </w:rPr>
        <w:t xml:space="preserve"> </w:t>
      </w:r>
      <w:r w:rsidRPr="00E2593A">
        <w:rPr>
          <w:rFonts w:ascii="Times New Roman" w:eastAsia="SimSun" w:hAnsi="Times New Roman" w:cs="Times New Roman"/>
          <w:i/>
          <w:color w:val="231F20"/>
          <w:kern w:val="2"/>
          <w:lang w:eastAsia="ar-SA" w:bidi="ar-SA"/>
        </w:rPr>
        <w:t>хозяйства</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Новые</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явления</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в экономике</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страны:</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i/>
          <w:color w:val="231F20"/>
          <w:kern w:val="2"/>
          <w:lang w:eastAsia="ar-SA" w:bidi="ar-SA"/>
        </w:rPr>
        <w:t>рост</w:t>
      </w:r>
      <w:r w:rsidRPr="00E2593A">
        <w:rPr>
          <w:rFonts w:ascii="Times New Roman" w:eastAsia="SimSun" w:hAnsi="Times New Roman" w:cs="Times New Roman"/>
          <w:i/>
          <w:color w:val="231F20"/>
          <w:spacing w:val="-29"/>
          <w:kern w:val="2"/>
          <w:lang w:eastAsia="ar-SA" w:bidi="ar-SA"/>
        </w:rPr>
        <w:t xml:space="preserve"> </w:t>
      </w:r>
      <w:r w:rsidRPr="00E2593A">
        <w:rPr>
          <w:rFonts w:ascii="Times New Roman" w:eastAsia="SimSun" w:hAnsi="Times New Roman" w:cs="Times New Roman"/>
          <w:i/>
          <w:color w:val="231F20"/>
          <w:kern w:val="2"/>
          <w:lang w:eastAsia="ar-SA" w:bidi="ar-SA"/>
        </w:rPr>
        <w:t>товарно</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i/>
          <w:color w:val="231F20"/>
          <w:kern w:val="2"/>
          <w:lang w:eastAsia="ar-SA" w:bidi="ar-SA"/>
        </w:rPr>
        <w:t>денежных</w:t>
      </w:r>
      <w:r w:rsidRPr="00E2593A">
        <w:rPr>
          <w:rFonts w:ascii="Times New Roman" w:eastAsia="SimSun" w:hAnsi="Times New Roman" w:cs="Times New Roman"/>
          <w:i/>
          <w:color w:val="231F20"/>
          <w:spacing w:val="-28"/>
          <w:kern w:val="2"/>
          <w:lang w:eastAsia="ar-SA" w:bidi="ar-SA"/>
        </w:rPr>
        <w:t xml:space="preserve"> </w:t>
      </w:r>
      <w:r w:rsidRPr="00E2593A">
        <w:rPr>
          <w:rFonts w:ascii="Times New Roman" w:eastAsia="SimSun" w:hAnsi="Times New Roman" w:cs="Times New Roman"/>
          <w:i/>
          <w:color w:val="231F20"/>
          <w:kern w:val="2"/>
          <w:lang w:eastAsia="ar-SA" w:bidi="ar-SA"/>
        </w:rPr>
        <w:t>отношений</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i/>
          <w:color w:val="231F20"/>
          <w:kern w:val="2"/>
          <w:lang w:eastAsia="ar-SA" w:bidi="ar-SA"/>
        </w:rPr>
        <w:t>развитие</w:t>
      </w:r>
      <w:r w:rsidRPr="00E2593A">
        <w:rPr>
          <w:rFonts w:ascii="Times New Roman" w:eastAsia="SimSun" w:hAnsi="Times New Roman" w:cs="Times New Roman"/>
          <w:i/>
          <w:color w:val="231F20"/>
          <w:spacing w:val="-29"/>
          <w:kern w:val="2"/>
          <w:lang w:eastAsia="ar-SA" w:bidi="ar-SA"/>
        </w:rPr>
        <w:t xml:space="preserve"> </w:t>
      </w:r>
      <w:r w:rsidRPr="00E2593A">
        <w:rPr>
          <w:rFonts w:ascii="Times New Roman" w:eastAsia="SimSun" w:hAnsi="Times New Roman" w:cs="Times New Roman"/>
          <w:i/>
          <w:color w:val="231F20"/>
          <w:kern w:val="2"/>
          <w:lang w:eastAsia="ar-SA" w:bidi="ar-SA"/>
        </w:rPr>
        <w:t xml:space="preserve">мелкотоварного </w:t>
      </w:r>
      <w:r w:rsidRPr="00E2593A">
        <w:rPr>
          <w:rFonts w:ascii="Times New Roman" w:eastAsia="SimSun" w:hAnsi="Times New Roman" w:cs="Times New Roman"/>
          <w:i/>
          <w:color w:val="231F20"/>
          <w:spacing w:val="-3"/>
          <w:kern w:val="2"/>
          <w:lang w:eastAsia="ar-SA" w:bidi="ar-SA"/>
        </w:rPr>
        <w:t>производства</w:t>
      </w:r>
      <w:r w:rsidRPr="00E2593A">
        <w:rPr>
          <w:rFonts w:ascii="Times New Roman" w:eastAsia="SimSun" w:hAnsi="Times New Roman" w:cs="Times New Roman"/>
          <w:color w:val="231F20"/>
          <w:spacing w:val="-3"/>
          <w:kern w:val="2"/>
          <w:lang w:eastAsia="ar-SA" w:bidi="ar-SA"/>
        </w:rPr>
        <w:t>,</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spacing w:val="-3"/>
          <w:kern w:val="2"/>
          <w:lang w:eastAsia="ar-SA" w:bidi="ar-SA"/>
        </w:rPr>
        <w:t>возникновение</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3"/>
          <w:kern w:val="2"/>
          <w:lang w:eastAsia="ar-SA" w:bidi="ar-SA"/>
        </w:rPr>
        <w:t>мануфактур.</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spacing w:val="-3"/>
          <w:kern w:val="2"/>
          <w:lang w:eastAsia="ar-SA" w:bidi="ar-SA"/>
        </w:rPr>
        <w:t>Развитие</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3"/>
          <w:kern w:val="2"/>
          <w:lang w:eastAsia="ar-SA" w:bidi="ar-SA"/>
        </w:rPr>
        <w:t>торговли,</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3"/>
          <w:kern w:val="2"/>
          <w:lang w:eastAsia="ar-SA" w:bidi="ar-SA"/>
        </w:rPr>
        <w:t>начало</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формирования </w:t>
      </w:r>
      <w:r w:rsidRPr="00E2593A">
        <w:rPr>
          <w:rFonts w:ascii="Times New Roman" w:eastAsia="SimSun" w:hAnsi="Times New Roman" w:cs="Times New Roman"/>
          <w:color w:val="231F20"/>
          <w:kern w:val="2"/>
          <w:lang w:eastAsia="ar-SA" w:bidi="ar-SA"/>
        </w:rPr>
        <w:t>всероссийского</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рынка.</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Окончательное</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закрепощение</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крестьян.</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Народные</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движения в</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XVII</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веке:</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причины,</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формы,</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участники.</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Городские</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восстания.</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Восстание</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под</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предводительством</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С.</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Т.</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Разина.</w:t>
      </w:r>
    </w:p>
    <w:p w:rsidR="00E2593A" w:rsidRPr="00E2593A" w:rsidRDefault="00E2593A" w:rsidP="00E2593A">
      <w:pPr>
        <w:keepNext/>
        <w:widowControl/>
        <w:tabs>
          <w:tab w:val="left" w:pos="284"/>
        </w:tabs>
        <w:suppressAutoHyphens/>
        <w:spacing w:before="240" w:after="60" w:line="227"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6"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Народные движения в XVII веке: причины, формы, участники.</w:t>
      </w:r>
    </w:p>
    <w:p w:rsidR="00E2593A" w:rsidRPr="00E2593A" w:rsidRDefault="00E2593A" w:rsidP="00E2593A">
      <w:pPr>
        <w:widowControl/>
        <w:tabs>
          <w:tab w:val="left" w:pos="284"/>
        </w:tabs>
        <w:suppressAutoHyphens/>
        <w:spacing w:before="7" w:line="220" w:lineRule="auto"/>
        <w:ind w:right="114"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3"/>
          <w:kern w:val="2"/>
          <w:lang w:eastAsia="ar-SA" w:bidi="ar-SA"/>
        </w:rPr>
        <w:t>Становление</w:t>
      </w:r>
      <w:r w:rsidRPr="00E2593A">
        <w:rPr>
          <w:rFonts w:ascii="Times New Roman" w:eastAsia="SimSun" w:hAnsi="Times New Roman" w:cs="Times New Roman"/>
          <w:b/>
          <w:color w:val="231F20"/>
          <w:spacing w:val="-24"/>
          <w:kern w:val="2"/>
          <w:lang w:eastAsia="ar-SA" w:bidi="ar-SA"/>
        </w:rPr>
        <w:t xml:space="preserve"> </w:t>
      </w:r>
      <w:r w:rsidRPr="00E2593A">
        <w:rPr>
          <w:rFonts w:ascii="Times New Roman" w:eastAsia="SimSun" w:hAnsi="Times New Roman" w:cs="Times New Roman"/>
          <w:b/>
          <w:color w:val="231F20"/>
          <w:spacing w:val="3"/>
          <w:kern w:val="2"/>
          <w:lang w:eastAsia="ar-SA" w:bidi="ar-SA"/>
        </w:rPr>
        <w:t>абсолютизма</w:t>
      </w:r>
      <w:r w:rsidRPr="00E2593A">
        <w:rPr>
          <w:rFonts w:ascii="Times New Roman" w:eastAsia="SimSun" w:hAnsi="Times New Roman" w:cs="Times New Roman"/>
          <w:b/>
          <w:color w:val="231F20"/>
          <w:spacing w:val="-23"/>
          <w:kern w:val="2"/>
          <w:lang w:eastAsia="ar-SA" w:bidi="ar-SA"/>
        </w:rPr>
        <w:t xml:space="preserve"> </w:t>
      </w:r>
      <w:r w:rsidRPr="00E2593A">
        <w:rPr>
          <w:rFonts w:ascii="Times New Roman" w:eastAsia="SimSun" w:hAnsi="Times New Roman" w:cs="Times New Roman"/>
          <w:b/>
          <w:color w:val="231F20"/>
          <w:kern w:val="2"/>
          <w:lang w:eastAsia="ar-SA" w:bidi="ar-SA"/>
        </w:rPr>
        <w:t>в</w:t>
      </w:r>
      <w:r w:rsidRPr="00E2593A">
        <w:rPr>
          <w:rFonts w:ascii="Times New Roman" w:eastAsia="SimSun" w:hAnsi="Times New Roman" w:cs="Times New Roman"/>
          <w:b/>
          <w:color w:val="231F20"/>
          <w:spacing w:val="-23"/>
          <w:kern w:val="2"/>
          <w:lang w:eastAsia="ar-SA" w:bidi="ar-SA"/>
        </w:rPr>
        <w:t xml:space="preserve"> </w:t>
      </w:r>
      <w:r w:rsidRPr="00E2593A">
        <w:rPr>
          <w:rFonts w:ascii="Times New Roman" w:eastAsia="SimSun" w:hAnsi="Times New Roman" w:cs="Times New Roman"/>
          <w:b/>
          <w:color w:val="231F20"/>
          <w:spacing w:val="3"/>
          <w:kern w:val="2"/>
          <w:lang w:eastAsia="ar-SA" w:bidi="ar-SA"/>
        </w:rPr>
        <w:t>России.</w:t>
      </w:r>
      <w:r w:rsidRPr="00E2593A">
        <w:rPr>
          <w:rFonts w:ascii="Times New Roman" w:eastAsia="SimSun" w:hAnsi="Times New Roman" w:cs="Times New Roman"/>
          <w:b/>
          <w:color w:val="231F20"/>
          <w:spacing w:val="-23"/>
          <w:kern w:val="2"/>
          <w:lang w:eastAsia="ar-SA" w:bidi="ar-SA"/>
        </w:rPr>
        <w:t xml:space="preserve"> </w:t>
      </w:r>
      <w:r w:rsidRPr="00E2593A">
        <w:rPr>
          <w:rFonts w:ascii="Times New Roman" w:eastAsia="SimSun" w:hAnsi="Times New Roman" w:cs="Times New Roman"/>
          <w:b/>
          <w:color w:val="231F20"/>
          <w:spacing w:val="3"/>
          <w:kern w:val="2"/>
          <w:lang w:eastAsia="ar-SA" w:bidi="ar-SA"/>
        </w:rPr>
        <w:t>Внешняя</w:t>
      </w:r>
      <w:r w:rsidRPr="00E2593A">
        <w:rPr>
          <w:rFonts w:ascii="Times New Roman" w:eastAsia="SimSun" w:hAnsi="Times New Roman" w:cs="Times New Roman"/>
          <w:b/>
          <w:color w:val="231F20"/>
          <w:spacing w:val="-24"/>
          <w:kern w:val="2"/>
          <w:lang w:eastAsia="ar-SA" w:bidi="ar-SA"/>
        </w:rPr>
        <w:t xml:space="preserve"> </w:t>
      </w:r>
      <w:r w:rsidRPr="00E2593A">
        <w:rPr>
          <w:rFonts w:ascii="Times New Roman" w:eastAsia="SimSun" w:hAnsi="Times New Roman" w:cs="Times New Roman"/>
          <w:b/>
          <w:color w:val="231F20"/>
          <w:spacing w:val="3"/>
          <w:kern w:val="2"/>
          <w:lang w:eastAsia="ar-SA" w:bidi="ar-SA"/>
        </w:rPr>
        <w:t>политика</w:t>
      </w:r>
      <w:r w:rsidRPr="00E2593A">
        <w:rPr>
          <w:rFonts w:ascii="Times New Roman" w:eastAsia="SimSun" w:hAnsi="Times New Roman" w:cs="Times New Roman"/>
          <w:b/>
          <w:color w:val="231F20"/>
          <w:spacing w:val="-23"/>
          <w:kern w:val="2"/>
          <w:lang w:eastAsia="ar-SA" w:bidi="ar-SA"/>
        </w:rPr>
        <w:t xml:space="preserve"> </w:t>
      </w:r>
      <w:r w:rsidRPr="00E2593A">
        <w:rPr>
          <w:rFonts w:ascii="Times New Roman" w:eastAsia="SimSun" w:hAnsi="Times New Roman" w:cs="Times New Roman"/>
          <w:b/>
          <w:color w:val="231F20"/>
          <w:spacing w:val="3"/>
          <w:kern w:val="2"/>
          <w:lang w:eastAsia="ar-SA" w:bidi="ar-SA"/>
        </w:rPr>
        <w:t>России</w:t>
      </w:r>
      <w:r w:rsidRPr="00E2593A">
        <w:rPr>
          <w:rFonts w:ascii="Times New Roman" w:eastAsia="SimSun" w:hAnsi="Times New Roman" w:cs="Times New Roman"/>
          <w:b/>
          <w:color w:val="231F20"/>
          <w:spacing w:val="-23"/>
          <w:kern w:val="2"/>
          <w:lang w:eastAsia="ar-SA" w:bidi="ar-SA"/>
        </w:rPr>
        <w:t xml:space="preserve"> </w:t>
      </w:r>
      <w:r w:rsidRPr="00E2593A">
        <w:rPr>
          <w:rFonts w:ascii="Times New Roman" w:eastAsia="SimSun" w:hAnsi="Times New Roman" w:cs="Times New Roman"/>
          <w:b/>
          <w:color w:val="231F20"/>
          <w:kern w:val="2"/>
          <w:lang w:eastAsia="ar-SA" w:bidi="ar-SA"/>
        </w:rPr>
        <w:t>в</w:t>
      </w:r>
      <w:r w:rsidRPr="00E2593A">
        <w:rPr>
          <w:rFonts w:ascii="Times New Roman" w:eastAsia="SimSun" w:hAnsi="Times New Roman" w:cs="Times New Roman"/>
          <w:b/>
          <w:color w:val="231F20"/>
          <w:spacing w:val="-23"/>
          <w:kern w:val="2"/>
          <w:lang w:eastAsia="ar-SA" w:bidi="ar-SA"/>
        </w:rPr>
        <w:t xml:space="preserve"> </w:t>
      </w:r>
      <w:r w:rsidRPr="00E2593A">
        <w:rPr>
          <w:rFonts w:ascii="Times New Roman" w:eastAsia="SimSun" w:hAnsi="Times New Roman" w:cs="Times New Roman"/>
          <w:b/>
          <w:color w:val="231F20"/>
          <w:spacing w:val="3"/>
          <w:kern w:val="2"/>
          <w:lang w:eastAsia="ar-SA" w:bidi="ar-SA"/>
        </w:rPr>
        <w:t>ХVII</w:t>
      </w:r>
      <w:r w:rsidRPr="00E2593A">
        <w:rPr>
          <w:rFonts w:ascii="Times New Roman" w:eastAsia="SimSun" w:hAnsi="Times New Roman" w:cs="Times New Roman"/>
          <w:b/>
          <w:color w:val="231F20"/>
          <w:spacing w:val="-23"/>
          <w:kern w:val="2"/>
          <w:lang w:eastAsia="ar-SA" w:bidi="ar-SA"/>
        </w:rPr>
        <w:t xml:space="preserve"> </w:t>
      </w:r>
      <w:r w:rsidRPr="00E2593A">
        <w:rPr>
          <w:rFonts w:ascii="Times New Roman" w:eastAsia="SimSun" w:hAnsi="Times New Roman" w:cs="Times New Roman"/>
          <w:b/>
          <w:color w:val="231F20"/>
          <w:spacing w:val="4"/>
          <w:kern w:val="2"/>
          <w:lang w:eastAsia="ar-SA" w:bidi="ar-SA"/>
        </w:rPr>
        <w:t xml:space="preserve">веке. </w:t>
      </w:r>
      <w:r w:rsidRPr="00E2593A">
        <w:rPr>
          <w:rFonts w:ascii="Times New Roman" w:eastAsia="SimSun" w:hAnsi="Times New Roman" w:cs="Times New Roman"/>
          <w:color w:val="231F20"/>
          <w:kern w:val="2"/>
          <w:lang w:eastAsia="ar-SA" w:bidi="ar-SA"/>
        </w:rPr>
        <w:t xml:space="preserve">Усиление царской власти. Развитие приказной системы. </w:t>
      </w:r>
      <w:r w:rsidRPr="00E2593A">
        <w:rPr>
          <w:rFonts w:ascii="Times New Roman" w:eastAsia="SimSun" w:hAnsi="Times New Roman" w:cs="Times New Roman"/>
          <w:i/>
          <w:color w:val="231F20"/>
          <w:kern w:val="2"/>
          <w:lang w:eastAsia="ar-SA" w:bidi="ar-SA"/>
        </w:rPr>
        <w:t>Преобразования в армии</w:t>
      </w:r>
      <w:r w:rsidRPr="00E2593A">
        <w:rPr>
          <w:rFonts w:ascii="Times New Roman" w:eastAsia="SimSun" w:hAnsi="Times New Roman" w:cs="Times New Roman"/>
          <w:color w:val="231F20"/>
          <w:kern w:val="2"/>
          <w:lang w:eastAsia="ar-SA" w:bidi="ar-SA"/>
        </w:rPr>
        <w:t>. Начало становления абсолютизма. Власть и церковь. Реформы патриарха Никона. Церковный</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раскол.</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Протопоп</w:t>
      </w:r>
      <w:r w:rsidRPr="00E2593A">
        <w:rPr>
          <w:rFonts w:ascii="Times New Roman" w:eastAsia="SimSun" w:hAnsi="Times New Roman" w:cs="Times New Roman"/>
          <w:i/>
          <w:color w:val="231F20"/>
          <w:spacing w:val="-3"/>
          <w:kern w:val="2"/>
          <w:lang w:eastAsia="ar-SA" w:bidi="ar-SA"/>
        </w:rPr>
        <w:t xml:space="preserve"> </w:t>
      </w:r>
      <w:r w:rsidRPr="00E2593A">
        <w:rPr>
          <w:rFonts w:ascii="Times New Roman" w:eastAsia="SimSun" w:hAnsi="Times New Roman" w:cs="Times New Roman"/>
          <w:i/>
          <w:color w:val="231F20"/>
          <w:kern w:val="2"/>
          <w:lang w:eastAsia="ar-SA" w:bidi="ar-SA"/>
        </w:rPr>
        <w:t>Аввакум</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Освоение</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Сибири</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Дальнего</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Востока.</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Русские первопроходцы. Внешняя политика России в XVII веке. Взаимоотношения с соседними</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государствами</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народами.</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Россия</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Речь</w:t>
      </w:r>
      <w:r w:rsidRPr="00E2593A">
        <w:rPr>
          <w:rFonts w:ascii="Times New Roman" w:eastAsia="SimSun" w:hAnsi="Times New Roman" w:cs="Times New Roman"/>
          <w:color w:val="231F20"/>
          <w:spacing w:val="-34"/>
          <w:kern w:val="2"/>
          <w:lang w:eastAsia="ar-SA" w:bidi="ar-SA"/>
        </w:rPr>
        <w:t xml:space="preserve"> </w:t>
      </w:r>
      <w:proofErr w:type="spellStart"/>
      <w:r w:rsidRPr="00E2593A">
        <w:rPr>
          <w:rFonts w:ascii="Times New Roman" w:eastAsia="SimSun" w:hAnsi="Times New Roman" w:cs="Times New Roman"/>
          <w:color w:val="231F20"/>
          <w:kern w:val="2"/>
          <w:lang w:eastAsia="ar-SA" w:bidi="ar-SA"/>
        </w:rPr>
        <w:t>Посполитая</w:t>
      </w:r>
      <w:proofErr w:type="spellEnd"/>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Смоленская</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spacing w:val="-2"/>
          <w:kern w:val="2"/>
          <w:lang w:eastAsia="ar-SA" w:bidi="ar-SA"/>
        </w:rPr>
        <w:t xml:space="preserve">война. </w:t>
      </w:r>
      <w:r w:rsidRPr="00E2593A">
        <w:rPr>
          <w:rFonts w:ascii="Times New Roman" w:eastAsia="SimSun" w:hAnsi="Times New Roman" w:cs="Times New Roman"/>
          <w:color w:val="231F20"/>
          <w:spacing w:val="2"/>
          <w:kern w:val="2"/>
          <w:lang w:eastAsia="ar-SA" w:bidi="ar-SA"/>
        </w:rPr>
        <w:t xml:space="preserve">Присоединение </w:t>
      </w:r>
      <w:r w:rsidRPr="00E2593A">
        <w:rPr>
          <w:rFonts w:ascii="Times New Roman" w:eastAsia="SimSun" w:hAnsi="Times New Roman" w:cs="Times New Roman"/>
          <w:color w:val="231F20"/>
          <w:kern w:val="2"/>
          <w:lang w:eastAsia="ar-SA" w:bidi="ar-SA"/>
        </w:rPr>
        <w:t xml:space="preserve">к </w:t>
      </w:r>
      <w:r w:rsidRPr="00E2593A">
        <w:rPr>
          <w:rFonts w:ascii="Times New Roman" w:eastAsia="SimSun" w:hAnsi="Times New Roman" w:cs="Times New Roman"/>
          <w:color w:val="231F20"/>
          <w:spacing w:val="2"/>
          <w:kern w:val="2"/>
          <w:lang w:eastAsia="ar-SA" w:bidi="ar-SA"/>
        </w:rPr>
        <w:t xml:space="preserve">России Левобережной Украины </w:t>
      </w:r>
      <w:r w:rsidRPr="00E2593A">
        <w:rPr>
          <w:rFonts w:ascii="Times New Roman" w:eastAsia="SimSun" w:hAnsi="Times New Roman" w:cs="Times New Roman"/>
          <w:color w:val="231F20"/>
          <w:kern w:val="2"/>
          <w:lang w:eastAsia="ar-SA" w:bidi="ar-SA"/>
        </w:rPr>
        <w:t xml:space="preserve">и </w:t>
      </w:r>
      <w:r w:rsidRPr="00E2593A">
        <w:rPr>
          <w:rFonts w:ascii="Times New Roman" w:eastAsia="SimSun" w:hAnsi="Times New Roman" w:cs="Times New Roman"/>
          <w:color w:val="231F20"/>
          <w:spacing w:val="2"/>
          <w:kern w:val="2"/>
          <w:lang w:eastAsia="ar-SA" w:bidi="ar-SA"/>
        </w:rPr>
        <w:t xml:space="preserve">Киева. </w:t>
      </w:r>
      <w:r w:rsidRPr="00E2593A">
        <w:rPr>
          <w:rFonts w:ascii="Times New Roman" w:eastAsia="SimSun" w:hAnsi="Times New Roman" w:cs="Times New Roman"/>
          <w:i/>
          <w:color w:val="231F20"/>
          <w:spacing w:val="2"/>
          <w:kern w:val="2"/>
          <w:lang w:eastAsia="ar-SA" w:bidi="ar-SA"/>
        </w:rPr>
        <w:t xml:space="preserve">Отношения России </w:t>
      </w:r>
      <w:r w:rsidRPr="00E2593A">
        <w:rPr>
          <w:rFonts w:ascii="Times New Roman" w:eastAsia="SimSun" w:hAnsi="Times New Roman" w:cs="Times New Roman"/>
          <w:i/>
          <w:color w:val="231F20"/>
          <w:kern w:val="2"/>
          <w:lang w:eastAsia="ar-SA" w:bidi="ar-SA"/>
        </w:rPr>
        <w:t>с Крымским ханством и Османской</w:t>
      </w:r>
      <w:r w:rsidRPr="00E2593A">
        <w:rPr>
          <w:rFonts w:ascii="Times New Roman" w:eastAsia="SimSun" w:hAnsi="Times New Roman" w:cs="Times New Roman"/>
          <w:i/>
          <w:color w:val="231F20"/>
          <w:spacing w:val="29"/>
          <w:kern w:val="2"/>
          <w:lang w:eastAsia="ar-SA" w:bidi="ar-SA"/>
        </w:rPr>
        <w:t xml:space="preserve"> </w:t>
      </w:r>
      <w:r w:rsidRPr="00E2593A">
        <w:rPr>
          <w:rFonts w:ascii="Times New Roman" w:eastAsia="SimSun" w:hAnsi="Times New Roman" w:cs="Times New Roman"/>
          <w:i/>
          <w:color w:val="231F20"/>
          <w:kern w:val="2"/>
          <w:lang w:eastAsia="ar-SA" w:bidi="ar-SA"/>
        </w:rPr>
        <w:t>империей</w:t>
      </w:r>
      <w:r w:rsidRPr="00E2593A">
        <w:rPr>
          <w:rFonts w:ascii="Times New Roman" w:eastAsia="SimSun" w:hAnsi="Times New Roman" w:cs="Times New Roman"/>
          <w:color w:val="231F20"/>
          <w:kern w:val="2"/>
          <w:lang w:eastAsia="ar-SA" w:bidi="ar-SA"/>
        </w:rPr>
        <w:t>.</w:t>
      </w:r>
    </w:p>
    <w:p w:rsidR="00E2593A" w:rsidRPr="00E2593A" w:rsidRDefault="00E2593A" w:rsidP="00E2593A">
      <w:pPr>
        <w:widowControl/>
        <w:tabs>
          <w:tab w:val="left" w:pos="284"/>
        </w:tabs>
        <w:suppressAutoHyphens/>
        <w:spacing w:before="7" w:line="228" w:lineRule="auto"/>
        <w:ind w:right="78"/>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i/>
          <w:color w:val="231F20"/>
          <w:kern w:val="2"/>
          <w:lang w:eastAsia="ar-SA" w:bidi="ar-SA"/>
        </w:rPr>
        <w:t xml:space="preserve">Практические занятия </w:t>
      </w:r>
      <w:r w:rsidRPr="00E2593A">
        <w:rPr>
          <w:rFonts w:ascii="Times New Roman" w:eastAsia="SimSun" w:hAnsi="Times New Roman" w:cs="Times New Roman"/>
          <w:color w:val="231F20"/>
          <w:kern w:val="2"/>
          <w:lang w:eastAsia="ar-SA" w:bidi="ar-SA"/>
        </w:rPr>
        <w:t>Реформы патриарха Никона. Церковный раскол.</w:t>
      </w:r>
    </w:p>
    <w:p w:rsidR="00E2593A" w:rsidRPr="00E2593A" w:rsidRDefault="00E2593A" w:rsidP="00E2593A">
      <w:pPr>
        <w:widowControl/>
        <w:tabs>
          <w:tab w:val="left" w:pos="284"/>
        </w:tabs>
        <w:suppressAutoHyphens/>
        <w:spacing w:after="120" w:line="220" w:lineRule="auto"/>
        <w:ind w:right="119"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 xml:space="preserve">Культура Руси конца XIII— XVII веков. </w:t>
      </w:r>
      <w:r w:rsidRPr="00E2593A">
        <w:rPr>
          <w:rFonts w:ascii="Times New Roman" w:eastAsia="SimSun" w:hAnsi="Times New Roman" w:cs="Times New Roman"/>
          <w:color w:val="231F20"/>
          <w:kern w:val="2"/>
          <w:lang w:eastAsia="ar-SA" w:bidi="ar-SA"/>
        </w:rPr>
        <w:t xml:space="preserve">Культура XIII— XV веков. </w:t>
      </w:r>
      <w:r w:rsidRPr="00E2593A">
        <w:rPr>
          <w:rFonts w:ascii="Times New Roman" w:eastAsia="SimSun" w:hAnsi="Times New Roman" w:cs="Times New Roman"/>
          <w:color w:val="231F20"/>
          <w:spacing w:val="2"/>
          <w:kern w:val="2"/>
          <w:lang w:eastAsia="ar-SA" w:bidi="ar-SA"/>
        </w:rPr>
        <w:t>Летописа</w:t>
      </w:r>
      <w:r w:rsidRPr="00E2593A">
        <w:rPr>
          <w:rFonts w:ascii="Times New Roman" w:eastAsia="SimSun" w:hAnsi="Times New Roman" w:cs="Times New Roman"/>
          <w:color w:val="231F20"/>
          <w:kern w:val="2"/>
          <w:lang w:eastAsia="ar-SA" w:bidi="ar-SA"/>
        </w:rPr>
        <w:t>ние. Важнейшие памятники литературы (</w:t>
      </w:r>
      <w:r w:rsidRPr="00E2593A">
        <w:rPr>
          <w:rFonts w:ascii="Times New Roman" w:eastAsia="SimSun" w:hAnsi="Times New Roman" w:cs="Times New Roman"/>
          <w:i/>
          <w:color w:val="231F20"/>
          <w:kern w:val="2"/>
          <w:lang w:eastAsia="ar-SA" w:bidi="ar-SA"/>
        </w:rPr>
        <w:t>памятники куликовского цикла</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сказания</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жития</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хождения</w:t>
      </w:r>
      <w:r w:rsidRPr="00E2593A">
        <w:rPr>
          <w:rFonts w:ascii="Times New Roman" w:eastAsia="SimSun" w:hAnsi="Times New Roman" w:cs="Times New Roman"/>
          <w:color w:val="231F20"/>
          <w:kern w:val="2"/>
          <w:lang w:eastAsia="ar-SA" w:bidi="ar-SA"/>
        </w:rPr>
        <w:t xml:space="preserve">). Развитие зодчества (Московский Кремль, </w:t>
      </w:r>
      <w:r w:rsidRPr="00E2593A">
        <w:rPr>
          <w:rFonts w:ascii="Times New Roman" w:eastAsia="SimSun" w:hAnsi="Times New Roman" w:cs="Times New Roman"/>
          <w:i/>
          <w:color w:val="231F20"/>
          <w:kern w:val="2"/>
          <w:lang w:eastAsia="ar-SA" w:bidi="ar-SA"/>
        </w:rPr>
        <w:t>монастырские комплексы</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i/>
          <w:color w:val="231F20"/>
          <w:kern w:val="2"/>
          <w:lang w:eastAsia="ar-SA" w:bidi="ar-SA"/>
        </w:rPr>
        <w:t>крепости</w:t>
      </w:r>
      <w:r w:rsidRPr="00E2593A">
        <w:rPr>
          <w:rFonts w:ascii="Times New Roman" w:eastAsia="SimSun" w:hAnsi="Times New Roman" w:cs="Times New Roman"/>
          <w:color w:val="231F20"/>
          <w:kern w:val="2"/>
          <w:lang w:eastAsia="ar-SA" w:bidi="ar-SA"/>
        </w:rPr>
        <w:t xml:space="preserve">). Расцвет иконописи (Ф. Грек, А. Рублев). Культура XVI </w:t>
      </w:r>
      <w:r w:rsidRPr="00E2593A">
        <w:rPr>
          <w:rFonts w:ascii="Times New Roman" w:eastAsia="SimSun" w:hAnsi="Times New Roman" w:cs="Times New Roman"/>
          <w:color w:val="231F20"/>
          <w:spacing w:val="-3"/>
          <w:kern w:val="2"/>
          <w:lang w:eastAsia="ar-SA" w:bidi="ar-SA"/>
        </w:rPr>
        <w:t xml:space="preserve">века. </w:t>
      </w:r>
      <w:r w:rsidRPr="00E2593A">
        <w:rPr>
          <w:rFonts w:ascii="Times New Roman" w:eastAsia="SimSun" w:hAnsi="Times New Roman" w:cs="Times New Roman"/>
          <w:color w:val="231F20"/>
          <w:spacing w:val="2"/>
          <w:kern w:val="2"/>
          <w:lang w:eastAsia="ar-SA" w:bidi="ar-SA"/>
        </w:rPr>
        <w:t xml:space="preserve">Книгопечатание </w:t>
      </w:r>
      <w:r w:rsidRPr="00E2593A">
        <w:rPr>
          <w:rFonts w:ascii="Times New Roman" w:eastAsia="SimSun" w:hAnsi="Times New Roman" w:cs="Times New Roman"/>
          <w:color w:val="231F20"/>
          <w:kern w:val="2"/>
          <w:lang w:eastAsia="ar-SA" w:bidi="ar-SA"/>
        </w:rPr>
        <w:t xml:space="preserve">(И. </w:t>
      </w:r>
      <w:r w:rsidRPr="00E2593A">
        <w:rPr>
          <w:rFonts w:ascii="Times New Roman" w:eastAsia="SimSun" w:hAnsi="Times New Roman" w:cs="Times New Roman"/>
          <w:color w:val="231F20"/>
          <w:spacing w:val="2"/>
          <w:kern w:val="2"/>
          <w:lang w:eastAsia="ar-SA" w:bidi="ar-SA"/>
        </w:rPr>
        <w:t>Федоров). Публицистика. Зодчество (шатровые храмы). «До</w:t>
      </w:r>
      <w:r w:rsidRPr="00E2593A">
        <w:rPr>
          <w:rFonts w:ascii="Times New Roman" w:eastAsia="SimSun" w:hAnsi="Times New Roman" w:cs="Times New Roman"/>
          <w:color w:val="231F20"/>
          <w:kern w:val="2"/>
          <w:lang w:eastAsia="ar-SA" w:bidi="ar-SA"/>
        </w:rPr>
        <w:t>мострой». Культура XVII века. Традиции и новые веяния, усиление светского характера</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культуры.</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Образование.</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Литература:</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новые</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жанры</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(сатирические</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повести, автобиографические</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повести),</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kern w:val="2"/>
          <w:lang w:eastAsia="ar-SA" w:bidi="ar-SA"/>
        </w:rPr>
        <w:t>новые</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герои.</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kern w:val="2"/>
          <w:lang w:eastAsia="ar-SA" w:bidi="ar-SA"/>
        </w:rPr>
        <w:t>Зодчество:</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основные</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kern w:val="2"/>
          <w:lang w:eastAsia="ar-SA" w:bidi="ar-SA"/>
        </w:rPr>
        <w:t>стили</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kern w:val="2"/>
          <w:lang w:eastAsia="ar-SA" w:bidi="ar-SA"/>
        </w:rPr>
        <w:t>памятники. Живопись (С.</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Ушаков).</w:t>
      </w:r>
    </w:p>
    <w:p w:rsidR="00E2593A" w:rsidRPr="00E2593A" w:rsidRDefault="00E2593A" w:rsidP="00E2593A">
      <w:pPr>
        <w:keepNext/>
        <w:widowControl/>
        <w:tabs>
          <w:tab w:val="left" w:pos="284"/>
        </w:tabs>
        <w:suppressAutoHyphens/>
        <w:spacing w:before="240" w:after="60" w:line="229"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41"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w w:val="105"/>
          <w:kern w:val="2"/>
          <w:lang w:eastAsia="ar-SA" w:bidi="ar-SA"/>
        </w:rPr>
        <w:t>Культура России XVII века.</w:t>
      </w:r>
    </w:p>
    <w:p w:rsidR="00E2593A" w:rsidRPr="00E2593A" w:rsidRDefault="00E2593A" w:rsidP="00E2593A">
      <w:pPr>
        <w:widowControl/>
        <w:numPr>
          <w:ilvl w:val="2"/>
          <w:numId w:val="30"/>
        </w:numPr>
        <w:tabs>
          <w:tab w:val="left" w:pos="284"/>
          <w:tab w:val="left" w:pos="1823"/>
        </w:tabs>
        <w:suppressAutoHyphens/>
        <w:autoSpaceDE w:val="0"/>
        <w:autoSpaceDN w:val="0"/>
        <w:spacing w:line="100" w:lineRule="atLeast"/>
        <w:ind w:left="0"/>
        <w:jc w:val="center"/>
        <w:outlineLvl w:val="1"/>
        <w:rPr>
          <w:rFonts w:ascii="Times New Roman" w:eastAsia="Times New Roman" w:hAnsi="Times New Roman" w:cs="Times New Roman"/>
          <w:b/>
          <w:bCs/>
          <w:i/>
          <w:iCs/>
          <w:color w:val="auto"/>
          <w:kern w:val="2"/>
          <w:lang w:eastAsia="ar-SA" w:bidi="ar-SA"/>
        </w:rPr>
      </w:pPr>
      <w:r w:rsidRPr="00E2593A">
        <w:rPr>
          <w:rFonts w:ascii="Times New Roman" w:eastAsia="Times New Roman" w:hAnsi="Times New Roman" w:cs="Times New Roman"/>
          <w:b/>
          <w:bCs/>
          <w:i/>
          <w:iCs/>
          <w:color w:val="231F20"/>
          <w:kern w:val="2"/>
          <w:lang w:eastAsia="ar-SA" w:bidi="ar-SA"/>
        </w:rPr>
        <w:t xml:space="preserve">Страны Запада и Востока в </w:t>
      </w:r>
      <w:r w:rsidRPr="00E2593A">
        <w:rPr>
          <w:rFonts w:ascii="Times New Roman" w:eastAsia="Times New Roman" w:hAnsi="Times New Roman" w:cs="Times New Roman"/>
          <w:b/>
          <w:bCs/>
          <w:i/>
          <w:iCs/>
          <w:color w:val="231F20"/>
          <w:spacing w:val="8"/>
          <w:kern w:val="2"/>
          <w:lang w:eastAsia="ar-SA" w:bidi="ar-SA"/>
        </w:rPr>
        <w:t xml:space="preserve">ХVI— </w:t>
      </w:r>
      <w:r w:rsidRPr="00E2593A">
        <w:rPr>
          <w:rFonts w:ascii="Times New Roman" w:eastAsia="Times New Roman" w:hAnsi="Times New Roman" w:cs="Times New Roman"/>
          <w:b/>
          <w:bCs/>
          <w:i/>
          <w:iCs/>
          <w:color w:val="231F20"/>
          <w:kern w:val="2"/>
          <w:lang w:eastAsia="ar-SA" w:bidi="ar-SA"/>
        </w:rPr>
        <w:t>ХVIII</w:t>
      </w:r>
      <w:r w:rsidRPr="00E2593A">
        <w:rPr>
          <w:rFonts w:ascii="Times New Roman" w:eastAsia="Times New Roman" w:hAnsi="Times New Roman" w:cs="Times New Roman"/>
          <w:b/>
          <w:bCs/>
          <w:i/>
          <w:iCs/>
          <w:color w:val="231F20"/>
          <w:spacing w:val="-47"/>
          <w:kern w:val="2"/>
          <w:lang w:eastAsia="ar-SA" w:bidi="ar-SA"/>
        </w:rPr>
        <w:t xml:space="preserve"> </w:t>
      </w:r>
      <w:r w:rsidRPr="00E2593A">
        <w:rPr>
          <w:rFonts w:ascii="Times New Roman" w:eastAsia="Times New Roman" w:hAnsi="Times New Roman" w:cs="Times New Roman"/>
          <w:b/>
          <w:bCs/>
          <w:i/>
          <w:iCs/>
          <w:color w:val="231F20"/>
          <w:spacing w:val="-3"/>
          <w:kern w:val="2"/>
          <w:lang w:eastAsia="ar-SA" w:bidi="ar-SA"/>
        </w:rPr>
        <w:t>веке</w:t>
      </w:r>
    </w:p>
    <w:p w:rsidR="00E2593A" w:rsidRPr="00E2593A" w:rsidRDefault="00E2593A" w:rsidP="00E2593A">
      <w:pPr>
        <w:widowControl/>
        <w:tabs>
          <w:tab w:val="left" w:pos="284"/>
        </w:tabs>
        <w:suppressAutoHyphens/>
        <w:spacing w:before="155" w:line="220" w:lineRule="auto"/>
        <w:ind w:right="118"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2"/>
          <w:w w:val="95"/>
          <w:kern w:val="2"/>
          <w:lang w:eastAsia="ar-SA" w:bidi="ar-SA"/>
        </w:rPr>
        <w:t xml:space="preserve">Экономическое развитие </w:t>
      </w:r>
      <w:r w:rsidRPr="00E2593A">
        <w:rPr>
          <w:rFonts w:ascii="Times New Roman" w:eastAsia="SimSun" w:hAnsi="Times New Roman" w:cs="Times New Roman"/>
          <w:b/>
          <w:color w:val="231F20"/>
          <w:w w:val="95"/>
          <w:kern w:val="2"/>
          <w:lang w:eastAsia="ar-SA" w:bidi="ar-SA"/>
        </w:rPr>
        <w:t xml:space="preserve">и </w:t>
      </w:r>
      <w:r w:rsidRPr="00E2593A">
        <w:rPr>
          <w:rFonts w:ascii="Times New Roman" w:eastAsia="SimSun" w:hAnsi="Times New Roman" w:cs="Times New Roman"/>
          <w:b/>
          <w:color w:val="231F20"/>
          <w:spacing w:val="2"/>
          <w:w w:val="95"/>
          <w:kern w:val="2"/>
          <w:lang w:eastAsia="ar-SA" w:bidi="ar-SA"/>
        </w:rPr>
        <w:t xml:space="preserve">перемены </w:t>
      </w:r>
      <w:r w:rsidRPr="00E2593A">
        <w:rPr>
          <w:rFonts w:ascii="Times New Roman" w:eastAsia="SimSun" w:hAnsi="Times New Roman" w:cs="Times New Roman"/>
          <w:b/>
          <w:color w:val="231F20"/>
          <w:w w:val="95"/>
          <w:kern w:val="2"/>
          <w:lang w:eastAsia="ar-SA" w:bidi="ar-SA"/>
        </w:rPr>
        <w:t xml:space="preserve">в </w:t>
      </w:r>
      <w:r w:rsidRPr="00E2593A">
        <w:rPr>
          <w:rFonts w:ascii="Times New Roman" w:eastAsia="SimSun" w:hAnsi="Times New Roman" w:cs="Times New Roman"/>
          <w:b/>
          <w:color w:val="231F20"/>
          <w:spacing w:val="2"/>
          <w:w w:val="95"/>
          <w:kern w:val="2"/>
          <w:lang w:eastAsia="ar-SA" w:bidi="ar-SA"/>
        </w:rPr>
        <w:t xml:space="preserve">западноевропейском обществе. </w:t>
      </w:r>
      <w:r w:rsidRPr="00E2593A">
        <w:rPr>
          <w:rFonts w:ascii="Times New Roman" w:eastAsia="SimSun" w:hAnsi="Times New Roman" w:cs="Times New Roman"/>
          <w:i/>
          <w:color w:val="231F20"/>
          <w:spacing w:val="3"/>
          <w:w w:val="95"/>
          <w:kern w:val="2"/>
          <w:lang w:eastAsia="ar-SA" w:bidi="ar-SA"/>
        </w:rPr>
        <w:t xml:space="preserve">Новые </w:t>
      </w:r>
      <w:r w:rsidRPr="00E2593A">
        <w:rPr>
          <w:rFonts w:ascii="Times New Roman" w:eastAsia="SimSun" w:hAnsi="Times New Roman" w:cs="Times New Roman"/>
          <w:i/>
          <w:color w:val="231F20"/>
          <w:kern w:val="2"/>
          <w:lang w:eastAsia="ar-SA" w:bidi="ar-SA"/>
        </w:rPr>
        <w:t>формы</w:t>
      </w:r>
      <w:r w:rsidRPr="00E2593A">
        <w:rPr>
          <w:rFonts w:ascii="Times New Roman" w:eastAsia="SimSun" w:hAnsi="Times New Roman" w:cs="Times New Roman"/>
          <w:i/>
          <w:color w:val="231F20"/>
          <w:spacing w:val="-7"/>
          <w:kern w:val="2"/>
          <w:lang w:eastAsia="ar-SA" w:bidi="ar-SA"/>
        </w:rPr>
        <w:t xml:space="preserve"> </w:t>
      </w:r>
      <w:r w:rsidRPr="00E2593A">
        <w:rPr>
          <w:rFonts w:ascii="Times New Roman" w:eastAsia="SimSun" w:hAnsi="Times New Roman" w:cs="Times New Roman"/>
          <w:i/>
          <w:color w:val="231F20"/>
          <w:kern w:val="2"/>
          <w:lang w:eastAsia="ar-SA" w:bidi="ar-SA"/>
        </w:rPr>
        <w:t>организации</w:t>
      </w:r>
      <w:r w:rsidRPr="00E2593A">
        <w:rPr>
          <w:rFonts w:ascii="Times New Roman" w:eastAsia="SimSun" w:hAnsi="Times New Roman" w:cs="Times New Roman"/>
          <w:i/>
          <w:color w:val="231F20"/>
          <w:spacing w:val="-6"/>
          <w:kern w:val="2"/>
          <w:lang w:eastAsia="ar-SA" w:bidi="ar-SA"/>
        </w:rPr>
        <w:t xml:space="preserve"> </w:t>
      </w:r>
      <w:r w:rsidRPr="00E2593A">
        <w:rPr>
          <w:rFonts w:ascii="Times New Roman" w:eastAsia="SimSun" w:hAnsi="Times New Roman" w:cs="Times New Roman"/>
          <w:i/>
          <w:color w:val="231F20"/>
          <w:kern w:val="2"/>
          <w:lang w:eastAsia="ar-SA" w:bidi="ar-SA"/>
        </w:rPr>
        <w:t>производства</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i/>
          <w:color w:val="231F20"/>
          <w:kern w:val="2"/>
          <w:lang w:eastAsia="ar-SA" w:bidi="ar-SA"/>
        </w:rPr>
        <w:t>Накопление</w:t>
      </w:r>
      <w:r w:rsidRPr="00E2593A">
        <w:rPr>
          <w:rFonts w:ascii="Times New Roman" w:eastAsia="SimSun" w:hAnsi="Times New Roman" w:cs="Times New Roman"/>
          <w:i/>
          <w:color w:val="231F20"/>
          <w:spacing w:val="-6"/>
          <w:kern w:val="2"/>
          <w:lang w:eastAsia="ar-SA" w:bidi="ar-SA"/>
        </w:rPr>
        <w:t xml:space="preserve"> </w:t>
      </w:r>
      <w:r w:rsidRPr="00E2593A">
        <w:rPr>
          <w:rFonts w:ascii="Times New Roman" w:eastAsia="SimSun" w:hAnsi="Times New Roman" w:cs="Times New Roman"/>
          <w:i/>
          <w:color w:val="231F20"/>
          <w:kern w:val="2"/>
          <w:lang w:eastAsia="ar-SA" w:bidi="ar-SA"/>
        </w:rPr>
        <w:t>капитала</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Зарождение</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ранних</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капиталистических</w:t>
      </w:r>
      <w:r w:rsidRPr="00E2593A">
        <w:rPr>
          <w:rFonts w:ascii="Times New Roman" w:eastAsia="SimSun" w:hAnsi="Times New Roman" w:cs="Times New Roman"/>
          <w:color w:val="231F20"/>
          <w:spacing w:val="-46"/>
          <w:kern w:val="2"/>
          <w:lang w:eastAsia="ar-SA" w:bidi="ar-SA"/>
        </w:rPr>
        <w:t xml:space="preserve"> </w:t>
      </w:r>
      <w:r w:rsidRPr="00E2593A">
        <w:rPr>
          <w:rFonts w:ascii="Times New Roman" w:eastAsia="SimSun" w:hAnsi="Times New Roman" w:cs="Times New Roman"/>
          <w:color w:val="231F20"/>
          <w:kern w:val="2"/>
          <w:lang w:eastAsia="ar-SA" w:bidi="ar-SA"/>
        </w:rPr>
        <w:t>отношений.</w:t>
      </w:r>
      <w:r w:rsidRPr="00E2593A">
        <w:rPr>
          <w:rFonts w:ascii="Times New Roman" w:eastAsia="SimSun" w:hAnsi="Times New Roman" w:cs="Times New Roman"/>
          <w:color w:val="231F20"/>
          <w:spacing w:val="-45"/>
          <w:kern w:val="2"/>
          <w:lang w:eastAsia="ar-SA" w:bidi="ar-SA"/>
        </w:rPr>
        <w:t xml:space="preserve"> </w:t>
      </w:r>
      <w:r w:rsidRPr="00E2593A">
        <w:rPr>
          <w:rFonts w:ascii="Times New Roman" w:eastAsia="SimSun" w:hAnsi="Times New Roman" w:cs="Times New Roman"/>
          <w:color w:val="231F20"/>
          <w:kern w:val="2"/>
          <w:lang w:eastAsia="ar-SA" w:bidi="ar-SA"/>
        </w:rPr>
        <w:t>Мануфактура.</w:t>
      </w:r>
      <w:r w:rsidRPr="00E2593A">
        <w:rPr>
          <w:rFonts w:ascii="Times New Roman" w:eastAsia="SimSun" w:hAnsi="Times New Roman" w:cs="Times New Roman"/>
          <w:color w:val="231F20"/>
          <w:spacing w:val="-46"/>
          <w:kern w:val="2"/>
          <w:lang w:eastAsia="ar-SA" w:bidi="ar-SA"/>
        </w:rPr>
        <w:t xml:space="preserve"> </w:t>
      </w:r>
      <w:r w:rsidRPr="00E2593A">
        <w:rPr>
          <w:rFonts w:ascii="Times New Roman" w:eastAsia="SimSun" w:hAnsi="Times New Roman" w:cs="Times New Roman"/>
          <w:color w:val="231F20"/>
          <w:kern w:val="2"/>
          <w:lang w:eastAsia="ar-SA" w:bidi="ar-SA"/>
        </w:rPr>
        <w:t>Открытия</w:t>
      </w:r>
      <w:r w:rsidRPr="00E2593A">
        <w:rPr>
          <w:rFonts w:ascii="Times New Roman" w:eastAsia="SimSun" w:hAnsi="Times New Roman" w:cs="Times New Roman"/>
          <w:color w:val="231F20"/>
          <w:spacing w:val="-45"/>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46"/>
          <w:kern w:val="2"/>
          <w:lang w:eastAsia="ar-SA" w:bidi="ar-SA"/>
        </w:rPr>
        <w:t xml:space="preserve"> </w:t>
      </w:r>
      <w:r w:rsidRPr="00E2593A">
        <w:rPr>
          <w:rFonts w:ascii="Times New Roman" w:eastAsia="SimSun" w:hAnsi="Times New Roman" w:cs="Times New Roman"/>
          <w:color w:val="231F20"/>
          <w:kern w:val="2"/>
          <w:lang w:eastAsia="ar-SA" w:bidi="ar-SA"/>
        </w:rPr>
        <w:t>науке,</w:t>
      </w:r>
      <w:r w:rsidRPr="00E2593A">
        <w:rPr>
          <w:rFonts w:ascii="Times New Roman" w:eastAsia="SimSun" w:hAnsi="Times New Roman" w:cs="Times New Roman"/>
          <w:color w:val="231F20"/>
          <w:spacing w:val="-45"/>
          <w:kern w:val="2"/>
          <w:lang w:eastAsia="ar-SA" w:bidi="ar-SA"/>
        </w:rPr>
        <w:t xml:space="preserve"> </w:t>
      </w:r>
      <w:r w:rsidRPr="00E2593A">
        <w:rPr>
          <w:rFonts w:ascii="Times New Roman" w:eastAsia="SimSun" w:hAnsi="Times New Roman" w:cs="Times New Roman"/>
          <w:color w:val="231F20"/>
          <w:kern w:val="2"/>
          <w:lang w:eastAsia="ar-SA" w:bidi="ar-SA"/>
        </w:rPr>
        <w:t xml:space="preserve">усовершенствование в технике, внедрение технических новинок в производство. </w:t>
      </w:r>
      <w:r w:rsidRPr="00E2593A">
        <w:rPr>
          <w:rFonts w:ascii="Times New Roman" w:eastAsia="SimSun" w:hAnsi="Times New Roman" w:cs="Times New Roman"/>
          <w:i/>
          <w:color w:val="231F20"/>
          <w:kern w:val="2"/>
          <w:lang w:eastAsia="ar-SA" w:bidi="ar-SA"/>
        </w:rPr>
        <w:t>Революции в кораблестроении и военном деле</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Совершенствование огнестрельного оружия</w:t>
      </w:r>
      <w:r w:rsidRPr="00E2593A">
        <w:rPr>
          <w:rFonts w:ascii="Times New Roman" w:eastAsia="SimSun" w:hAnsi="Times New Roman" w:cs="Times New Roman"/>
          <w:color w:val="231F20"/>
          <w:kern w:val="2"/>
          <w:lang w:eastAsia="ar-SA" w:bidi="ar-SA"/>
        </w:rPr>
        <w:t>. Развитие торговли и товарно-денежных отношений. Революция цен и ее</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последствия.</w:t>
      </w:r>
    </w:p>
    <w:p w:rsidR="00E2593A" w:rsidRPr="00E2593A" w:rsidRDefault="00E2593A" w:rsidP="00E2593A">
      <w:pPr>
        <w:keepNext/>
        <w:widowControl/>
        <w:tabs>
          <w:tab w:val="left" w:pos="284"/>
        </w:tabs>
        <w:suppressAutoHyphens/>
        <w:spacing w:before="240" w:after="60" w:line="227"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Зарождение ранних капиталистических отношений.</w:t>
      </w:r>
    </w:p>
    <w:p w:rsidR="00E2593A" w:rsidRPr="00E2593A" w:rsidRDefault="00E2593A" w:rsidP="00E2593A">
      <w:pPr>
        <w:widowControl/>
        <w:tabs>
          <w:tab w:val="left" w:pos="284"/>
        </w:tabs>
        <w:suppressAutoHyphens/>
        <w:spacing w:before="4" w:line="220" w:lineRule="auto"/>
        <w:ind w:right="121"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Великие</w:t>
      </w:r>
      <w:r w:rsidRPr="00E2593A">
        <w:rPr>
          <w:rFonts w:ascii="Times New Roman" w:eastAsia="SimSun" w:hAnsi="Times New Roman" w:cs="Times New Roman"/>
          <w:b/>
          <w:color w:val="231F20"/>
          <w:spacing w:val="-15"/>
          <w:w w:val="95"/>
          <w:kern w:val="2"/>
          <w:lang w:eastAsia="ar-SA" w:bidi="ar-SA"/>
        </w:rPr>
        <w:t xml:space="preserve"> </w:t>
      </w:r>
      <w:r w:rsidRPr="00E2593A">
        <w:rPr>
          <w:rFonts w:ascii="Times New Roman" w:eastAsia="SimSun" w:hAnsi="Times New Roman" w:cs="Times New Roman"/>
          <w:b/>
          <w:color w:val="231F20"/>
          <w:w w:val="95"/>
          <w:kern w:val="2"/>
          <w:lang w:eastAsia="ar-SA" w:bidi="ar-SA"/>
        </w:rPr>
        <w:t>географические</w:t>
      </w:r>
      <w:r w:rsidRPr="00E2593A">
        <w:rPr>
          <w:rFonts w:ascii="Times New Roman" w:eastAsia="SimSun" w:hAnsi="Times New Roman" w:cs="Times New Roman"/>
          <w:b/>
          <w:color w:val="231F20"/>
          <w:spacing w:val="-14"/>
          <w:w w:val="95"/>
          <w:kern w:val="2"/>
          <w:lang w:eastAsia="ar-SA" w:bidi="ar-SA"/>
        </w:rPr>
        <w:t xml:space="preserve"> </w:t>
      </w:r>
      <w:r w:rsidRPr="00E2593A">
        <w:rPr>
          <w:rFonts w:ascii="Times New Roman" w:eastAsia="SimSun" w:hAnsi="Times New Roman" w:cs="Times New Roman"/>
          <w:b/>
          <w:color w:val="231F20"/>
          <w:w w:val="95"/>
          <w:kern w:val="2"/>
          <w:lang w:eastAsia="ar-SA" w:bidi="ar-SA"/>
        </w:rPr>
        <w:t>открытия.</w:t>
      </w:r>
      <w:r w:rsidRPr="00E2593A">
        <w:rPr>
          <w:rFonts w:ascii="Times New Roman" w:eastAsia="SimSun" w:hAnsi="Times New Roman" w:cs="Times New Roman"/>
          <w:b/>
          <w:color w:val="231F20"/>
          <w:spacing w:val="-14"/>
          <w:w w:val="95"/>
          <w:kern w:val="2"/>
          <w:lang w:eastAsia="ar-SA" w:bidi="ar-SA"/>
        </w:rPr>
        <w:t xml:space="preserve"> </w:t>
      </w:r>
      <w:r w:rsidRPr="00E2593A">
        <w:rPr>
          <w:rFonts w:ascii="Times New Roman" w:eastAsia="SimSun" w:hAnsi="Times New Roman" w:cs="Times New Roman"/>
          <w:b/>
          <w:color w:val="231F20"/>
          <w:w w:val="95"/>
          <w:kern w:val="2"/>
          <w:lang w:eastAsia="ar-SA" w:bidi="ar-SA"/>
        </w:rPr>
        <w:t>Образование</w:t>
      </w:r>
      <w:r w:rsidRPr="00E2593A">
        <w:rPr>
          <w:rFonts w:ascii="Times New Roman" w:eastAsia="SimSun" w:hAnsi="Times New Roman" w:cs="Times New Roman"/>
          <w:b/>
          <w:color w:val="231F20"/>
          <w:spacing w:val="-15"/>
          <w:w w:val="95"/>
          <w:kern w:val="2"/>
          <w:lang w:eastAsia="ar-SA" w:bidi="ar-SA"/>
        </w:rPr>
        <w:t xml:space="preserve"> </w:t>
      </w:r>
      <w:r w:rsidRPr="00E2593A">
        <w:rPr>
          <w:rFonts w:ascii="Times New Roman" w:eastAsia="SimSun" w:hAnsi="Times New Roman" w:cs="Times New Roman"/>
          <w:b/>
          <w:color w:val="231F20"/>
          <w:w w:val="95"/>
          <w:kern w:val="2"/>
          <w:lang w:eastAsia="ar-SA" w:bidi="ar-SA"/>
        </w:rPr>
        <w:t>колониальных</w:t>
      </w:r>
      <w:r w:rsidRPr="00E2593A">
        <w:rPr>
          <w:rFonts w:ascii="Times New Roman" w:eastAsia="SimSun" w:hAnsi="Times New Roman" w:cs="Times New Roman"/>
          <w:b/>
          <w:color w:val="231F20"/>
          <w:spacing w:val="-14"/>
          <w:w w:val="95"/>
          <w:kern w:val="2"/>
          <w:lang w:eastAsia="ar-SA" w:bidi="ar-SA"/>
        </w:rPr>
        <w:t xml:space="preserve"> </w:t>
      </w:r>
      <w:r w:rsidRPr="00E2593A">
        <w:rPr>
          <w:rFonts w:ascii="Times New Roman" w:eastAsia="SimSun" w:hAnsi="Times New Roman" w:cs="Times New Roman"/>
          <w:b/>
          <w:color w:val="231F20"/>
          <w:w w:val="95"/>
          <w:kern w:val="2"/>
          <w:lang w:eastAsia="ar-SA" w:bidi="ar-SA"/>
        </w:rPr>
        <w:t>империй.</w:t>
      </w:r>
      <w:r w:rsidRPr="00E2593A">
        <w:rPr>
          <w:rFonts w:ascii="Times New Roman" w:eastAsia="SimSun" w:hAnsi="Times New Roman" w:cs="Times New Roman"/>
          <w:b/>
          <w:color w:val="231F20"/>
          <w:spacing w:val="-14"/>
          <w:w w:val="95"/>
          <w:kern w:val="2"/>
          <w:lang w:eastAsia="ar-SA" w:bidi="ar-SA"/>
        </w:rPr>
        <w:t xml:space="preserve"> </w:t>
      </w:r>
      <w:r w:rsidRPr="00E2593A">
        <w:rPr>
          <w:rFonts w:ascii="Times New Roman" w:eastAsia="SimSun" w:hAnsi="Times New Roman" w:cs="Times New Roman"/>
          <w:color w:val="231F20"/>
          <w:spacing w:val="-4"/>
          <w:w w:val="95"/>
          <w:kern w:val="2"/>
          <w:lang w:eastAsia="ar-SA" w:bidi="ar-SA"/>
        </w:rPr>
        <w:t>Вели</w:t>
      </w:r>
      <w:r w:rsidRPr="00E2593A">
        <w:rPr>
          <w:rFonts w:ascii="Times New Roman" w:eastAsia="SimSun" w:hAnsi="Times New Roman" w:cs="Times New Roman"/>
          <w:color w:val="231F20"/>
          <w:kern w:val="2"/>
          <w:lang w:eastAsia="ar-SA" w:bidi="ar-SA"/>
        </w:rPr>
        <w:t>кие</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географические</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открытия,</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их</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технические,</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экономические</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интеллектуальные предпосылки.</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color w:val="231F20"/>
          <w:kern w:val="2"/>
          <w:lang w:eastAsia="ar-SA" w:bidi="ar-SA"/>
        </w:rPr>
        <w:t>Поиски</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color w:val="231F20"/>
          <w:kern w:val="2"/>
          <w:lang w:eastAsia="ar-SA" w:bidi="ar-SA"/>
        </w:rPr>
        <w:t>пути</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color w:val="231F20"/>
          <w:kern w:val="2"/>
          <w:lang w:eastAsia="ar-SA" w:bidi="ar-SA"/>
        </w:rPr>
        <w:t>Индию</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color w:val="231F20"/>
          <w:kern w:val="2"/>
          <w:lang w:eastAsia="ar-SA" w:bidi="ar-SA"/>
        </w:rPr>
        <w:t>открытие</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color w:val="231F20"/>
          <w:kern w:val="2"/>
          <w:lang w:eastAsia="ar-SA" w:bidi="ar-SA"/>
        </w:rPr>
        <w:t>Нового</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color w:val="231F20"/>
          <w:kern w:val="2"/>
          <w:lang w:eastAsia="ar-SA" w:bidi="ar-SA"/>
        </w:rPr>
        <w:t>Света</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color w:val="231F20"/>
          <w:kern w:val="2"/>
          <w:lang w:eastAsia="ar-SA" w:bidi="ar-SA"/>
        </w:rPr>
        <w:t>(Х.</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Колумб,</w:t>
      </w:r>
      <w:r w:rsidRPr="00E2593A">
        <w:rPr>
          <w:rFonts w:ascii="Times New Roman" w:eastAsia="SimSun" w:hAnsi="Times New Roman" w:cs="Times New Roman"/>
          <w:color w:val="231F20"/>
          <w:spacing w:val="-3"/>
          <w:kern w:val="2"/>
          <w:lang w:eastAsia="ar-SA" w:bidi="ar-SA"/>
        </w:rPr>
        <w:t xml:space="preserve"> </w:t>
      </w:r>
      <w:proofErr w:type="spellStart"/>
      <w:r w:rsidRPr="00E2593A">
        <w:rPr>
          <w:rFonts w:ascii="Times New Roman" w:eastAsia="SimSun" w:hAnsi="Times New Roman" w:cs="Times New Roman"/>
          <w:color w:val="231F20"/>
          <w:kern w:val="2"/>
          <w:lang w:eastAsia="ar-SA" w:bidi="ar-SA"/>
        </w:rPr>
        <w:t>Васко</w:t>
      </w:r>
      <w:proofErr w:type="spellEnd"/>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color w:val="231F20"/>
          <w:kern w:val="2"/>
          <w:lang w:eastAsia="ar-SA" w:bidi="ar-SA"/>
        </w:rPr>
        <w:t xml:space="preserve">да Гама, Ф. Магеллан). Разделы сфер влияния и начало формирования колониальной системы. </w:t>
      </w:r>
      <w:r w:rsidRPr="00E2593A">
        <w:rPr>
          <w:rFonts w:ascii="Times New Roman" w:eastAsia="SimSun" w:hAnsi="Times New Roman" w:cs="Times New Roman"/>
          <w:i/>
          <w:color w:val="231F20"/>
          <w:kern w:val="2"/>
          <w:lang w:eastAsia="ar-SA" w:bidi="ar-SA"/>
        </w:rPr>
        <w:t>Испанские и португальские колонии в Америке</w:t>
      </w:r>
      <w:r w:rsidRPr="00E2593A">
        <w:rPr>
          <w:rFonts w:ascii="Times New Roman" w:eastAsia="SimSun" w:hAnsi="Times New Roman" w:cs="Times New Roman"/>
          <w:color w:val="231F20"/>
          <w:kern w:val="2"/>
          <w:lang w:eastAsia="ar-SA" w:bidi="ar-SA"/>
        </w:rPr>
        <w:t xml:space="preserve">. Политические, </w:t>
      </w:r>
      <w:r w:rsidRPr="00E2593A">
        <w:rPr>
          <w:rFonts w:ascii="Times New Roman" w:eastAsia="SimSun" w:hAnsi="Times New Roman" w:cs="Times New Roman"/>
          <w:color w:val="231F20"/>
          <w:spacing w:val="-3"/>
          <w:kern w:val="2"/>
          <w:lang w:eastAsia="ar-SA" w:bidi="ar-SA"/>
        </w:rPr>
        <w:t>экономи</w:t>
      </w:r>
      <w:r w:rsidRPr="00E2593A">
        <w:rPr>
          <w:rFonts w:ascii="Times New Roman" w:eastAsia="SimSun" w:hAnsi="Times New Roman" w:cs="Times New Roman"/>
          <w:color w:val="231F20"/>
          <w:kern w:val="2"/>
          <w:lang w:eastAsia="ar-SA" w:bidi="ar-SA"/>
        </w:rPr>
        <w:t>ческие и культурные последствия Великих географических</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открытий.</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before="6" w:after="120" w:line="220" w:lineRule="auto"/>
        <w:ind w:right="130"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spacing w:val="-3"/>
          <w:kern w:val="2"/>
          <w:lang w:eastAsia="ar-SA" w:bidi="ar-SA"/>
        </w:rPr>
        <w:t>Политические,</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spacing w:val="-3"/>
          <w:kern w:val="2"/>
          <w:lang w:eastAsia="ar-SA" w:bidi="ar-SA"/>
        </w:rPr>
        <w:t>экономические</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spacing w:val="-3"/>
          <w:kern w:val="2"/>
          <w:lang w:eastAsia="ar-SA" w:bidi="ar-SA"/>
        </w:rPr>
        <w:t>культурные</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spacing w:val="-3"/>
          <w:kern w:val="2"/>
          <w:lang w:eastAsia="ar-SA" w:bidi="ar-SA"/>
        </w:rPr>
        <w:t>последствия</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spacing w:val="-3"/>
          <w:kern w:val="2"/>
          <w:lang w:eastAsia="ar-SA" w:bidi="ar-SA"/>
        </w:rPr>
        <w:t>Великих</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географических </w:t>
      </w:r>
      <w:r w:rsidRPr="00E2593A">
        <w:rPr>
          <w:rFonts w:ascii="Times New Roman" w:eastAsia="SimSun" w:hAnsi="Times New Roman" w:cs="Times New Roman"/>
          <w:color w:val="231F20"/>
          <w:kern w:val="2"/>
          <w:lang w:eastAsia="ar-SA" w:bidi="ar-SA"/>
        </w:rPr>
        <w:t>открытий.</w:t>
      </w:r>
    </w:p>
    <w:p w:rsidR="00E2593A" w:rsidRPr="00E2593A" w:rsidRDefault="00E2593A" w:rsidP="00E2593A">
      <w:pPr>
        <w:widowControl/>
        <w:tabs>
          <w:tab w:val="left" w:pos="284"/>
        </w:tabs>
        <w:suppressAutoHyphens/>
        <w:spacing w:before="1" w:line="220" w:lineRule="auto"/>
        <w:ind w:right="120"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lastRenderedPageBreak/>
        <w:t xml:space="preserve">Возрождение и гуманизм в Западной Европе. </w:t>
      </w:r>
      <w:r w:rsidRPr="00E2593A">
        <w:rPr>
          <w:rFonts w:ascii="Times New Roman" w:eastAsia="SimSun" w:hAnsi="Times New Roman" w:cs="Times New Roman"/>
          <w:color w:val="231F20"/>
          <w:w w:val="95"/>
          <w:kern w:val="2"/>
          <w:lang w:eastAsia="ar-SA" w:bidi="ar-SA"/>
        </w:rPr>
        <w:t>Эпоха Возрождения. Понятие «Воз</w:t>
      </w:r>
      <w:r w:rsidRPr="00E2593A">
        <w:rPr>
          <w:rFonts w:ascii="Times New Roman" w:eastAsia="SimSun" w:hAnsi="Times New Roman" w:cs="Times New Roman"/>
          <w:color w:val="231F20"/>
          <w:spacing w:val="2"/>
          <w:kern w:val="2"/>
          <w:lang w:eastAsia="ar-SA" w:bidi="ar-SA"/>
        </w:rPr>
        <w:t xml:space="preserve">рождение». Истоки </w:t>
      </w:r>
      <w:r w:rsidRPr="00E2593A">
        <w:rPr>
          <w:rFonts w:ascii="Times New Roman" w:eastAsia="SimSun" w:hAnsi="Times New Roman" w:cs="Times New Roman"/>
          <w:color w:val="231F20"/>
          <w:kern w:val="2"/>
          <w:lang w:eastAsia="ar-SA" w:bidi="ar-SA"/>
        </w:rPr>
        <w:t xml:space="preserve">и </w:t>
      </w:r>
      <w:r w:rsidRPr="00E2593A">
        <w:rPr>
          <w:rFonts w:ascii="Times New Roman" w:eastAsia="SimSun" w:hAnsi="Times New Roman" w:cs="Times New Roman"/>
          <w:color w:val="231F20"/>
          <w:spacing w:val="2"/>
          <w:kern w:val="2"/>
          <w:lang w:eastAsia="ar-SA" w:bidi="ar-SA"/>
        </w:rPr>
        <w:t xml:space="preserve">предпосылки становления культуры Ренессанса </w:t>
      </w:r>
      <w:r w:rsidRPr="00E2593A">
        <w:rPr>
          <w:rFonts w:ascii="Times New Roman" w:eastAsia="SimSun" w:hAnsi="Times New Roman" w:cs="Times New Roman"/>
          <w:color w:val="231F20"/>
          <w:kern w:val="2"/>
          <w:lang w:eastAsia="ar-SA" w:bidi="ar-SA"/>
        </w:rPr>
        <w:t xml:space="preserve">в </w:t>
      </w:r>
      <w:r w:rsidRPr="00E2593A">
        <w:rPr>
          <w:rFonts w:ascii="Times New Roman" w:eastAsia="SimSun" w:hAnsi="Times New Roman" w:cs="Times New Roman"/>
          <w:color w:val="231F20"/>
          <w:spacing w:val="2"/>
          <w:kern w:val="2"/>
          <w:lang w:eastAsia="ar-SA" w:bidi="ar-SA"/>
        </w:rPr>
        <w:t xml:space="preserve">Италии. </w:t>
      </w:r>
      <w:r w:rsidRPr="00E2593A">
        <w:rPr>
          <w:rFonts w:ascii="Times New Roman" w:eastAsia="SimSun" w:hAnsi="Times New Roman" w:cs="Times New Roman"/>
          <w:color w:val="231F20"/>
          <w:kern w:val="2"/>
          <w:lang w:eastAsia="ar-SA" w:bidi="ar-SA"/>
        </w:rPr>
        <w:t>Гуманизм и новая концепция человеческой личности. Идеи гуманизма в Северной Европе.</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i/>
          <w:color w:val="231F20"/>
          <w:kern w:val="2"/>
          <w:lang w:eastAsia="ar-SA" w:bidi="ar-SA"/>
        </w:rPr>
        <w:t>Влияние</w:t>
      </w:r>
      <w:r w:rsidRPr="00E2593A">
        <w:rPr>
          <w:rFonts w:ascii="Times New Roman" w:eastAsia="SimSun" w:hAnsi="Times New Roman" w:cs="Times New Roman"/>
          <w:i/>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гуманистических</w:t>
      </w:r>
      <w:r w:rsidRPr="00E2593A">
        <w:rPr>
          <w:rFonts w:ascii="Times New Roman" w:eastAsia="SimSun" w:hAnsi="Times New Roman" w:cs="Times New Roman"/>
          <w:i/>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идей</w:t>
      </w:r>
      <w:r w:rsidRPr="00E2593A">
        <w:rPr>
          <w:rFonts w:ascii="Times New Roman" w:eastAsia="SimSun" w:hAnsi="Times New Roman" w:cs="Times New Roman"/>
          <w:i/>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в</w:t>
      </w:r>
      <w:r w:rsidRPr="00E2593A">
        <w:rPr>
          <w:rFonts w:ascii="Times New Roman" w:eastAsia="SimSun" w:hAnsi="Times New Roman" w:cs="Times New Roman"/>
          <w:i/>
          <w:color w:val="231F20"/>
          <w:spacing w:val="-9"/>
          <w:kern w:val="2"/>
          <w:lang w:eastAsia="ar-SA" w:bidi="ar-SA"/>
        </w:rPr>
        <w:t xml:space="preserve"> </w:t>
      </w:r>
      <w:r w:rsidRPr="00E2593A">
        <w:rPr>
          <w:rFonts w:ascii="Times New Roman" w:eastAsia="SimSun" w:hAnsi="Times New Roman" w:cs="Times New Roman"/>
          <w:i/>
          <w:color w:val="231F20"/>
          <w:kern w:val="2"/>
          <w:lang w:eastAsia="ar-SA" w:bidi="ar-SA"/>
        </w:rPr>
        <w:t>литературе</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i/>
          <w:color w:val="231F20"/>
          <w:kern w:val="2"/>
          <w:lang w:eastAsia="ar-SA" w:bidi="ar-SA"/>
        </w:rPr>
        <w:t>искусстве</w:t>
      </w:r>
      <w:r w:rsidRPr="00E2593A">
        <w:rPr>
          <w:rFonts w:ascii="Times New Roman" w:eastAsia="SimSun" w:hAnsi="Times New Roman" w:cs="Times New Roman"/>
          <w:i/>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9"/>
          <w:kern w:val="2"/>
          <w:lang w:eastAsia="ar-SA" w:bidi="ar-SA"/>
        </w:rPr>
        <w:t xml:space="preserve"> </w:t>
      </w:r>
      <w:r w:rsidRPr="00E2593A">
        <w:rPr>
          <w:rFonts w:ascii="Times New Roman" w:eastAsia="SimSun" w:hAnsi="Times New Roman" w:cs="Times New Roman"/>
          <w:i/>
          <w:color w:val="231F20"/>
          <w:kern w:val="2"/>
          <w:lang w:eastAsia="ar-SA" w:bidi="ar-SA"/>
        </w:rPr>
        <w:t>архитектуре</w:t>
      </w:r>
      <w:r w:rsidRPr="00E2593A">
        <w:rPr>
          <w:rFonts w:ascii="Times New Roman" w:eastAsia="SimSun" w:hAnsi="Times New Roman" w:cs="Times New Roman"/>
          <w:color w:val="231F20"/>
          <w:kern w:val="2"/>
          <w:lang w:eastAsia="ar-SA" w:bidi="ar-SA"/>
        </w:rPr>
        <w:t>. Высокое Возрождение в Италии. Искусство стран Северного</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Возрождения.</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Высокое Возрождение в Италии.</w:t>
      </w:r>
    </w:p>
    <w:p w:rsidR="00E2593A" w:rsidRPr="00E2593A" w:rsidRDefault="00E2593A" w:rsidP="00E2593A">
      <w:pPr>
        <w:widowControl/>
        <w:tabs>
          <w:tab w:val="left" w:pos="284"/>
        </w:tabs>
        <w:suppressAutoHyphens/>
        <w:spacing w:before="5" w:line="220" w:lineRule="auto"/>
        <w:ind w:right="118" w:firstLine="283"/>
        <w:jc w:val="both"/>
        <w:rPr>
          <w:rFonts w:ascii="Times New Roman" w:eastAsia="SimSun" w:hAnsi="Times New Roman" w:cs="Times New Roman"/>
          <w:color w:val="231F20"/>
          <w:kern w:val="2"/>
          <w:lang w:eastAsia="ar-SA" w:bidi="ar-SA"/>
        </w:rPr>
      </w:pPr>
      <w:r w:rsidRPr="00E2593A">
        <w:rPr>
          <w:rFonts w:ascii="Times New Roman" w:eastAsia="SimSun" w:hAnsi="Times New Roman" w:cs="Times New Roman"/>
          <w:b/>
          <w:color w:val="231F20"/>
          <w:kern w:val="2"/>
          <w:lang w:eastAsia="ar-SA" w:bidi="ar-SA"/>
        </w:rPr>
        <w:t xml:space="preserve">Реформация и контрреформация. </w:t>
      </w:r>
      <w:r w:rsidRPr="00E2593A">
        <w:rPr>
          <w:rFonts w:ascii="Times New Roman" w:eastAsia="SimSun" w:hAnsi="Times New Roman" w:cs="Times New Roman"/>
          <w:color w:val="231F20"/>
          <w:kern w:val="2"/>
          <w:lang w:eastAsia="ar-SA" w:bidi="ar-SA"/>
        </w:rPr>
        <w:t xml:space="preserve">Понятие «протестантизм». </w:t>
      </w:r>
      <w:r w:rsidRPr="00E2593A">
        <w:rPr>
          <w:rFonts w:ascii="Times New Roman" w:eastAsia="SimSun" w:hAnsi="Times New Roman" w:cs="Times New Roman"/>
          <w:i/>
          <w:color w:val="231F20"/>
          <w:kern w:val="2"/>
          <w:lang w:eastAsia="ar-SA" w:bidi="ar-SA"/>
        </w:rPr>
        <w:t>Церковь накануне Реформации</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Гуманистическая критика церкви</w:t>
      </w:r>
      <w:r w:rsidRPr="00E2593A">
        <w:rPr>
          <w:rFonts w:ascii="Times New Roman" w:eastAsia="SimSun" w:hAnsi="Times New Roman" w:cs="Times New Roman"/>
          <w:color w:val="231F20"/>
          <w:kern w:val="2"/>
          <w:lang w:eastAsia="ar-SA" w:bidi="ar-SA"/>
        </w:rPr>
        <w:t xml:space="preserve">. Мартин Лютер. Реформация в </w:t>
      </w:r>
      <w:r w:rsidRPr="00E2593A">
        <w:rPr>
          <w:rFonts w:ascii="Times New Roman" w:eastAsia="SimSun" w:hAnsi="Times New Roman" w:cs="Times New Roman"/>
          <w:color w:val="231F20"/>
          <w:spacing w:val="2"/>
          <w:kern w:val="2"/>
          <w:lang w:eastAsia="ar-SA" w:bidi="ar-SA"/>
        </w:rPr>
        <w:t xml:space="preserve">Германии, лютеранство. Религиозные войны. Крестьянская война </w:t>
      </w:r>
      <w:r w:rsidRPr="00E2593A">
        <w:rPr>
          <w:rFonts w:ascii="Times New Roman" w:eastAsia="SimSun" w:hAnsi="Times New Roman" w:cs="Times New Roman"/>
          <w:color w:val="231F20"/>
          <w:kern w:val="2"/>
          <w:lang w:eastAsia="ar-SA" w:bidi="ar-SA"/>
        </w:rPr>
        <w:t xml:space="preserve">в </w:t>
      </w:r>
      <w:r w:rsidRPr="00E2593A">
        <w:rPr>
          <w:rFonts w:ascii="Times New Roman" w:eastAsia="SimSun" w:hAnsi="Times New Roman" w:cs="Times New Roman"/>
          <w:color w:val="231F20"/>
          <w:spacing w:val="2"/>
          <w:kern w:val="2"/>
          <w:lang w:eastAsia="ar-SA" w:bidi="ar-SA"/>
        </w:rPr>
        <w:t xml:space="preserve">Германии. </w:t>
      </w:r>
      <w:r w:rsidRPr="00E2593A">
        <w:rPr>
          <w:rFonts w:ascii="Times New Roman" w:eastAsia="SimSun" w:hAnsi="Times New Roman" w:cs="Times New Roman"/>
          <w:color w:val="231F20"/>
          <w:kern w:val="2"/>
          <w:lang w:eastAsia="ar-SA" w:bidi="ar-SA"/>
        </w:rPr>
        <w:t>Жан Кальвин и распространение его учения. Новая конфессиональная карта Европы. Контрреформация и попытки преобразований в католическом мире. Орден иезуитов.</w:t>
      </w:r>
    </w:p>
    <w:p w:rsidR="00E2593A" w:rsidRPr="00E2593A" w:rsidRDefault="00E2593A" w:rsidP="00E2593A">
      <w:pPr>
        <w:widowControl/>
        <w:tabs>
          <w:tab w:val="left" w:pos="284"/>
        </w:tabs>
        <w:suppressAutoHyphens/>
        <w:spacing w:before="5" w:line="220" w:lineRule="auto"/>
        <w:ind w:right="118" w:firstLine="283"/>
        <w:jc w:val="both"/>
        <w:rPr>
          <w:rFonts w:ascii="Times New Roman" w:eastAsia="SimSun" w:hAnsi="Times New Roman" w:cs="Times New Roman"/>
          <w:b/>
          <w:i/>
          <w:color w:val="auto"/>
          <w:kern w:val="2"/>
          <w:lang w:eastAsia="ar-SA" w:bidi="ar-SA"/>
        </w:rPr>
      </w:pPr>
      <w:r w:rsidRPr="00E2593A">
        <w:rPr>
          <w:rFonts w:ascii="Times New Roman" w:eastAsia="SimSun" w:hAnsi="Times New Roman" w:cs="Times New Roman"/>
          <w:b/>
          <w:i/>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2"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Крестьянская война в Германии.</w:t>
      </w:r>
    </w:p>
    <w:p w:rsidR="00E2593A" w:rsidRPr="00E2593A" w:rsidRDefault="00E2593A" w:rsidP="00E2593A">
      <w:pPr>
        <w:widowControl/>
        <w:tabs>
          <w:tab w:val="left" w:pos="284"/>
        </w:tabs>
        <w:suppressAutoHyphens/>
        <w:spacing w:before="4" w:line="220" w:lineRule="auto"/>
        <w:ind w:right="120"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 xml:space="preserve">Становление абсолютизма в европейских странах. </w:t>
      </w:r>
      <w:r w:rsidRPr="00E2593A">
        <w:rPr>
          <w:rFonts w:ascii="Times New Roman" w:eastAsia="SimSun" w:hAnsi="Times New Roman" w:cs="Times New Roman"/>
          <w:color w:val="231F20"/>
          <w:w w:val="95"/>
          <w:kern w:val="2"/>
          <w:lang w:eastAsia="ar-SA" w:bidi="ar-SA"/>
        </w:rPr>
        <w:t xml:space="preserve">Абсолютизм как общественно- </w:t>
      </w:r>
      <w:r w:rsidRPr="00E2593A">
        <w:rPr>
          <w:rFonts w:ascii="Times New Roman" w:eastAsia="SimSun" w:hAnsi="Times New Roman" w:cs="Times New Roman"/>
          <w:color w:val="231F20"/>
          <w:spacing w:val="-4"/>
          <w:kern w:val="2"/>
          <w:lang w:eastAsia="ar-SA" w:bidi="ar-SA"/>
        </w:rPr>
        <w:t>политическая</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spacing w:val="-4"/>
          <w:kern w:val="2"/>
          <w:lang w:eastAsia="ar-SA" w:bidi="ar-SA"/>
        </w:rPr>
        <w:t>система.</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spacing w:val="-4"/>
          <w:kern w:val="2"/>
          <w:lang w:eastAsia="ar-SA" w:bidi="ar-SA"/>
        </w:rPr>
        <w:t>Абсолютизм</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во</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spacing w:val="-4"/>
          <w:kern w:val="2"/>
          <w:lang w:eastAsia="ar-SA" w:bidi="ar-SA"/>
        </w:rPr>
        <w:t>Франции.</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spacing w:val="-4"/>
          <w:kern w:val="2"/>
          <w:lang w:eastAsia="ar-SA" w:bidi="ar-SA"/>
        </w:rPr>
        <w:t>Религиозные</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spacing w:val="-4"/>
          <w:kern w:val="2"/>
          <w:lang w:eastAsia="ar-SA" w:bidi="ar-SA"/>
        </w:rPr>
        <w:t>войны</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spacing w:val="-4"/>
          <w:kern w:val="2"/>
          <w:lang w:eastAsia="ar-SA" w:bidi="ar-SA"/>
        </w:rPr>
        <w:t>правление</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spacing w:val="-3"/>
          <w:kern w:val="2"/>
          <w:lang w:eastAsia="ar-SA" w:bidi="ar-SA"/>
        </w:rPr>
        <w:t>Ген</w:t>
      </w:r>
      <w:r w:rsidRPr="00E2593A">
        <w:rPr>
          <w:rFonts w:ascii="Times New Roman" w:eastAsia="SimSun" w:hAnsi="Times New Roman" w:cs="Times New Roman"/>
          <w:color w:val="231F20"/>
          <w:spacing w:val="-3"/>
          <w:w w:val="105"/>
          <w:kern w:val="2"/>
          <w:lang w:eastAsia="ar-SA" w:bidi="ar-SA"/>
        </w:rPr>
        <w:t>риха</w:t>
      </w:r>
      <w:r w:rsidRPr="00E2593A">
        <w:rPr>
          <w:rFonts w:ascii="Times New Roman" w:eastAsia="SimSun" w:hAnsi="Times New Roman" w:cs="Times New Roman"/>
          <w:color w:val="231F20"/>
          <w:spacing w:val="-36"/>
          <w:w w:val="105"/>
          <w:kern w:val="2"/>
          <w:lang w:eastAsia="ar-SA" w:bidi="ar-SA"/>
        </w:rPr>
        <w:t xml:space="preserve"> </w:t>
      </w:r>
      <w:r w:rsidRPr="00E2593A">
        <w:rPr>
          <w:rFonts w:ascii="Times New Roman" w:eastAsia="SimSun" w:hAnsi="Times New Roman" w:cs="Times New Roman"/>
          <w:color w:val="231F20"/>
          <w:spacing w:val="-3"/>
          <w:w w:val="105"/>
          <w:kern w:val="2"/>
          <w:lang w:eastAsia="ar-SA" w:bidi="ar-SA"/>
        </w:rPr>
        <w:t>IV.</w:t>
      </w:r>
      <w:r w:rsidRPr="00E2593A">
        <w:rPr>
          <w:rFonts w:ascii="Times New Roman" w:eastAsia="SimSun" w:hAnsi="Times New Roman" w:cs="Times New Roman"/>
          <w:color w:val="231F20"/>
          <w:spacing w:val="-35"/>
          <w:w w:val="105"/>
          <w:kern w:val="2"/>
          <w:lang w:eastAsia="ar-SA" w:bidi="ar-SA"/>
        </w:rPr>
        <w:t xml:space="preserve"> </w:t>
      </w:r>
      <w:r w:rsidRPr="00E2593A">
        <w:rPr>
          <w:rFonts w:ascii="Times New Roman" w:eastAsia="SimSun" w:hAnsi="Times New Roman" w:cs="Times New Roman"/>
          <w:i/>
          <w:color w:val="231F20"/>
          <w:spacing w:val="-4"/>
          <w:w w:val="105"/>
          <w:kern w:val="2"/>
          <w:lang w:eastAsia="ar-SA" w:bidi="ar-SA"/>
        </w:rPr>
        <w:t>Франция</w:t>
      </w:r>
      <w:r w:rsidRPr="00E2593A">
        <w:rPr>
          <w:rFonts w:ascii="Times New Roman" w:eastAsia="SimSun" w:hAnsi="Times New Roman" w:cs="Times New Roman"/>
          <w:i/>
          <w:color w:val="231F20"/>
          <w:spacing w:val="-31"/>
          <w:w w:val="105"/>
          <w:kern w:val="2"/>
          <w:lang w:eastAsia="ar-SA" w:bidi="ar-SA"/>
        </w:rPr>
        <w:t xml:space="preserve"> </w:t>
      </w:r>
      <w:r w:rsidRPr="00E2593A">
        <w:rPr>
          <w:rFonts w:ascii="Times New Roman" w:eastAsia="SimSun" w:hAnsi="Times New Roman" w:cs="Times New Roman"/>
          <w:i/>
          <w:color w:val="231F20"/>
          <w:spacing w:val="-3"/>
          <w:w w:val="105"/>
          <w:kern w:val="2"/>
          <w:lang w:eastAsia="ar-SA" w:bidi="ar-SA"/>
        </w:rPr>
        <w:t>при</w:t>
      </w:r>
      <w:r w:rsidRPr="00E2593A">
        <w:rPr>
          <w:rFonts w:ascii="Times New Roman" w:eastAsia="SimSun" w:hAnsi="Times New Roman" w:cs="Times New Roman"/>
          <w:i/>
          <w:color w:val="231F20"/>
          <w:spacing w:val="-31"/>
          <w:w w:val="105"/>
          <w:kern w:val="2"/>
          <w:lang w:eastAsia="ar-SA" w:bidi="ar-SA"/>
        </w:rPr>
        <w:t xml:space="preserve"> </w:t>
      </w:r>
      <w:r w:rsidRPr="00E2593A">
        <w:rPr>
          <w:rFonts w:ascii="Times New Roman" w:eastAsia="SimSun" w:hAnsi="Times New Roman" w:cs="Times New Roman"/>
          <w:i/>
          <w:color w:val="231F20"/>
          <w:spacing w:val="-4"/>
          <w:w w:val="105"/>
          <w:kern w:val="2"/>
          <w:lang w:eastAsia="ar-SA" w:bidi="ar-SA"/>
        </w:rPr>
        <w:t>кардинале</w:t>
      </w:r>
      <w:r w:rsidRPr="00E2593A">
        <w:rPr>
          <w:rFonts w:ascii="Times New Roman" w:eastAsia="SimSun" w:hAnsi="Times New Roman" w:cs="Times New Roman"/>
          <w:i/>
          <w:color w:val="231F20"/>
          <w:spacing w:val="-31"/>
          <w:w w:val="105"/>
          <w:kern w:val="2"/>
          <w:lang w:eastAsia="ar-SA" w:bidi="ar-SA"/>
        </w:rPr>
        <w:t xml:space="preserve"> </w:t>
      </w:r>
      <w:r w:rsidRPr="00E2593A">
        <w:rPr>
          <w:rFonts w:ascii="Times New Roman" w:eastAsia="SimSun" w:hAnsi="Times New Roman" w:cs="Times New Roman"/>
          <w:i/>
          <w:color w:val="231F20"/>
          <w:spacing w:val="-4"/>
          <w:w w:val="105"/>
          <w:kern w:val="2"/>
          <w:lang w:eastAsia="ar-SA" w:bidi="ar-SA"/>
        </w:rPr>
        <w:t>Ришелье</w:t>
      </w:r>
      <w:r w:rsidRPr="00E2593A">
        <w:rPr>
          <w:rFonts w:ascii="Times New Roman" w:eastAsia="SimSun" w:hAnsi="Times New Roman" w:cs="Times New Roman"/>
          <w:color w:val="231F20"/>
          <w:spacing w:val="-4"/>
          <w:w w:val="105"/>
          <w:kern w:val="2"/>
          <w:lang w:eastAsia="ar-SA" w:bidi="ar-SA"/>
        </w:rPr>
        <w:t>.</w:t>
      </w:r>
      <w:r w:rsidRPr="00E2593A">
        <w:rPr>
          <w:rFonts w:ascii="Times New Roman" w:eastAsia="SimSun" w:hAnsi="Times New Roman" w:cs="Times New Roman"/>
          <w:color w:val="231F20"/>
          <w:spacing w:val="-35"/>
          <w:w w:val="105"/>
          <w:kern w:val="2"/>
          <w:lang w:eastAsia="ar-SA" w:bidi="ar-SA"/>
        </w:rPr>
        <w:t xml:space="preserve"> </w:t>
      </w:r>
      <w:r w:rsidRPr="00E2593A">
        <w:rPr>
          <w:rFonts w:ascii="Times New Roman" w:eastAsia="SimSun" w:hAnsi="Times New Roman" w:cs="Times New Roman"/>
          <w:i/>
          <w:color w:val="231F20"/>
          <w:spacing w:val="-4"/>
          <w:w w:val="105"/>
          <w:kern w:val="2"/>
          <w:lang w:eastAsia="ar-SA" w:bidi="ar-SA"/>
        </w:rPr>
        <w:t>Фронда</w:t>
      </w:r>
      <w:r w:rsidRPr="00E2593A">
        <w:rPr>
          <w:rFonts w:ascii="Times New Roman" w:eastAsia="SimSun" w:hAnsi="Times New Roman" w:cs="Times New Roman"/>
          <w:color w:val="231F20"/>
          <w:spacing w:val="-4"/>
          <w:w w:val="105"/>
          <w:kern w:val="2"/>
          <w:lang w:eastAsia="ar-SA" w:bidi="ar-SA"/>
        </w:rPr>
        <w:t>.</w:t>
      </w:r>
      <w:r w:rsidRPr="00E2593A">
        <w:rPr>
          <w:rFonts w:ascii="Times New Roman" w:eastAsia="SimSun" w:hAnsi="Times New Roman" w:cs="Times New Roman"/>
          <w:color w:val="231F20"/>
          <w:spacing w:val="-35"/>
          <w:w w:val="105"/>
          <w:kern w:val="2"/>
          <w:lang w:eastAsia="ar-SA" w:bidi="ar-SA"/>
        </w:rPr>
        <w:t xml:space="preserve"> </w:t>
      </w:r>
      <w:r w:rsidRPr="00E2593A">
        <w:rPr>
          <w:rFonts w:ascii="Times New Roman" w:eastAsia="SimSun" w:hAnsi="Times New Roman" w:cs="Times New Roman"/>
          <w:color w:val="231F20"/>
          <w:spacing w:val="-4"/>
          <w:w w:val="105"/>
          <w:kern w:val="2"/>
          <w:lang w:eastAsia="ar-SA" w:bidi="ar-SA"/>
        </w:rPr>
        <w:t>Людовик</w:t>
      </w:r>
      <w:r w:rsidRPr="00E2593A">
        <w:rPr>
          <w:rFonts w:ascii="Times New Roman" w:eastAsia="SimSun" w:hAnsi="Times New Roman" w:cs="Times New Roman"/>
          <w:color w:val="231F20"/>
          <w:spacing w:val="-35"/>
          <w:w w:val="105"/>
          <w:kern w:val="2"/>
          <w:lang w:eastAsia="ar-SA" w:bidi="ar-SA"/>
        </w:rPr>
        <w:t xml:space="preserve"> </w:t>
      </w:r>
      <w:r w:rsidRPr="00E2593A">
        <w:rPr>
          <w:rFonts w:ascii="Times New Roman" w:eastAsia="SimSun" w:hAnsi="Times New Roman" w:cs="Times New Roman"/>
          <w:color w:val="231F20"/>
          <w:spacing w:val="-3"/>
          <w:w w:val="105"/>
          <w:kern w:val="2"/>
          <w:lang w:eastAsia="ar-SA" w:bidi="ar-SA"/>
        </w:rPr>
        <w:t>XIV</w:t>
      </w:r>
      <w:r w:rsidRPr="00E2593A">
        <w:rPr>
          <w:rFonts w:ascii="Times New Roman" w:eastAsia="SimSun" w:hAnsi="Times New Roman" w:cs="Times New Roman"/>
          <w:color w:val="231F20"/>
          <w:spacing w:val="-36"/>
          <w:w w:val="105"/>
          <w:kern w:val="2"/>
          <w:lang w:eastAsia="ar-SA" w:bidi="ar-SA"/>
        </w:rPr>
        <w:t xml:space="preserve"> </w:t>
      </w:r>
      <w:r w:rsidRPr="00E2593A">
        <w:rPr>
          <w:rFonts w:ascii="Times New Roman" w:eastAsia="SimSun" w:hAnsi="Times New Roman" w:cs="Times New Roman"/>
          <w:color w:val="231F20"/>
          <w:w w:val="105"/>
          <w:kern w:val="2"/>
          <w:lang w:eastAsia="ar-SA" w:bidi="ar-SA"/>
        </w:rPr>
        <w:t>—</w:t>
      </w:r>
      <w:r w:rsidRPr="00E2593A">
        <w:rPr>
          <w:rFonts w:ascii="Times New Roman" w:eastAsia="SimSun" w:hAnsi="Times New Roman" w:cs="Times New Roman"/>
          <w:color w:val="231F20"/>
          <w:spacing w:val="-35"/>
          <w:w w:val="105"/>
          <w:kern w:val="2"/>
          <w:lang w:eastAsia="ar-SA" w:bidi="ar-SA"/>
        </w:rPr>
        <w:t xml:space="preserve"> </w:t>
      </w:r>
      <w:r w:rsidRPr="00E2593A">
        <w:rPr>
          <w:rFonts w:ascii="Times New Roman" w:eastAsia="SimSun" w:hAnsi="Times New Roman" w:cs="Times New Roman"/>
          <w:color w:val="231F20"/>
          <w:spacing w:val="-4"/>
          <w:w w:val="105"/>
          <w:kern w:val="2"/>
          <w:lang w:eastAsia="ar-SA" w:bidi="ar-SA"/>
        </w:rPr>
        <w:t xml:space="preserve">«король-солнце». </w:t>
      </w:r>
      <w:r w:rsidRPr="00E2593A">
        <w:rPr>
          <w:rFonts w:ascii="Times New Roman" w:eastAsia="SimSun" w:hAnsi="Times New Roman" w:cs="Times New Roman"/>
          <w:color w:val="231F20"/>
          <w:spacing w:val="-3"/>
          <w:w w:val="105"/>
          <w:kern w:val="2"/>
          <w:lang w:eastAsia="ar-SA" w:bidi="ar-SA"/>
        </w:rPr>
        <w:t>Абсолютизм</w:t>
      </w:r>
      <w:r w:rsidRPr="00E2593A">
        <w:rPr>
          <w:rFonts w:ascii="Times New Roman" w:eastAsia="SimSun" w:hAnsi="Times New Roman" w:cs="Times New Roman"/>
          <w:color w:val="231F20"/>
          <w:spacing w:val="-36"/>
          <w:w w:val="105"/>
          <w:kern w:val="2"/>
          <w:lang w:eastAsia="ar-SA" w:bidi="ar-SA"/>
        </w:rPr>
        <w:t xml:space="preserve"> </w:t>
      </w:r>
      <w:r w:rsidRPr="00E2593A">
        <w:rPr>
          <w:rFonts w:ascii="Times New Roman" w:eastAsia="SimSun" w:hAnsi="Times New Roman" w:cs="Times New Roman"/>
          <w:color w:val="231F20"/>
          <w:w w:val="105"/>
          <w:kern w:val="2"/>
          <w:lang w:eastAsia="ar-SA" w:bidi="ar-SA"/>
        </w:rPr>
        <w:t>в</w:t>
      </w:r>
      <w:r w:rsidRPr="00E2593A">
        <w:rPr>
          <w:rFonts w:ascii="Times New Roman" w:eastAsia="SimSun" w:hAnsi="Times New Roman" w:cs="Times New Roman"/>
          <w:color w:val="231F20"/>
          <w:spacing w:val="-35"/>
          <w:w w:val="105"/>
          <w:kern w:val="2"/>
          <w:lang w:eastAsia="ar-SA" w:bidi="ar-SA"/>
        </w:rPr>
        <w:t xml:space="preserve"> </w:t>
      </w:r>
      <w:r w:rsidRPr="00E2593A">
        <w:rPr>
          <w:rFonts w:ascii="Times New Roman" w:eastAsia="SimSun" w:hAnsi="Times New Roman" w:cs="Times New Roman"/>
          <w:color w:val="231F20"/>
          <w:spacing w:val="-3"/>
          <w:w w:val="105"/>
          <w:kern w:val="2"/>
          <w:lang w:eastAsia="ar-SA" w:bidi="ar-SA"/>
        </w:rPr>
        <w:t>Испании.</w:t>
      </w:r>
      <w:r w:rsidRPr="00E2593A">
        <w:rPr>
          <w:rFonts w:ascii="Times New Roman" w:eastAsia="SimSun" w:hAnsi="Times New Roman" w:cs="Times New Roman"/>
          <w:color w:val="231F20"/>
          <w:spacing w:val="-36"/>
          <w:w w:val="105"/>
          <w:kern w:val="2"/>
          <w:lang w:eastAsia="ar-SA" w:bidi="ar-SA"/>
        </w:rPr>
        <w:t xml:space="preserve"> </w:t>
      </w:r>
      <w:r w:rsidRPr="00E2593A">
        <w:rPr>
          <w:rFonts w:ascii="Times New Roman" w:eastAsia="SimSun" w:hAnsi="Times New Roman" w:cs="Times New Roman"/>
          <w:color w:val="231F20"/>
          <w:spacing w:val="-3"/>
          <w:w w:val="105"/>
          <w:kern w:val="2"/>
          <w:lang w:eastAsia="ar-SA" w:bidi="ar-SA"/>
        </w:rPr>
        <w:t>Испания</w:t>
      </w:r>
      <w:r w:rsidRPr="00E2593A">
        <w:rPr>
          <w:rFonts w:ascii="Times New Roman" w:eastAsia="SimSun" w:hAnsi="Times New Roman" w:cs="Times New Roman"/>
          <w:color w:val="231F20"/>
          <w:spacing w:val="-35"/>
          <w:w w:val="105"/>
          <w:kern w:val="2"/>
          <w:lang w:eastAsia="ar-SA" w:bidi="ar-SA"/>
        </w:rPr>
        <w:t xml:space="preserve"> </w:t>
      </w:r>
      <w:r w:rsidRPr="00E2593A">
        <w:rPr>
          <w:rFonts w:ascii="Times New Roman" w:eastAsia="SimSun" w:hAnsi="Times New Roman" w:cs="Times New Roman"/>
          <w:color w:val="231F20"/>
          <w:w w:val="105"/>
          <w:kern w:val="2"/>
          <w:lang w:eastAsia="ar-SA" w:bidi="ar-SA"/>
        </w:rPr>
        <w:t>и</w:t>
      </w:r>
      <w:r w:rsidRPr="00E2593A">
        <w:rPr>
          <w:rFonts w:ascii="Times New Roman" w:eastAsia="SimSun" w:hAnsi="Times New Roman" w:cs="Times New Roman"/>
          <w:color w:val="231F20"/>
          <w:spacing w:val="-36"/>
          <w:w w:val="105"/>
          <w:kern w:val="2"/>
          <w:lang w:eastAsia="ar-SA" w:bidi="ar-SA"/>
        </w:rPr>
        <w:t xml:space="preserve"> </w:t>
      </w:r>
      <w:r w:rsidRPr="00E2593A">
        <w:rPr>
          <w:rFonts w:ascii="Times New Roman" w:eastAsia="SimSun" w:hAnsi="Times New Roman" w:cs="Times New Roman"/>
          <w:color w:val="231F20"/>
          <w:spacing w:val="-3"/>
          <w:w w:val="105"/>
          <w:kern w:val="2"/>
          <w:lang w:eastAsia="ar-SA" w:bidi="ar-SA"/>
        </w:rPr>
        <w:t>империя</w:t>
      </w:r>
      <w:r w:rsidRPr="00E2593A">
        <w:rPr>
          <w:rFonts w:ascii="Times New Roman" w:eastAsia="SimSun" w:hAnsi="Times New Roman" w:cs="Times New Roman"/>
          <w:color w:val="231F20"/>
          <w:spacing w:val="-35"/>
          <w:w w:val="105"/>
          <w:kern w:val="2"/>
          <w:lang w:eastAsia="ar-SA" w:bidi="ar-SA"/>
        </w:rPr>
        <w:t xml:space="preserve"> </w:t>
      </w:r>
      <w:r w:rsidRPr="00E2593A">
        <w:rPr>
          <w:rFonts w:ascii="Times New Roman" w:eastAsia="SimSun" w:hAnsi="Times New Roman" w:cs="Times New Roman"/>
          <w:color w:val="231F20"/>
          <w:spacing w:val="-3"/>
          <w:w w:val="105"/>
          <w:kern w:val="2"/>
          <w:lang w:eastAsia="ar-SA" w:bidi="ar-SA"/>
        </w:rPr>
        <w:t>Габсбургов</w:t>
      </w:r>
      <w:r w:rsidRPr="00E2593A">
        <w:rPr>
          <w:rFonts w:ascii="Times New Roman" w:eastAsia="SimSun" w:hAnsi="Times New Roman" w:cs="Times New Roman"/>
          <w:color w:val="231F20"/>
          <w:spacing w:val="-36"/>
          <w:w w:val="105"/>
          <w:kern w:val="2"/>
          <w:lang w:eastAsia="ar-SA" w:bidi="ar-SA"/>
        </w:rPr>
        <w:t xml:space="preserve"> </w:t>
      </w:r>
      <w:r w:rsidRPr="00E2593A">
        <w:rPr>
          <w:rFonts w:ascii="Times New Roman" w:eastAsia="SimSun" w:hAnsi="Times New Roman" w:cs="Times New Roman"/>
          <w:color w:val="231F20"/>
          <w:w w:val="105"/>
          <w:kern w:val="2"/>
          <w:lang w:eastAsia="ar-SA" w:bidi="ar-SA"/>
        </w:rPr>
        <w:t>в</w:t>
      </w:r>
      <w:r w:rsidRPr="00E2593A">
        <w:rPr>
          <w:rFonts w:ascii="Times New Roman" w:eastAsia="SimSun" w:hAnsi="Times New Roman" w:cs="Times New Roman"/>
          <w:color w:val="231F20"/>
          <w:spacing w:val="-35"/>
          <w:w w:val="105"/>
          <w:kern w:val="2"/>
          <w:lang w:eastAsia="ar-SA" w:bidi="ar-SA"/>
        </w:rPr>
        <w:t xml:space="preserve"> </w:t>
      </w:r>
      <w:r w:rsidRPr="00E2593A">
        <w:rPr>
          <w:rFonts w:ascii="Times New Roman" w:eastAsia="SimSun" w:hAnsi="Times New Roman" w:cs="Times New Roman"/>
          <w:color w:val="231F20"/>
          <w:spacing w:val="-3"/>
          <w:w w:val="105"/>
          <w:kern w:val="2"/>
          <w:lang w:eastAsia="ar-SA" w:bidi="ar-SA"/>
        </w:rPr>
        <w:t>XVII—</w:t>
      </w:r>
      <w:r w:rsidRPr="00E2593A">
        <w:rPr>
          <w:rFonts w:ascii="Times New Roman" w:eastAsia="SimSun" w:hAnsi="Times New Roman" w:cs="Times New Roman"/>
          <w:color w:val="231F20"/>
          <w:spacing w:val="-56"/>
          <w:w w:val="105"/>
          <w:kern w:val="2"/>
          <w:lang w:eastAsia="ar-SA" w:bidi="ar-SA"/>
        </w:rPr>
        <w:t xml:space="preserve"> </w:t>
      </w:r>
      <w:r w:rsidRPr="00E2593A">
        <w:rPr>
          <w:rFonts w:ascii="Times New Roman" w:eastAsia="SimSun" w:hAnsi="Times New Roman" w:cs="Times New Roman"/>
          <w:color w:val="231F20"/>
          <w:spacing w:val="-3"/>
          <w:w w:val="105"/>
          <w:kern w:val="2"/>
          <w:lang w:eastAsia="ar-SA" w:bidi="ar-SA"/>
        </w:rPr>
        <w:t>XVIII</w:t>
      </w:r>
      <w:r w:rsidRPr="00E2593A">
        <w:rPr>
          <w:rFonts w:ascii="Times New Roman" w:eastAsia="SimSun" w:hAnsi="Times New Roman" w:cs="Times New Roman"/>
          <w:color w:val="231F20"/>
          <w:spacing w:val="-36"/>
          <w:w w:val="105"/>
          <w:kern w:val="2"/>
          <w:lang w:eastAsia="ar-SA" w:bidi="ar-SA"/>
        </w:rPr>
        <w:t xml:space="preserve"> </w:t>
      </w:r>
      <w:r w:rsidRPr="00E2593A">
        <w:rPr>
          <w:rFonts w:ascii="Times New Roman" w:eastAsia="SimSun" w:hAnsi="Times New Roman" w:cs="Times New Roman"/>
          <w:color w:val="231F20"/>
          <w:spacing w:val="-3"/>
          <w:w w:val="105"/>
          <w:kern w:val="2"/>
          <w:lang w:eastAsia="ar-SA" w:bidi="ar-SA"/>
        </w:rPr>
        <w:t>веках.</w:t>
      </w:r>
      <w:r w:rsidRPr="00E2593A">
        <w:rPr>
          <w:rFonts w:ascii="Times New Roman" w:eastAsia="SimSun" w:hAnsi="Times New Roman" w:cs="Times New Roman"/>
          <w:color w:val="231F20"/>
          <w:spacing w:val="-35"/>
          <w:w w:val="105"/>
          <w:kern w:val="2"/>
          <w:lang w:eastAsia="ar-SA" w:bidi="ar-SA"/>
        </w:rPr>
        <w:t xml:space="preserve"> </w:t>
      </w:r>
      <w:r w:rsidRPr="00E2593A">
        <w:rPr>
          <w:rFonts w:ascii="Times New Roman" w:eastAsia="SimSun" w:hAnsi="Times New Roman" w:cs="Times New Roman"/>
          <w:color w:val="231F20"/>
          <w:spacing w:val="-3"/>
          <w:w w:val="105"/>
          <w:kern w:val="2"/>
          <w:lang w:eastAsia="ar-SA" w:bidi="ar-SA"/>
        </w:rPr>
        <w:t xml:space="preserve">Англия </w:t>
      </w:r>
      <w:r w:rsidRPr="00E2593A">
        <w:rPr>
          <w:rFonts w:ascii="Times New Roman" w:eastAsia="SimSun" w:hAnsi="Times New Roman" w:cs="Times New Roman"/>
          <w:color w:val="231F20"/>
          <w:w w:val="105"/>
          <w:kern w:val="2"/>
          <w:lang w:eastAsia="ar-SA" w:bidi="ar-SA"/>
        </w:rPr>
        <w:t>в</w:t>
      </w:r>
      <w:r w:rsidRPr="00E2593A">
        <w:rPr>
          <w:rFonts w:ascii="Times New Roman" w:eastAsia="SimSun" w:hAnsi="Times New Roman" w:cs="Times New Roman"/>
          <w:color w:val="231F20"/>
          <w:spacing w:val="-47"/>
          <w:w w:val="105"/>
          <w:kern w:val="2"/>
          <w:lang w:eastAsia="ar-SA" w:bidi="ar-SA"/>
        </w:rPr>
        <w:t xml:space="preserve"> </w:t>
      </w:r>
      <w:r w:rsidRPr="00E2593A">
        <w:rPr>
          <w:rFonts w:ascii="Times New Roman" w:eastAsia="SimSun" w:hAnsi="Times New Roman" w:cs="Times New Roman"/>
          <w:color w:val="231F20"/>
          <w:spacing w:val="-4"/>
          <w:w w:val="105"/>
          <w:kern w:val="2"/>
          <w:lang w:eastAsia="ar-SA" w:bidi="ar-SA"/>
        </w:rPr>
        <w:t>эпоху</w:t>
      </w:r>
      <w:r w:rsidRPr="00E2593A">
        <w:rPr>
          <w:rFonts w:ascii="Times New Roman" w:eastAsia="SimSun" w:hAnsi="Times New Roman" w:cs="Times New Roman"/>
          <w:color w:val="231F20"/>
          <w:spacing w:val="-47"/>
          <w:w w:val="105"/>
          <w:kern w:val="2"/>
          <w:lang w:eastAsia="ar-SA" w:bidi="ar-SA"/>
        </w:rPr>
        <w:t xml:space="preserve"> </w:t>
      </w:r>
      <w:r w:rsidRPr="00E2593A">
        <w:rPr>
          <w:rFonts w:ascii="Times New Roman" w:eastAsia="SimSun" w:hAnsi="Times New Roman" w:cs="Times New Roman"/>
          <w:color w:val="231F20"/>
          <w:spacing w:val="-4"/>
          <w:w w:val="105"/>
          <w:kern w:val="2"/>
          <w:lang w:eastAsia="ar-SA" w:bidi="ar-SA"/>
        </w:rPr>
        <w:t>Тюдоров.</w:t>
      </w:r>
      <w:r w:rsidRPr="00E2593A">
        <w:rPr>
          <w:rFonts w:ascii="Times New Roman" w:eastAsia="SimSun" w:hAnsi="Times New Roman" w:cs="Times New Roman"/>
          <w:color w:val="231F20"/>
          <w:spacing w:val="-47"/>
          <w:w w:val="105"/>
          <w:kern w:val="2"/>
          <w:lang w:eastAsia="ar-SA" w:bidi="ar-SA"/>
        </w:rPr>
        <w:t xml:space="preserve"> </w:t>
      </w:r>
      <w:r w:rsidRPr="00E2593A">
        <w:rPr>
          <w:rFonts w:ascii="Times New Roman" w:eastAsia="SimSun" w:hAnsi="Times New Roman" w:cs="Times New Roman"/>
          <w:i/>
          <w:color w:val="231F20"/>
          <w:spacing w:val="-4"/>
          <w:w w:val="105"/>
          <w:kern w:val="2"/>
          <w:lang w:eastAsia="ar-SA" w:bidi="ar-SA"/>
        </w:rPr>
        <w:t>Превращение</w:t>
      </w:r>
      <w:r w:rsidRPr="00E2593A">
        <w:rPr>
          <w:rFonts w:ascii="Times New Roman" w:eastAsia="SimSun" w:hAnsi="Times New Roman" w:cs="Times New Roman"/>
          <w:i/>
          <w:color w:val="231F20"/>
          <w:spacing w:val="-43"/>
          <w:w w:val="105"/>
          <w:kern w:val="2"/>
          <w:lang w:eastAsia="ar-SA" w:bidi="ar-SA"/>
        </w:rPr>
        <w:t xml:space="preserve"> </w:t>
      </w:r>
      <w:r w:rsidRPr="00E2593A">
        <w:rPr>
          <w:rFonts w:ascii="Times New Roman" w:eastAsia="SimSun" w:hAnsi="Times New Roman" w:cs="Times New Roman"/>
          <w:i/>
          <w:color w:val="231F20"/>
          <w:spacing w:val="-4"/>
          <w:w w:val="105"/>
          <w:kern w:val="2"/>
          <w:lang w:eastAsia="ar-SA" w:bidi="ar-SA"/>
        </w:rPr>
        <w:t>Англии</w:t>
      </w:r>
      <w:r w:rsidRPr="00E2593A">
        <w:rPr>
          <w:rFonts w:ascii="Times New Roman" w:eastAsia="SimSun" w:hAnsi="Times New Roman" w:cs="Times New Roman"/>
          <w:i/>
          <w:color w:val="231F20"/>
          <w:spacing w:val="-42"/>
          <w:w w:val="105"/>
          <w:kern w:val="2"/>
          <w:lang w:eastAsia="ar-SA" w:bidi="ar-SA"/>
        </w:rPr>
        <w:t xml:space="preserve"> </w:t>
      </w:r>
      <w:r w:rsidRPr="00E2593A">
        <w:rPr>
          <w:rFonts w:ascii="Times New Roman" w:eastAsia="SimSun" w:hAnsi="Times New Roman" w:cs="Times New Roman"/>
          <w:i/>
          <w:color w:val="231F20"/>
          <w:w w:val="105"/>
          <w:kern w:val="2"/>
          <w:lang w:eastAsia="ar-SA" w:bidi="ar-SA"/>
        </w:rPr>
        <w:t>в</w:t>
      </w:r>
      <w:r w:rsidRPr="00E2593A">
        <w:rPr>
          <w:rFonts w:ascii="Times New Roman" w:eastAsia="SimSun" w:hAnsi="Times New Roman" w:cs="Times New Roman"/>
          <w:i/>
          <w:color w:val="231F20"/>
          <w:spacing w:val="-42"/>
          <w:w w:val="105"/>
          <w:kern w:val="2"/>
          <w:lang w:eastAsia="ar-SA" w:bidi="ar-SA"/>
        </w:rPr>
        <w:t xml:space="preserve"> </w:t>
      </w:r>
      <w:r w:rsidRPr="00E2593A">
        <w:rPr>
          <w:rFonts w:ascii="Times New Roman" w:eastAsia="SimSun" w:hAnsi="Times New Roman" w:cs="Times New Roman"/>
          <w:i/>
          <w:color w:val="231F20"/>
          <w:spacing w:val="-4"/>
          <w:w w:val="105"/>
          <w:kern w:val="2"/>
          <w:lang w:eastAsia="ar-SA" w:bidi="ar-SA"/>
        </w:rPr>
        <w:t>великую</w:t>
      </w:r>
      <w:r w:rsidRPr="00E2593A">
        <w:rPr>
          <w:rFonts w:ascii="Times New Roman" w:eastAsia="SimSun" w:hAnsi="Times New Roman" w:cs="Times New Roman"/>
          <w:i/>
          <w:color w:val="231F20"/>
          <w:spacing w:val="-43"/>
          <w:w w:val="105"/>
          <w:kern w:val="2"/>
          <w:lang w:eastAsia="ar-SA" w:bidi="ar-SA"/>
        </w:rPr>
        <w:t xml:space="preserve"> </w:t>
      </w:r>
      <w:r w:rsidRPr="00E2593A">
        <w:rPr>
          <w:rFonts w:ascii="Times New Roman" w:eastAsia="SimSun" w:hAnsi="Times New Roman" w:cs="Times New Roman"/>
          <w:i/>
          <w:color w:val="231F20"/>
          <w:spacing w:val="-4"/>
          <w:w w:val="105"/>
          <w:kern w:val="2"/>
          <w:lang w:eastAsia="ar-SA" w:bidi="ar-SA"/>
        </w:rPr>
        <w:t>морскую</w:t>
      </w:r>
      <w:r w:rsidRPr="00E2593A">
        <w:rPr>
          <w:rFonts w:ascii="Times New Roman" w:eastAsia="SimSun" w:hAnsi="Times New Roman" w:cs="Times New Roman"/>
          <w:i/>
          <w:color w:val="231F20"/>
          <w:spacing w:val="-42"/>
          <w:w w:val="105"/>
          <w:kern w:val="2"/>
          <w:lang w:eastAsia="ar-SA" w:bidi="ar-SA"/>
        </w:rPr>
        <w:t xml:space="preserve"> </w:t>
      </w:r>
      <w:r w:rsidRPr="00E2593A">
        <w:rPr>
          <w:rFonts w:ascii="Times New Roman" w:eastAsia="SimSun" w:hAnsi="Times New Roman" w:cs="Times New Roman"/>
          <w:i/>
          <w:color w:val="231F20"/>
          <w:spacing w:val="-4"/>
          <w:w w:val="105"/>
          <w:kern w:val="2"/>
          <w:lang w:eastAsia="ar-SA" w:bidi="ar-SA"/>
        </w:rPr>
        <w:t>державу</w:t>
      </w:r>
      <w:r w:rsidRPr="00E2593A">
        <w:rPr>
          <w:rFonts w:ascii="Times New Roman" w:eastAsia="SimSun" w:hAnsi="Times New Roman" w:cs="Times New Roman"/>
          <w:i/>
          <w:color w:val="231F20"/>
          <w:spacing w:val="-43"/>
          <w:w w:val="105"/>
          <w:kern w:val="2"/>
          <w:lang w:eastAsia="ar-SA" w:bidi="ar-SA"/>
        </w:rPr>
        <w:t xml:space="preserve"> </w:t>
      </w:r>
      <w:r w:rsidRPr="00E2593A">
        <w:rPr>
          <w:rFonts w:ascii="Times New Roman" w:eastAsia="SimSun" w:hAnsi="Times New Roman" w:cs="Times New Roman"/>
          <w:i/>
          <w:color w:val="231F20"/>
          <w:spacing w:val="-3"/>
          <w:w w:val="105"/>
          <w:kern w:val="2"/>
          <w:lang w:eastAsia="ar-SA" w:bidi="ar-SA"/>
        </w:rPr>
        <w:t>при</w:t>
      </w:r>
      <w:r w:rsidRPr="00E2593A">
        <w:rPr>
          <w:rFonts w:ascii="Times New Roman" w:eastAsia="SimSun" w:hAnsi="Times New Roman" w:cs="Times New Roman"/>
          <w:i/>
          <w:color w:val="231F20"/>
          <w:spacing w:val="-42"/>
          <w:w w:val="105"/>
          <w:kern w:val="2"/>
          <w:lang w:eastAsia="ar-SA" w:bidi="ar-SA"/>
        </w:rPr>
        <w:t xml:space="preserve"> </w:t>
      </w:r>
      <w:r w:rsidRPr="00E2593A">
        <w:rPr>
          <w:rFonts w:ascii="Times New Roman" w:eastAsia="SimSun" w:hAnsi="Times New Roman" w:cs="Times New Roman"/>
          <w:i/>
          <w:color w:val="231F20"/>
          <w:spacing w:val="-4"/>
          <w:w w:val="105"/>
          <w:kern w:val="2"/>
          <w:lang w:eastAsia="ar-SA" w:bidi="ar-SA"/>
        </w:rPr>
        <w:t>Елизавете</w:t>
      </w:r>
      <w:r w:rsidRPr="00E2593A">
        <w:rPr>
          <w:rFonts w:ascii="Times New Roman" w:eastAsia="SimSun" w:hAnsi="Times New Roman" w:cs="Times New Roman"/>
          <w:i/>
          <w:color w:val="231F20"/>
          <w:spacing w:val="-42"/>
          <w:w w:val="105"/>
          <w:kern w:val="2"/>
          <w:lang w:eastAsia="ar-SA" w:bidi="ar-SA"/>
        </w:rPr>
        <w:t xml:space="preserve"> </w:t>
      </w:r>
      <w:r w:rsidRPr="00E2593A">
        <w:rPr>
          <w:rFonts w:ascii="Times New Roman" w:eastAsia="SimSun" w:hAnsi="Times New Roman" w:cs="Times New Roman"/>
          <w:i/>
          <w:color w:val="231F20"/>
          <w:w w:val="105"/>
          <w:kern w:val="2"/>
          <w:lang w:eastAsia="ar-SA" w:bidi="ar-SA"/>
        </w:rPr>
        <w:t>I</w:t>
      </w:r>
      <w:r w:rsidRPr="00E2593A">
        <w:rPr>
          <w:rFonts w:ascii="Times New Roman" w:eastAsia="SimSun" w:hAnsi="Times New Roman" w:cs="Times New Roman"/>
          <w:color w:val="231F20"/>
          <w:w w:val="105"/>
          <w:kern w:val="2"/>
          <w:lang w:eastAsia="ar-SA" w:bidi="ar-SA"/>
        </w:rPr>
        <w:t xml:space="preserve">. </w:t>
      </w:r>
      <w:r w:rsidRPr="00E2593A">
        <w:rPr>
          <w:rFonts w:ascii="Times New Roman" w:eastAsia="SimSun" w:hAnsi="Times New Roman" w:cs="Times New Roman"/>
          <w:color w:val="231F20"/>
          <w:kern w:val="2"/>
          <w:lang w:eastAsia="ar-SA" w:bidi="ar-SA"/>
        </w:rPr>
        <w:t>Общие</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kern w:val="2"/>
          <w:lang w:eastAsia="ar-SA" w:bidi="ar-SA"/>
        </w:rPr>
        <w:t>черты</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особенности</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абсолютизма</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странах</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Европы.</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«Просвещенный</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абсолю</w:t>
      </w:r>
      <w:r w:rsidRPr="00E2593A">
        <w:rPr>
          <w:rFonts w:ascii="Times New Roman" w:eastAsia="SimSun" w:hAnsi="Times New Roman" w:cs="Times New Roman"/>
          <w:color w:val="231F20"/>
          <w:w w:val="105"/>
          <w:kern w:val="2"/>
          <w:lang w:eastAsia="ar-SA" w:bidi="ar-SA"/>
        </w:rPr>
        <w:t>тизм»,</w:t>
      </w:r>
      <w:r w:rsidRPr="00E2593A">
        <w:rPr>
          <w:rFonts w:ascii="Times New Roman" w:eastAsia="SimSun" w:hAnsi="Times New Roman" w:cs="Times New Roman"/>
          <w:color w:val="231F20"/>
          <w:spacing w:val="-21"/>
          <w:w w:val="105"/>
          <w:kern w:val="2"/>
          <w:lang w:eastAsia="ar-SA" w:bidi="ar-SA"/>
        </w:rPr>
        <w:t xml:space="preserve"> </w:t>
      </w:r>
      <w:r w:rsidRPr="00E2593A">
        <w:rPr>
          <w:rFonts w:ascii="Times New Roman" w:eastAsia="SimSun" w:hAnsi="Times New Roman" w:cs="Times New Roman"/>
          <w:color w:val="231F20"/>
          <w:w w:val="105"/>
          <w:kern w:val="2"/>
          <w:lang w:eastAsia="ar-SA" w:bidi="ar-SA"/>
        </w:rPr>
        <w:t>его</w:t>
      </w:r>
      <w:r w:rsidRPr="00E2593A">
        <w:rPr>
          <w:rFonts w:ascii="Times New Roman" w:eastAsia="SimSun" w:hAnsi="Times New Roman" w:cs="Times New Roman"/>
          <w:color w:val="231F20"/>
          <w:spacing w:val="-21"/>
          <w:w w:val="105"/>
          <w:kern w:val="2"/>
          <w:lang w:eastAsia="ar-SA" w:bidi="ar-SA"/>
        </w:rPr>
        <w:t xml:space="preserve"> </w:t>
      </w:r>
      <w:r w:rsidRPr="00E2593A">
        <w:rPr>
          <w:rFonts w:ascii="Times New Roman" w:eastAsia="SimSun" w:hAnsi="Times New Roman" w:cs="Times New Roman"/>
          <w:color w:val="231F20"/>
          <w:w w:val="105"/>
          <w:kern w:val="2"/>
          <w:lang w:eastAsia="ar-SA" w:bidi="ar-SA"/>
        </w:rPr>
        <w:t>значение</w:t>
      </w:r>
      <w:r w:rsidRPr="00E2593A">
        <w:rPr>
          <w:rFonts w:ascii="Times New Roman" w:eastAsia="SimSun" w:hAnsi="Times New Roman" w:cs="Times New Roman"/>
          <w:color w:val="231F20"/>
          <w:spacing w:val="-20"/>
          <w:w w:val="105"/>
          <w:kern w:val="2"/>
          <w:lang w:eastAsia="ar-SA" w:bidi="ar-SA"/>
        </w:rPr>
        <w:t xml:space="preserve"> </w:t>
      </w:r>
      <w:r w:rsidRPr="00E2593A">
        <w:rPr>
          <w:rFonts w:ascii="Times New Roman" w:eastAsia="SimSun" w:hAnsi="Times New Roman" w:cs="Times New Roman"/>
          <w:color w:val="231F20"/>
          <w:w w:val="105"/>
          <w:kern w:val="2"/>
          <w:lang w:eastAsia="ar-SA" w:bidi="ar-SA"/>
        </w:rPr>
        <w:t>и</w:t>
      </w:r>
      <w:r w:rsidRPr="00E2593A">
        <w:rPr>
          <w:rFonts w:ascii="Times New Roman" w:eastAsia="SimSun" w:hAnsi="Times New Roman" w:cs="Times New Roman"/>
          <w:color w:val="231F20"/>
          <w:spacing w:val="-21"/>
          <w:w w:val="105"/>
          <w:kern w:val="2"/>
          <w:lang w:eastAsia="ar-SA" w:bidi="ar-SA"/>
        </w:rPr>
        <w:t xml:space="preserve"> </w:t>
      </w:r>
      <w:r w:rsidRPr="00E2593A">
        <w:rPr>
          <w:rFonts w:ascii="Times New Roman" w:eastAsia="SimSun" w:hAnsi="Times New Roman" w:cs="Times New Roman"/>
          <w:color w:val="231F20"/>
          <w:w w:val="105"/>
          <w:kern w:val="2"/>
          <w:lang w:eastAsia="ar-SA" w:bidi="ar-SA"/>
        </w:rPr>
        <w:t>особенности</w:t>
      </w:r>
      <w:r w:rsidRPr="00E2593A">
        <w:rPr>
          <w:rFonts w:ascii="Times New Roman" w:eastAsia="SimSun" w:hAnsi="Times New Roman" w:cs="Times New Roman"/>
          <w:color w:val="231F20"/>
          <w:spacing w:val="-20"/>
          <w:w w:val="105"/>
          <w:kern w:val="2"/>
          <w:lang w:eastAsia="ar-SA" w:bidi="ar-SA"/>
        </w:rPr>
        <w:t xml:space="preserve"> </w:t>
      </w:r>
      <w:r w:rsidRPr="00E2593A">
        <w:rPr>
          <w:rFonts w:ascii="Times New Roman" w:eastAsia="SimSun" w:hAnsi="Times New Roman" w:cs="Times New Roman"/>
          <w:color w:val="231F20"/>
          <w:w w:val="105"/>
          <w:kern w:val="2"/>
          <w:lang w:eastAsia="ar-SA" w:bidi="ar-SA"/>
        </w:rPr>
        <w:t>в</w:t>
      </w:r>
      <w:r w:rsidRPr="00E2593A">
        <w:rPr>
          <w:rFonts w:ascii="Times New Roman" w:eastAsia="SimSun" w:hAnsi="Times New Roman" w:cs="Times New Roman"/>
          <w:color w:val="231F20"/>
          <w:spacing w:val="-21"/>
          <w:w w:val="105"/>
          <w:kern w:val="2"/>
          <w:lang w:eastAsia="ar-SA" w:bidi="ar-SA"/>
        </w:rPr>
        <w:t xml:space="preserve"> </w:t>
      </w:r>
      <w:r w:rsidRPr="00E2593A">
        <w:rPr>
          <w:rFonts w:ascii="Times New Roman" w:eastAsia="SimSun" w:hAnsi="Times New Roman" w:cs="Times New Roman"/>
          <w:color w:val="231F20"/>
          <w:w w:val="105"/>
          <w:kern w:val="2"/>
          <w:lang w:eastAsia="ar-SA" w:bidi="ar-SA"/>
        </w:rPr>
        <w:t>Пруссии,</w:t>
      </w:r>
      <w:r w:rsidRPr="00E2593A">
        <w:rPr>
          <w:rFonts w:ascii="Times New Roman" w:eastAsia="SimSun" w:hAnsi="Times New Roman" w:cs="Times New Roman"/>
          <w:color w:val="231F20"/>
          <w:spacing w:val="-20"/>
          <w:w w:val="105"/>
          <w:kern w:val="2"/>
          <w:lang w:eastAsia="ar-SA" w:bidi="ar-SA"/>
        </w:rPr>
        <w:t xml:space="preserve"> </w:t>
      </w:r>
      <w:r w:rsidRPr="00E2593A">
        <w:rPr>
          <w:rFonts w:ascii="Times New Roman" w:eastAsia="SimSun" w:hAnsi="Times New Roman" w:cs="Times New Roman"/>
          <w:color w:val="231F20"/>
          <w:w w:val="105"/>
          <w:kern w:val="2"/>
          <w:lang w:eastAsia="ar-SA" w:bidi="ar-SA"/>
        </w:rPr>
        <w:t>при</w:t>
      </w:r>
      <w:r w:rsidRPr="00E2593A">
        <w:rPr>
          <w:rFonts w:ascii="Times New Roman" w:eastAsia="SimSun" w:hAnsi="Times New Roman" w:cs="Times New Roman"/>
          <w:color w:val="231F20"/>
          <w:spacing w:val="-21"/>
          <w:w w:val="105"/>
          <w:kern w:val="2"/>
          <w:lang w:eastAsia="ar-SA" w:bidi="ar-SA"/>
        </w:rPr>
        <w:t xml:space="preserve"> </w:t>
      </w:r>
      <w:r w:rsidRPr="00E2593A">
        <w:rPr>
          <w:rFonts w:ascii="Times New Roman" w:eastAsia="SimSun" w:hAnsi="Times New Roman" w:cs="Times New Roman"/>
          <w:color w:val="231F20"/>
          <w:w w:val="105"/>
          <w:kern w:val="2"/>
          <w:lang w:eastAsia="ar-SA" w:bidi="ar-SA"/>
        </w:rPr>
        <w:t>монархии</w:t>
      </w:r>
      <w:r w:rsidRPr="00E2593A">
        <w:rPr>
          <w:rFonts w:ascii="Times New Roman" w:eastAsia="SimSun" w:hAnsi="Times New Roman" w:cs="Times New Roman"/>
          <w:color w:val="231F20"/>
          <w:spacing w:val="-20"/>
          <w:w w:val="105"/>
          <w:kern w:val="2"/>
          <w:lang w:eastAsia="ar-SA" w:bidi="ar-SA"/>
        </w:rPr>
        <w:t xml:space="preserve"> </w:t>
      </w:r>
      <w:r w:rsidRPr="00E2593A">
        <w:rPr>
          <w:rFonts w:ascii="Times New Roman" w:eastAsia="SimSun" w:hAnsi="Times New Roman" w:cs="Times New Roman"/>
          <w:color w:val="231F20"/>
          <w:w w:val="105"/>
          <w:kern w:val="2"/>
          <w:lang w:eastAsia="ar-SA" w:bidi="ar-SA"/>
        </w:rPr>
        <w:t>Габсбургов.</w:t>
      </w:r>
    </w:p>
    <w:p w:rsidR="00E2593A" w:rsidRPr="00E2593A" w:rsidRDefault="00E2593A" w:rsidP="00E2593A">
      <w:pPr>
        <w:keepNext/>
        <w:widowControl/>
        <w:tabs>
          <w:tab w:val="left" w:pos="284"/>
        </w:tabs>
        <w:suppressAutoHyphens/>
        <w:spacing w:before="240" w:after="60" w:line="220"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2"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Общие черты и особенности абсолютизма в странах Европы.</w:t>
      </w:r>
    </w:p>
    <w:p w:rsidR="00E2593A" w:rsidRPr="00E2593A" w:rsidRDefault="00E2593A" w:rsidP="00E2593A">
      <w:pPr>
        <w:widowControl/>
        <w:tabs>
          <w:tab w:val="left" w:pos="284"/>
        </w:tabs>
        <w:suppressAutoHyphens/>
        <w:spacing w:before="5" w:line="220" w:lineRule="auto"/>
        <w:ind w:right="120"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 xml:space="preserve">Англия в XVII— ХVIII веках. </w:t>
      </w:r>
      <w:r w:rsidRPr="00E2593A">
        <w:rPr>
          <w:rFonts w:ascii="Times New Roman" w:eastAsia="SimSun" w:hAnsi="Times New Roman" w:cs="Times New Roman"/>
          <w:color w:val="231F20"/>
          <w:kern w:val="2"/>
          <w:lang w:eastAsia="ar-SA" w:bidi="ar-SA"/>
        </w:rPr>
        <w:t xml:space="preserve">Причины и начало революции в Англии. </w:t>
      </w:r>
      <w:proofErr w:type="spellStart"/>
      <w:r w:rsidRPr="00E2593A">
        <w:rPr>
          <w:rFonts w:ascii="Times New Roman" w:eastAsia="SimSun" w:hAnsi="Times New Roman" w:cs="Times New Roman"/>
          <w:i/>
          <w:color w:val="231F20"/>
          <w:kern w:val="2"/>
          <w:lang w:eastAsia="ar-SA" w:bidi="ar-SA"/>
        </w:rPr>
        <w:t>Дем</w:t>
      </w:r>
      <w:r w:rsidRPr="00E2593A">
        <w:rPr>
          <w:rFonts w:ascii="Times New Roman" w:eastAsia="SimSun" w:hAnsi="Times New Roman" w:cs="Times New Roman"/>
          <w:i/>
          <w:color w:val="231F20"/>
          <w:spacing w:val="4"/>
          <w:kern w:val="2"/>
          <w:lang w:eastAsia="ar-SA" w:bidi="ar-SA"/>
        </w:rPr>
        <w:t>кратические</w:t>
      </w:r>
      <w:proofErr w:type="spellEnd"/>
      <w:r w:rsidRPr="00E2593A">
        <w:rPr>
          <w:rFonts w:ascii="Times New Roman" w:eastAsia="SimSun" w:hAnsi="Times New Roman" w:cs="Times New Roman"/>
          <w:i/>
          <w:color w:val="231F20"/>
          <w:spacing w:val="4"/>
          <w:kern w:val="2"/>
          <w:lang w:eastAsia="ar-SA" w:bidi="ar-SA"/>
        </w:rPr>
        <w:t xml:space="preserve"> течения </w:t>
      </w:r>
      <w:r w:rsidRPr="00E2593A">
        <w:rPr>
          <w:rFonts w:ascii="Times New Roman" w:eastAsia="SimSun" w:hAnsi="Times New Roman" w:cs="Times New Roman"/>
          <w:i/>
          <w:color w:val="231F20"/>
          <w:kern w:val="2"/>
          <w:lang w:eastAsia="ar-SA" w:bidi="ar-SA"/>
        </w:rPr>
        <w:t xml:space="preserve">в </w:t>
      </w:r>
      <w:r w:rsidRPr="00E2593A">
        <w:rPr>
          <w:rFonts w:ascii="Times New Roman" w:eastAsia="SimSun" w:hAnsi="Times New Roman" w:cs="Times New Roman"/>
          <w:i/>
          <w:color w:val="231F20"/>
          <w:spacing w:val="4"/>
          <w:kern w:val="2"/>
          <w:lang w:eastAsia="ar-SA" w:bidi="ar-SA"/>
        </w:rPr>
        <w:t>революции</w:t>
      </w:r>
      <w:r w:rsidRPr="00E2593A">
        <w:rPr>
          <w:rFonts w:ascii="Times New Roman" w:eastAsia="SimSun" w:hAnsi="Times New Roman" w:cs="Times New Roman"/>
          <w:color w:val="231F20"/>
          <w:spacing w:val="4"/>
          <w:kern w:val="2"/>
          <w:lang w:eastAsia="ar-SA" w:bidi="ar-SA"/>
        </w:rPr>
        <w:t xml:space="preserve">. </w:t>
      </w:r>
      <w:r w:rsidRPr="00E2593A">
        <w:rPr>
          <w:rFonts w:ascii="Times New Roman" w:eastAsia="SimSun" w:hAnsi="Times New Roman" w:cs="Times New Roman"/>
          <w:i/>
          <w:color w:val="231F20"/>
          <w:spacing w:val="4"/>
          <w:kern w:val="2"/>
          <w:lang w:eastAsia="ar-SA" w:bidi="ar-SA"/>
        </w:rPr>
        <w:t>Провозглашение республики</w:t>
      </w:r>
      <w:r w:rsidRPr="00E2593A">
        <w:rPr>
          <w:rFonts w:ascii="Times New Roman" w:eastAsia="SimSun" w:hAnsi="Times New Roman" w:cs="Times New Roman"/>
          <w:color w:val="231F20"/>
          <w:spacing w:val="4"/>
          <w:kern w:val="2"/>
          <w:lang w:eastAsia="ar-SA" w:bidi="ar-SA"/>
        </w:rPr>
        <w:t xml:space="preserve">. Протекторат </w:t>
      </w:r>
      <w:r w:rsidRPr="00E2593A">
        <w:rPr>
          <w:rFonts w:ascii="Times New Roman" w:eastAsia="SimSun" w:hAnsi="Times New Roman" w:cs="Times New Roman"/>
          <w:color w:val="231F20"/>
          <w:kern w:val="2"/>
          <w:lang w:eastAsia="ar-SA" w:bidi="ar-SA"/>
        </w:rPr>
        <w:t>О.</w:t>
      </w:r>
      <w:r w:rsidRPr="00E2593A">
        <w:rPr>
          <w:rFonts w:ascii="Times New Roman" w:eastAsia="SimSun" w:hAnsi="Times New Roman" w:cs="Times New Roman"/>
          <w:color w:val="231F20"/>
          <w:spacing w:val="-45"/>
          <w:kern w:val="2"/>
          <w:lang w:eastAsia="ar-SA" w:bidi="ar-SA"/>
        </w:rPr>
        <w:t xml:space="preserve"> </w:t>
      </w:r>
      <w:r w:rsidRPr="00E2593A">
        <w:rPr>
          <w:rFonts w:ascii="Times New Roman" w:eastAsia="SimSun" w:hAnsi="Times New Roman" w:cs="Times New Roman"/>
          <w:color w:val="231F20"/>
          <w:kern w:val="2"/>
          <w:lang w:eastAsia="ar-SA" w:bidi="ar-SA"/>
        </w:rPr>
        <w:t>Кромвеля.</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Реставрация</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монархии.</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Итоги,</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характер</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значение</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Английской</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spacing w:val="-4"/>
          <w:kern w:val="2"/>
          <w:lang w:eastAsia="ar-SA" w:bidi="ar-SA"/>
        </w:rPr>
        <w:t>револ</w:t>
      </w:r>
      <w:r w:rsidRPr="00E2593A">
        <w:rPr>
          <w:rFonts w:ascii="Times New Roman" w:eastAsia="SimSun" w:hAnsi="Times New Roman" w:cs="Times New Roman"/>
          <w:color w:val="231F20"/>
          <w:kern w:val="2"/>
          <w:lang w:eastAsia="ar-SA" w:bidi="ar-SA"/>
        </w:rPr>
        <w:t xml:space="preserve">юции. «Славная революция». Английское Просвещение. Дж. Локк. </w:t>
      </w:r>
      <w:r w:rsidRPr="00E2593A">
        <w:rPr>
          <w:rFonts w:ascii="Times New Roman" w:eastAsia="SimSun" w:hAnsi="Times New Roman" w:cs="Times New Roman"/>
          <w:color w:val="231F20"/>
          <w:spacing w:val="-2"/>
          <w:kern w:val="2"/>
          <w:lang w:eastAsia="ar-SA" w:bidi="ar-SA"/>
        </w:rPr>
        <w:t xml:space="preserve">Политическое </w:t>
      </w:r>
      <w:r w:rsidRPr="00E2593A">
        <w:rPr>
          <w:rFonts w:ascii="Times New Roman" w:eastAsia="SimSun" w:hAnsi="Times New Roman" w:cs="Times New Roman"/>
          <w:color w:val="231F20"/>
          <w:kern w:val="2"/>
          <w:lang w:eastAsia="ar-SA" w:bidi="ar-SA"/>
        </w:rPr>
        <w:t xml:space="preserve">развитие Англии в XVIII веке. </w:t>
      </w:r>
      <w:r w:rsidRPr="00E2593A">
        <w:rPr>
          <w:rFonts w:ascii="Times New Roman" w:eastAsia="SimSun" w:hAnsi="Times New Roman" w:cs="Times New Roman"/>
          <w:i/>
          <w:color w:val="231F20"/>
          <w:kern w:val="2"/>
          <w:lang w:eastAsia="ar-SA" w:bidi="ar-SA"/>
        </w:rPr>
        <w:t>Колониальные проблемы</w:t>
      </w:r>
      <w:r w:rsidRPr="00E2593A">
        <w:rPr>
          <w:rFonts w:ascii="Times New Roman" w:eastAsia="SimSun" w:hAnsi="Times New Roman" w:cs="Times New Roman"/>
          <w:color w:val="231F20"/>
          <w:kern w:val="2"/>
          <w:lang w:eastAsia="ar-SA" w:bidi="ar-SA"/>
        </w:rPr>
        <w:t>. Подъем мануфактурного производства. Начало промышленной революции. Изменения в социальной структуре</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общества.</w:t>
      </w:r>
    </w:p>
    <w:p w:rsidR="00E2593A" w:rsidRPr="00E2593A" w:rsidRDefault="00E2593A" w:rsidP="00E2593A">
      <w:pPr>
        <w:keepNext/>
        <w:widowControl/>
        <w:tabs>
          <w:tab w:val="left" w:pos="284"/>
        </w:tabs>
        <w:suppressAutoHyphens/>
        <w:spacing w:before="240" w:after="60" w:line="220"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2"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Итоги, характер и значение Английской революции.</w:t>
      </w:r>
    </w:p>
    <w:p w:rsidR="00E2593A" w:rsidRPr="00E2593A" w:rsidRDefault="00E2593A" w:rsidP="00E2593A">
      <w:pPr>
        <w:widowControl/>
        <w:tabs>
          <w:tab w:val="left" w:pos="284"/>
        </w:tabs>
        <w:suppressAutoHyphens/>
        <w:spacing w:before="4" w:line="220" w:lineRule="auto"/>
        <w:ind w:right="113"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 xml:space="preserve">Страны Востока в </w:t>
      </w:r>
      <w:r w:rsidRPr="00E2593A">
        <w:rPr>
          <w:rFonts w:ascii="Times New Roman" w:eastAsia="SimSun" w:hAnsi="Times New Roman" w:cs="Times New Roman"/>
          <w:b/>
          <w:color w:val="231F20"/>
          <w:spacing w:val="7"/>
          <w:kern w:val="2"/>
          <w:lang w:eastAsia="ar-SA" w:bidi="ar-SA"/>
        </w:rPr>
        <w:t xml:space="preserve">XVI— </w:t>
      </w:r>
      <w:r w:rsidRPr="00E2593A">
        <w:rPr>
          <w:rFonts w:ascii="Times New Roman" w:eastAsia="SimSun" w:hAnsi="Times New Roman" w:cs="Times New Roman"/>
          <w:b/>
          <w:color w:val="231F20"/>
          <w:kern w:val="2"/>
          <w:lang w:eastAsia="ar-SA" w:bidi="ar-SA"/>
        </w:rPr>
        <w:t xml:space="preserve">XVIII веках. </w:t>
      </w:r>
      <w:r w:rsidRPr="00E2593A">
        <w:rPr>
          <w:rFonts w:ascii="Times New Roman" w:eastAsia="SimSun" w:hAnsi="Times New Roman" w:cs="Times New Roman"/>
          <w:color w:val="231F20"/>
          <w:kern w:val="2"/>
          <w:lang w:eastAsia="ar-SA" w:bidi="ar-SA"/>
        </w:rPr>
        <w:t xml:space="preserve">Османские завоевания в Европе. </w:t>
      </w:r>
      <w:r w:rsidRPr="00E2593A">
        <w:rPr>
          <w:rFonts w:ascii="Times New Roman" w:eastAsia="SimSun" w:hAnsi="Times New Roman" w:cs="Times New Roman"/>
          <w:color w:val="231F20"/>
          <w:spacing w:val="2"/>
          <w:kern w:val="2"/>
          <w:lang w:eastAsia="ar-SA" w:bidi="ar-SA"/>
        </w:rPr>
        <w:t xml:space="preserve">Борьба </w:t>
      </w:r>
      <w:r w:rsidRPr="00E2593A">
        <w:rPr>
          <w:rFonts w:ascii="Times New Roman" w:eastAsia="SimSun" w:hAnsi="Times New Roman" w:cs="Times New Roman"/>
          <w:color w:val="231F20"/>
          <w:kern w:val="2"/>
          <w:lang w:eastAsia="ar-SA" w:bidi="ar-SA"/>
        </w:rPr>
        <w:t>европейских</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стран</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с</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османской</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опасностью.</w:t>
      </w:r>
      <w:r w:rsidRPr="00E2593A">
        <w:rPr>
          <w:rFonts w:ascii="Times New Roman" w:eastAsia="SimSun" w:hAnsi="Times New Roman" w:cs="Times New Roman"/>
          <w:color w:val="231F20"/>
          <w:spacing w:val="-37"/>
          <w:kern w:val="2"/>
          <w:lang w:eastAsia="ar-SA" w:bidi="ar-SA"/>
        </w:rPr>
        <w:t xml:space="preserve"> </w:t>
      </w:r>
      <w:r w:rsidRPr="00E2593A">
        <w:rPr>
          <w:rFonts w:ascii="Times New Roman" w:eastAsia="SimSun" w:hAnsi="Times New Roman" w:cs="Times New Roman"/>
          <w:i/>
          <w:color w:val="231F20"/>
          <w:kern w:val="2"/>
          <w:lang w:eastAsia="ar-SA" w:bidi="ar-SA"/>
        </w:rPr>
        <w:t>Внутренний</w:t>
      </w:r>
      <w:r w:rsidRPr="00E2593A">
        <w:rPr>
          <w:rFonts w:ascii="Times New Roman" w:eastAsia="SimSun" w:hAnsi="Times New Roman" w:cs="Times New Roman"/>
          <w:i/>
          <w:color w:val="231F20"/>
          <w:spacing w:val="-32"/>
          <w:kern w:val="2"/>
          <w:lang w:eastAsia="ar-SA" w:bidi="ar-SA"/>
        </w:rPr>
        <w:t xml:space="preserve"> </w:t>
      </w:r>
      <w:r w:rsidRPr="00E2593A">
        <w:rPr>
          <w:rFonts w:ascii="Times New Roman" w:eastAsia="SimSun" w:hAnsi="Times New Roman" w:cs="Times New Roman"/>
          <w:i/>
          <w:color w:val="231F20"/>
          <w:kern w:val="2"/>
          <w:lang w:eastAsia="ar-SA" w:bidi="ar-SA"/>
        </w:rPr>
        <w:t>строй</w:t>
      </w:r>
      <w:r w:rsidRPr="00E2593A">
        <w:rPr>
          <w:rFonts w:ascii="Times New Roman" w:eastAsia="SimSun" w:hAnsi="Times New Roman" w:cs="Times New Roman"/>
          <w:i/>
          <w:color w:val="231F20"/>
          <w:spacing w:val="-32"/>
          <w:kern w:val="2"/>
          <w:lang w:eastAsia="ar-SA" w:bidi="ar-SA"/>
        </w:rPr>
        <w:t xml:space="preserve"> </w:t>
      </w:r>
      <w:r w:rsidRPr="00E2593A">
        <w:rPr>
          <w:rFonts w:ascii="Times New Roman" w:eastAsia="SimSun" w:hAnsi="Times New Roman" w:cs="Times New Roman"/>
          <w:i/>
          <w:color w:val="231F20"/>
          <w:kern w:val="2"/>
          <w:lang w:eastAsia="ar-SA" w:bidi="ar-SA"/>
        </w:rPr>
        <w:t>Османской</w:t>
      </w:r>
      <w:r w:rsidRPr="00E2593A">
        <w:rPr>
          <w:rFonts w:ascii="Times New Roman" w:eastAsia="SimSun" w:hAnsi="Times New Roman" w:cs="Times New Roman"/>
          <w:i/>
          <w:color w:val="231F20"/>
          <w:spacing w:val="-32"/>
          <w:kern w:val="2"/>
          <w:lang w:eastAsia="ar-SA" w:bidi="ar-SA"/>
        </w:rPr>
        <w:t xml:space="preserve"> </w:t>
      </w:r>
      <w:r w:rsidRPr="00E2593A">
        <w:rPr>
          <w:rFonts w:ascii="Times New Roman" w:eastAsia="SimSun" w:hAnsi="Times New Roman" w:cs="Times New Roman"/>
          <w:i/>
          <w:color w:val="231F20"/>
          <w:kern w:val="2"/>
          <w:lang w:eastAsia="ar-SA" w:bidi="ar-SA"/>
        </w:rPr>
        <w:t>империи и причины ее упадка</w:t>
      </w:r>
      <w:r w:rsidRPr="00E2593A">
        <w:rPr>
          <w:rFonts w:ascii="Times New Roman" w:eastAsia="SimSun" w:hAnsi="Times New Roman" w:cs="Times New Roman"/>
          <w:color w:val="231F20"/>
          <w:kern w:val="2"/>
          <w:lang w:eastAsia="ar-SA" w:bidi="ar-SA"/>
        </w:rPr>
        <w:t xml:space="preserve">. Маньчжурское завоевание Китая. </w:t>
      </w:r>
      <w:r w:rsidRPr="00E2593A">
        <w:rPr>
          <w:rFonts w:ascii="Times New Roman" w:eastAsia="SimSun" w:hAnsi="Times New Roman" w:cs="Times New Roman"/>
          <w:i/>
          <w:color w:val="231F20"/>
          <w:kern w:val="2"/>
          <w:lang w:eastAsia="ar-SA" w:bidi="ar-SA"/>
        </w:rPr>
        <w:t>Империя Цин и ее особенности</w:t>
      </w:r>
      <w:r w:rsidRPr="00E2593A">
        <w:rPr>
          <w:rFonts w:ascii="Times New Roman" w:eastAsia="SimSun" w:hAnsi="Times New Roman" w:cs="Times New Roman"/>
          <w:color w:val="231F20"/>
          <w:kern w:val="2"/>
          <w:lang w:eastAsia="ar-SA" w:bidi="ar-SA"/>
        </w:rPr>
        <w:t xml:space="preserve">. Начало проникновения европейцев в Китай. </w:t>
      </w:r>
      <w:proofErr w:type="spellStart"/>
      <w:r w:rsidRPr="00E2593A">
        <w:rPr>
          <w:rFonts w:ascii="Times New Roman" w:eastAsia="SimSun" w:hAnsi="Times New Roman" w:cs="Times New Roman"/>
          <w:color w:val="231F20"/>
          <w:kern w:val="2"/>
          <w:lang w:eastAsia="ar-SA" w:bidi="ar-SA"/>
        </w:rPr>
        <w:t>Цинская</w:t>
      </w:r>
      <w:proofErr w:type="spellEnd"/>
      <w:r w:rsidRPr="00E2593A">
        <w:rPr>
          <w:rFonts w:ascii="Times New Roman" w:eastAsia="SimSun" w:hAnsi="Times New Roman" w:cs="Times New Roman"/>
          <w:color w:val="231F20"/>
          <w:kern w:val="2"/>
          <w:lang w:eastAsia="ar-SA" w:bidi="ar-SA"/>
        </w:rPr>
        <w:t xml:space="preserve"> политика изоляции. </w:t>
      </w:r>
      <w:proofErr w:type="spellStart"/>
      <w:r w:rsidRPr="00E2593A">
        <w:rPr>
          <w:rFonts w:ascii="Times New Roman" w:eastAsia="SimSun" w:hAnsi="Times New Roman" w:cs="Times New Roman"/>
          <w:color w:val="231F20"/>
          <w:kern w:val="2"/>
          <w:lang w:eastAsia="ar-SA" w:bidi="ar-SA"/>
        </w:rPr>
        <w:t>Сёгунат</w:t>
      </w:r>
      <w:proofErr w:type="spellEnd"/>
      <w:r w:rsidRPr="00E2593A">
        <w:rPr>
          <w:rFonts w:ascii="Times New Roman" w:eastAsia="SimSun" w:hAnsi="Times New Roman" w:cs="Times New Roman"/>
          <w:color w:val="231F20"/>
          <w:kern w:val="2"/>
          <w:lang w:eastAsia="ar-SA" w:bidi="ar-SA"/>
        </w:rPr>
        <w:t xml:space="preserve"> </w:t>
      </w:r>
      <w:proofErr w:type="spellStart"/>
      <w:r w:rsidRPr="00E2593A">
        <w:rPr>
          <w:rFonts w:ascii="Times New Roman" w:eastAsia="SimSun" w:hAnsi="Times New Roman" w:cs="Times New Roman"/>
          <w:color w:val="231F20"/>
          <w:kern w:val="2"/>
          <w:lang w:eastAsia="ar-SA" w:bidi="ar-SA"/>
        </w:rPr>
        <w:t>Токугавы</w:t>
      </w:r>
      <w:proofErr w:type="spellEnd"/>
      <w:r w:rsidRPr="00E2593A">
        <w:rPr>
          <w:rFonts w:ascii="Times New Roman" w:eastAsia="SimSun" w:hAnsi="Times New Roman" w:cs="Times New Roman"/>
          <w:color w:val="231F20"/>
          <w:kern w:val="2"/>
          <w:lang w:eastAsia="ar-SA" w:bidi="ar-SA"/>
        </w:rPr>
        <w:t xml:space="preserve"> в</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Японии.</w:t>
      </w:r>
    </w:p>
    <w:p w:rsidR="00E2593A" w:rsidRPr="00E2593A" w:rsidRDefault="00E2593A" w:rsidP="00E2593A">
      <w:pPr>
        <w:keepNext/>
        <w:widowControl/>
        <w:tabs>
          <w:tab w:val="left" w:pos="284"/>
        </w:tabs>
        <w:suppressAutoHyphens/>
        <w:spacing w:before="240" w:after="60" w:line="221"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2" w:lineRule="exact"/>
        <w:jc w:val="both"/>
        <w:rPr>
          <w:rFonts w:ascii="Times New Roman" w:eastAsia="SimSun" w:hAnsi="Times New Roman" w:cs="Times New Roman"/>
          <w:color w:val="auto"/>
          <w:kern w:val="2"/>
          <w:lang w:eastAsia="ar-SA" w:bidi="ar-SA"/>
        </w:rPr>
      </w:pPr>
      <w:proofErr w:type="spellStart"/>
      <w:r w:rsidRPr="00E2593A">
        <w:rPr>
          <w:rFonts w:ascii="Times New Roman" w:eastAsia="SimSun" w:hAnsi="Times New Roman" w:cs="Times New Roman"/>
          <w:color w:val="231F20"/>
          <w:kern w:val="2"/>
          <w:lang w:eastAsia="ar-SA" w:bidi="ar-SA"/>
        </w:rPr>
        <w:t>Сёгунат</w:t>
      </w:r>
      <w:proofErr w:type="spellEnd"/>
      <w:r w:rsidRPr="00E2593A">
        <w:rPr>
          <w:rFonts w:ascii="Times New Roman" w:eastAsia="SimSun" w:hAnsi="Times New Roman" w:cs="Times New Roman"/>
          <w:color w:val="231F20"/>
          <w:kern w:val="2"/>
          <w:lang w:eastAsia="ar-SA" w:bidi="ar-SA"/>
        </w:rPr>
        <w:t xml:space="preserve"> </w:t>
      </w:r>
      <w:proofErr w:type="spellStart"/>
      <w:r w:rsidRPr="00E2593A">
        <w:rPr>
          <w:rFonts w:ascii="Times New Roman" w:eastAsia="SimSun" w:hAnsi="Times New Roman" w:cs="Times New Roman"/>
          <w:color w:val="231F20"/>
          <w:kern w:val="2"/>
          <w:lang w:eastAsia="ar-SA" w:bidi="ar-SA"/>
        </w:rPr>
        <w:t>Токугавы</w:t>
      </w:r>
      <w:proofErr w:type="spellEnd"/>
      <w:r w:rsidRPr="00E2593A">
        <w:rPr>
          <w:rFonts w:ascii="Times New Roman" w:eastAsia="SimSun" w:hAnsi="Times New Roman" w:cs="Times New Roman"/>
          <w:color w:val="231F20"/>
          <w:kern w:val="2"/>
          <w:lang w:eastAsia="ar-SA" w:bidi="ar-SA"/>
        </w:rPr>
        <w:t xml:space="preserve"> в Японии.</w:t>
      </w:r>
    </w:p>
    <w:p w:rsidR="00E2593A" w:rsidRPr="00E2593A" w:rsidRDefault="00E2593A" w:rsidP="00E2593A">
      <w:pPr>
        <w:widowControl/>
        <w:tabs>
          <w:tab w:val="left" w:pos="284"/>
        </w:tabs>
        <w:suppressAutoHyphens/>
        <w:spacing w:before="4" w:line="220" w:lineRule="auto"/>
        <w:ind w:right="117"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 xml:space="preserve">Страны Востока и колониальная экспансия европейцев. </w:t>
      </w:r>
      <w:r w:rsidRPr="00E2593A">
        <w:rPr>
          <w:rFonts w:ascii="Times New Roman" w:eastAsia="SimSun" w:hAnsi="Times New Roman" w:cs="Times New Roman"/>
          <w:color w:val="231F20"/>
          <w:w w:val="95"/>
          <w:kern w:val="2"/>
          <w:lang w:eastAsia="ar-SA" w:bidi="ar-SA"/>
        </w:rPr>
        <w:t xml:space="preserve">Колониальные захваты </w:t>
      </w:r>
      <w:r w:rsidRPr="00E2593A">
        <w:rPr>
          <w:rFonts w:ascii="Times New Roman" w:eastAsia="SimSun" w:hAnsi="Times New Roman" w:cs="Times New Roman"/>
          <w:color w:val="231F20"/>
          <w:kern w:val="2"/>
          <w:lang w:eastAsia="ar-SA" w:bidi="ar-SA"/>
        </w:rPr>
        <w:t>Англии,</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Голландии</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Франции.</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i/>
          <w:color w:val="231F20"/>
          <w:kern w:val="2"/>
          <w:lang w:eastAsia="ar-SA" w:bidi="ar-SA"/>
        </w:rPr>
        <w:t>Колониальное</w:t>
      </w:r>
      <w:r w:rsidRPr="00E2593A">
        <w:rPr>
          <w:rFonts w:ascii="Times New Roman" w:eastAsia="SimSun" w:hAnsi="Times New Roman" w:cs="Times New Roman"/>
          <w:i/>
          <w:color w:val="231F20"/>
          <w:spacing w:val="-13"/>
          <w:kern w:val="2"/>
          <w:lang w:eastAsia="ar-SA" w:bidi="ar-SA"/>
        </w:rPr>
        <w:t xml:space="preserve"> </w:t>
      </w:r>
      <w:r w:rsidRPr="00E2593A">
        <w:rPr>
          <w:rFonts w:ascii="Times New Roman" w:eastAsia="SimSun" w:hAnsi="Times New Roman" w:cs="Times New Roman"/>
          <w:i/>
          <w:color w:val="231F20"/>
          <w:kern w:val="2"/>
          <w:lang w:eastAsia="ar-SA" w:bidi="ar-SA"/>
        </w:rPr>
        <w:t>соперничество</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Складывание</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колониальной</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системы.</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Колонизаторы</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местное</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население.</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Значение</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колоний</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для</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 xml:space="preserve">развития стран Западной Европы. Испанские и португальские колонии Америки, </w:t>
      </w:r>
      <w:r w:rsidRPr="00E2593A">
        <w:rPr>
          <w:rFonts w:ascii="Times New Roman" w:eastAsia="SimSun" w:hAnsi="Times New Roman" w:cs="Times New Roman"/>
          <w:i/>
          <w:color w:val="231F20"/>
          <w:kern w:val="2"/>
          <w:lang w:eastAsia="ar-SA" w:bidi="ar-SA"/>
        </w:rPr>
        <w:t>ввоз</w:t>
      </w:r>
      <w:r w:rsidRPr="00E2593A">
        <w:rPr>
          <w:rFonts w:ascii="Times New Roman" w:eastAsia="SimSun" w:hAnsi="Times New Roman" w:cs="Times New Roman"/>
          <w:i/>
          <w:color w:val="231F20"/>
          <w:spacing w:val="-24"/>
          <w:kern w:val="2"/>
          <w:lang w:eastAsia="ar-SA" w:bidi="ar-SA"/>
        </w:rPr>
        <w:t xml:space="preserve"> </w:t>
      </w:r>
      <w:r w:rsidRPr="00E2593A">
        <w:rPr>
          <w:rFonts w:ascii="Times New Roman" w:eastAsia="SimSun" w:hAnsi="Times New Roman" w:cs="Times New Roman"/>
          <w:i/>
          <w:color w:val="231F20"/>
          <w:spacing w:val="-4"/>
          <w:kern w:val="2"/>
          <w:lang w:eastAsia="ar-SA" w:bidi="ar-SA"/>
        </w:rPr>
        <w:t>афри</w:t>
      </w:r>
      <w:r w:rsidRPr="00E2593A">
        <w:rPr>
          <w:rFonts w:ascii="Times New Roman" w:eastAsia="SimSun" w:hAnsi="Times New Roman" w:cs="Times New Roman"/>
          <w:i/>
          <w:color w:val="231F20"/>
          <w:kern w:val="2"/>
          <w:lang w:eastAsia="ar-SA" w:bidi="ar-SA"/>
        </w:rPr>
        <w:t>канских</w:t>
      </w:r>
      <w:r w:rsidRPr="00E2593A">
        <w:rPr>
          <w:rFonts w:ascii="Times New Roman" w:eastAsia="SimSun" w:hAnsi="Times New Roman" w:cs="Times New Roman"/>
          <w:i/>
          <w:color w:val="231F20"/>
          <w:spacing w:val="-21"/>
          <w:kern w:val="2"/>
          <w:lang w:eastAsia="ar-SA" w:bidi="ar-SA"/>
        </w:rPr>
        <w:t xml:space="preserve"> </w:t>
      </w:r>
      <w:r w:rsidRPr="00E2593A">
        <w:rPr>
          <w:rFonts w:ascii="Times New Roman" w:eastAsia="SimSun" w:hAnsi="Times New Roman" w:cs="Times New Roman"/>
          <w:i/>
          <w:color w:val="231F20"/>
          <w:kern w:val="2"/>
          <w:lang w:eastAsia="ar-SA" w:bidi="ar-SA"/>
        </w:rPr>
        <w:t>рабов</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Английские</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колонии</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Северной</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Америке:</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 xml:space="preserve">социально-экономическое </w:t>
      </w:r>
      <w:r w:rsidRPr="00E2593A">
        <w:rPr>
          <w:rFonts w:ascii="Times New Roman" w:eastAsia="SimSun" w:hAnsi="Times New Roman" w:cs="Times New Roman"/>
          <w:color w:val="231F20"/>
          <w:spacing w:val="3"/>
          <w:kern w:val="2"/>
          <w:lang w:eastAsia="ar-SA" w:bidi="ar-SA"/>
        </w:rPr>
        <w:t xml:space="preserve">развитие </w:t>
      </w:r>
      <w:r w:rsidRPr="00E2593A">
        <w:rPr>
          <w:rFonts w:ascii="Times New Roman" w:eastAsia="SimSun" w:hAnsi="Times New Roman" w:cs="Times New Roman"/>
          <w:color w:val="231F20"/>
          <w:kern w:val="2"/>
          <w:lang w:eastAsia="ar-SA" w:bidi="ar-SA"/>
        </w:rPr>
        <w:t xml:space="preserve">и </w:t>
      </w:r>
      <w:r w:rsidRPr="00E2593A">
        <w:rPr>
          <w:rFonts w:ascii="Times New Roman" w:eastAsia="SimSun" w:hAnsi="Times New Roman" w:cs="Times New Roman"/>
          <w:color w:val="231F20"/>
          <w:spacing w:val="3"/>
          <w:kern w:val="2"/>
          <w:lang w:eastAsia="ar-SA" w:bidi="ar-SA"/>
        </w:rPr>
        <w:t xml:space="preserve">политическое устройство. Рабовладение. Европейские </w:t>
      </w:r>
      <w:r w:rsidRPr="00E2593A">
        <w:rPr>
          <w:rFonts w:ascii="Times New Roman" w:eastAsia="SimSun" w:hAnsi="Times New Roman" w:cs="Times New Roman"/>
          <w:color w:val="231F20"/>
          <w:spacing w:val="4"/>
          <w:kern w:val="2"/>
          <w:lang w:eastAsia="ar-SA" w:bidi="ar-SA"/>
        </w:rPr>
        <w:t xml:space="preserve">колонизаторы </w:t>
      </w:r>
      <w:r w:rsidRPr="00E2593A">
        <w:rPr>
          <w:rFonts w:ascii="Times New Roman" w:eastAsia="SimSun" w:hAnsi="Times New Roman" w:cs="Times New Roman"/>
          <w:color w:val="231F20"/>
          <w:kern w:val="2"/>
          <w:lang w:eastAsia="ar-SA" w:bidi="ar-SA"/>
        </w:rPr>
        <w:t>в Индии. Захват Индии Англией и его</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последствия.</w:t>
      </w:r>
    </w:p>
    <w:p w:rsidR="00E2593A" w:rsidRPr="00E2593A" w:rsidRDefault="00E2593A" w:rsidP="00E2593A">
      <w:pPr>
        <w:keepNext/>
        <w:widowControl/>
        <w:tabs>
          <w:tab w:val="left" w:pos="284"/>
        </w:tabs>
        <w:suppressAutoHyphens/>
        <w:spacing w:before="240" w:after="60" w:line="220"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2"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Европейские колонизаторы в Индии.</w:t>
      </w:r>
    </w:p>
    <w:p w:rsidR="00E2593A" w:rsidRPr="00E2593A" w:rsidRDefault="00E2593A" w:rsidP="00E2593A">
      <w:pPr>
        <w:widowControl/>
        <w:tabs>
          <w:tab w:val="left" w:pos="284"/>
        </w:tabs>
        <w:suppressAutoHyphens/>
        <w:spacing w:before="4" w:line="220" w:lineRule="auto"/>
        <w:ind w:right="120"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Международные</w:t>
      </w:r>
      <w:r w:rsidRPr="00E2593A">
        <w:rPr>
          <w:rFonts w:ascii="Times New Roman" w:eastAsia="SimSun" w:hAnsi="Times New Roman" w:cs="Times New Roman"/>
          <w:b/>
          <w:color w:val="231F20"/>
          <w:spacing w:val="-19"/>
          <w:kern w:val="2"/>
          <w:lang w:eastAsia="ar-SA" w:bidi="ar-SA"/>
        </w:rPr>
        <w:t xml:space="preserve"> </w:t>
      </w:r>
      <w:r w:rsidRPr="00E2593A">
        <w:rPr>
          <w:rFonts w:ascii="Times New Roman" w:eastAsia="SimSun" w:hAnsi="Times New Roman" w:cs="Times New Roman"/>
          <w:b/>
          <w:color w:val="231F20"/>
          <w:kern w:val="2"/>
          <w:lang w:eastAsia="ar-SA" w:bidi="ar-SA"/>
        </w:rPr>
        <w:t>отношения</w:t>
      </w:r>
      <w:r w:rsidRPr="00E2593A">
        <w:rPr>
          <w:rFonts w:ascii="Times New Roman" w:eastAsia="SimSun" w:hAnsi="Times New Roman" w:cs="Times New Roman"/>
          <w:b/>
          <w:color w:val="231F20"/>
          <w:spacing w:val="-19"/>
          <w:kern w:val="2"/>
          <w:lang w:eastAsia="ar-SA" w:bidi="ar-SA"/>
        </w:rPr>
        <w:t xml:space="preserve"> </w:t>
      </w:r>
      <w:r w:rsidRPr="00E2593A">
        <w:rPr>
          <w:rFonts w:ascii="Times New Roman" w:eastAsia="SimSun" w:hAnsi="Times New Roman" w:cs="Times New Roman"/>
          <w:b/>
          <w:color w:val="231F20"/>
          <w:kern w:val="2"/>
          <w:lang w:eastAsia="ar-SA" w:bidi="ar-SA"/>
        </w:rPr>
        <w:t>в</w:t>
      </w:r>
      <w:r w:rsidRPr="00E2593A">
        <w:rPr>
          <w:rFonts w:ascii="Times New Roman" w:eastAsia="SimSun" w:hAnsi="Times New Roman" w:cs="Times New Roman"/>
          <w:b/>
          <w:color w:val="231F20"/>
          <w:spacing w:val="-18"/>
          <w:kern w:val="2"/>
          <w:lang w:eastAsia="ar-SA" w:bidi="ar-SA"/>
        </w:rPr>
        <w:t xml:space="preserve"> </w:t>
      </w:r>
      <w:r w:rsidRPr="00E2593A">
        <w:rPr>
          <w:rFonts w:ascii="Times New Roman" w:eastAsia="SimSun" w:hAnsi="Times New Roman" w:cs="Times New Roman"/>
          <w:b/>
          <w:color w:val="231F20"/>
          <w:kern w:val="2"/>
          <w:lang w:eastAsia="ar-SA" w:bidi="ar-SA"/>
        </w:rPr>
        <w:t>XVII—</w:t>
      </w:r>
      <w:r w:rsidRPr="00E2593A">
        <w:rPr>
          <w:rFonts w:ascii="Times New Roman" w:eastAsia="SimSun" w:hAnsi="Times New Roman" w:cs="Times New Roman"/>
          <w:b/>
          <w:color w:val="231F20"/>
          <w:spacing w:val="-42"/>
          <w:kern w:val="2"/>
          <w:lang w:eastAsia="ar-SA" w:bidi="ar-SA"/>
        </w:rPr>
        <w:t xml:space="preserve"> </w:t>
      </w:r>
      <w:r w:rsidRPr="00E2593A">
        <w:rPr>
          <w:rFonts w:ascii="Times New Roman" w:eastAsia="SimSun" w:hAnsi="Times New Roman" w:cs="Times New Roman"/>
          <w:b/>
          <w:color w:val="231F20"/>
          <w:kern w:val="2"/>
          <w:lang w:eastAsia="ar-SA" w:bidi="ar-SA"/>
        </w:rPr>
        <w:t>XVIII</w:t>
      </w:r>
      <w:r w:rsidRPr="00E2593A">
        <w:rPr>
          <w:rFonts w:ascii="Times New Roman" w:eastAsia="SimSun" w:hAnsi="Times New Roman" w:cs="Times New Roman"/>
          <w:b/>
          <w:color w:val="231F20"/>
          <w:spacing w:val="-19"/>
          <w:kern w:val="2"/>
          <w:lang w:eastAsia="ar-SA" w:bidi="ar-SA"/>
        </w:rPr>
        <w:t xml:space="preserve"> </w:t>
      </w:r>
      <w:r w:rsidRPr="00E2593A">
        <w:rPr>
          <w:rFonts w:ascii="Times New Roman" w:eastAsia="SimSun" w:hAnsi="Times New Roman" w:cs="Times New Roman"/>
          <w:b/>
          <w:color w:val="231F20"/>
          <w:kern w:val="2"/>
          <w:lang w:eastAsia="ar-SA" w:bidi="ar-SA"/>
        </w:rPr>
        <w:t>веках.</w:t>
      </w:r>
      <w:r w:rsidRPr="00E2593A">
        <w:rPr>
          <w:rFonts w:ascii="Times New Roman" w:eastAsia="SimSun" w:hAnsi="Times New Roman" w:cs="Times New Roman"/>
          <w:b/>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Религиозные,</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экономические и</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колониальные</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противоречия.</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Причины,</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ход,</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особенности,</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последствия</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spacing w:val="-3"/>
          <w:kern w:val="2"/>
          <w:lang w:eastAsia="ar-SA" w:bidi="ar-SA"/>
        </w:rPr>
        <w:t>Тридцати</w:t>
      </w:r>
      <w:r w:rsidRPr="00E2593A">
        <w:rPr>
          <w:rFonts w:ascii="Times New Roman" w:eastAsia="SimSun" w:hAnsi="Times New Roman" w:cs="Times New Roman"/>
          <w:color w:val="231F20"/>
          <w:kern w:val="2"/>
          <w:lang w:eastAsia="ar-SA" w:bidi="ar-SA"/>
        </w:rPr>
        <w:t xml:space="preserve">летней войны. </w:t>
      </w:r>
      <w:r w:rsidRPr="00E2593A">
        <w:rPr>
          <w:rFonts w:ascii="Times New Roman" w:eastAsia="SimSun" w:hAnsi="Times New Roman" w:cs="Times New Roman"/>
          <w:i/>
          <w:color w:val="231F20"/>
          <w:kern w:val="2"/>
          <w:lang w:eastAsia="ar-SA" w:bidi="ar-SA"/>
        </w:rPr>
        <w:t>Вестфальский мир и его значение</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 xml:space="preserve">Гегемония Франции в Европе </w:t>
      </w:r>
      <w:r w:rsidRPr="00E2593A">
        <w:rPr>
          <w:rFonts w:ascii="Times New Roman" w:eastAsia="SimSun" w:hAnsi="Times New Roman" w:cs="Times New Roman"/>
          <w:i/>
          <w:color w:val="231F20"/>
          <w:spacing w:val="-8"/>
          <w:kern w:val="2"/>
          <w:lang w:eastAsia="ar-SA" w:bidi="ar-SA"/>
        </w:rPr>
        <w:t xml:space="preserve">во </w:t>
      </w:r>
      <w:r w:rsidRPr="00E2593A">
        <w:rPr>
          <w:rFonts w:ascii="Times New Roman" w:eastAsia="SimSun" w:hAnsi="Times New Roman" w:cs="Times New Roman"/>
          <w:i/>
          <w:color w:val="231F20"/>
          <w:kern w:val="2"/>
          <w:lang w:eastAsia="ar-SA" w:bidi="ar-SA"/>
        </w:rPr>
        <w:t xml:space="preserve">второй </w:t>
      </w:r>
      <w:r w:rsidRPr="00E2593A">
        <w:rPr>
          <w:rFonts w:ascii="Times New Roman" w:eastAsia="SimSun" w:hAnsi="Times New Roman" w:cs="Times New Roman"/>
          <w:i/>
          <w:color w:val="231F20"/>
          <w:kern w:val="2"/>
          <w:lang w:eastAsia="ar-SA" w:bidi="ar-SA"/>
        </w:rPr>
        <w:lastRenderedPageBreak/>
        <w:t>половине ХVII века</w:t>
      </w:r>
      <w:r w:rsidRPr="00E2593A">
        <w:rPr>
          <w:rFonts w:ascii="Times New Roman" w:eastAsia="SimSun" w:hAnsi="Times New Roman" w:cs="Times New Roman"/>
          <w:color w:val="231F20"/>
          <w:kern w:val="2"/>
          <w:lang w:eastAsia="ar-SA" w:bidi="ar-SA"/>
        </w:rPr>
        <w:t>. Династические войны XVIII века. (Война за испанское наследство,</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Война</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за</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австрийское</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наследство).</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Семилетняя</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война</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прообраз</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spacing w:val="-5"/>
          <w:kern w:val="2"/>
          <w:lang w:eastAsia="ar-SA" w:bidi="ar-SA"/>
        </w:rPr>
        <w:t>миро</w:t>
      </w:r>
      <w:r w:rsidRPr="00E2593A">
        <w:rPr>
          <w:rFonts w:ascii="Times New Roman" w:eastAsia="SimSun" w:hAnsi="Times New Roman" w:cs="Times New Roman"/>
          <w:color w:val="231F20"/>
          <w:kern w:val="2"/>
          <w:lang w:eastAsia="ar-SA" w:bidi="ar-SA"/>
        </w:rPr>
        <w:t>вой</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войны.</w:t>
      </w:r>
    </w:p>
    <w:p w:rsidR="00E2593A" w:rsidRPr="00E2593A" w:rsidRDefault="00E2593A" w:rsidP="00E2593A">
      <w:pPr>
        <w:keepNext/>
        <w:widowControl/>
        <w:tabs>
          <w:tab w:val="left" w:pos="284"/>
        </w:tabs>
        <w:suppressAutoHyphens/>
        <w:spacing w:before="240" w:after="60" w:line="221"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5"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Причины, ход, особенности, последствия Тридцатилетней войны.</w:t>
      </w:r>
    </w:p>
    <w:p w:rsidR="00E2593A" w:rsidRPr="00E2593A" w:rsidRDefault="00E2593A" w:rsidP="00E2593A">
      <w:pPr>
        <w:widowControl/>
        <w:tabs>
          <w:tab w:val="left" w:pos="284"/>
        </w:tabs>
        <w:suppressAutoHyphens/>
        <w:spacing w:before="6" w:line="220" w:lineRule="auto"/>
        <w:ind w:right="115"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Развитие</w:t>
      </w:r>
      <w:r w:rsidRPr="00E2593A">
        <w:rPr>
          <w:rFonts w:ascii="Times New Roman" w:eastAsia="SimSun" w:hAnsi="Times New Roman" w:cs="Times New Roman"/>
          <w:b/>
          <w:color w:val="231F20"/>
          <w:spacing w:val="-2"/>
          <w:kern w:val="2"/>
          <w:lang w:eastAsia="ar-SA" w:bidi="ar-SA"/>
        </w:rPr>
        <w:t xml:space="preserve"> </w:t>
      </w:r>
      <w:r w:rsidRPr="00E2593A">
        <w:rPr>
          <w:rFonts w:ascii="Times New Roman" w:eastAsia="SimSun" w:hAnsi="Times New Roman" w:cs="Times New Roman"/>
          <w:b/>
          <w:color w:val="231F20"/>
          <w:kern w:val="2"/>
          <w:lang w:eastAsia="ar-SA" w:bidi="ar-SA"/>
        </w:rPr>
        <w:t>европейской</w:t>
      </w:r>
      <w:r w:rsidRPr="00E2593A">
        <w:rPr>
          <w:rFonts w:ascii="Times New Roman" w:eastAsia="SimSun" w:hAnsi="Times New Roman" w:cs="Times New Roman"/>
          <w:b/>
          <w:color w:val="231F20"/>
          <w:spacing w:val="-1"/>
          <w:kern w:val="2"/>
          <w:lang w:eastAsia="ar-SA" w:bidi="ar-SA"/>
        </w:rPr>
        <w:t xml:space="preserve"> </w:t>
      </w:r>
      <w:r w:rsidRPr="00E2593A">
        <w:rPr>
          <w:rFonts w:ascii="Times New Roman" w:eastAsia="SimSun" w:hAnsi="Times New Roman" w:cs="Times New Roman"/>
          <w:b/>
          <w:color w:val="231F20"/>
          <w:kern w:val="2"/>
          <w:lang w:eastAsia="ar-SA" w:bidi="ar-SA"/>
        </w:rPr>
        <w:t>культуры</w:t>
      </w:r>
      <w:r w:rsidRPr="00E2593A">
        <w:rPr>
          <w:rFonts w:ascii="Times New Roman" w:eastAsia="SimSun" w:hAnsi="Times New Roman" w:cs="Times New Roman"/>
          <w:b/>
          <w:color w:val="231F20"/>
          <w:spacing w:val="-1"/>
          <w:kern w:val="2"/>
          <w:lang w:eastAsia="ar-SA" w:bidi="ar-SA"/>
        </w:rPr>
        <w:t xml:space="preserve"> </w:t>
      </w:r>
      <w:r w:rsidRPr="00E2593A">
        <w:rPr>
          <w:rFonts w:ascii="Times New Roman" w:eastAsia="SimSun" w:hAnsi="Times New Roman" w:cs="Times New Roman"/>
          <w:b/>
          <w:color w:val="231F20"/>
          <w:kern w:val="2"/>
          <w:lang w:eastAsia="ar-SA" w:bidi="ar-SA"/>
        </w:rPr>
        <w:t>и</w:t>
      </w:r>
      <w:r w:rsidRPr="00E2593A">
        <w:rPr>
          <w:rFonts w:ascii="Times New Roman" w:eastAsia="SimSun" w:hAnsi="Times New Roman" w:cs="Times New Roman"/>
          <w:b/>
          <w:color w:val="231F20"/>
          <w:spacing w:val="-2"/>
          <w:kern w:val="2"/>
          <w:lang w:eastAsia="ar-SA" w:bidi="ar-SA"/>
        </w:rPr>
        <w:t xml:space="preserve"> </w:t>
      </w:r>
      <w:r w:rsidRPr="00E2593A">
        <w:rPr>
          <w:rFonts w:ascii="Times New Roman" w:eastAsia="SimSun" w:hAnsi="Times New Roman" w:cs="Times New Roman"/>
          <w:b/>
          <w:color w:val="231F20"/>
          <w:kern w:val="2"/>
          <w:lang w:eastAsia="ar-SA" w:bidi="ar-SA"/>
        </w:rPr>
        <w:t>науки</w:t>
      </w:r>
      <w:r w:rsidRPr="00E2593A">
        <w:rPr>
          <w:rFonts w:ascii="Times New Roman" w:eastAsia="SimSun" w:hAnsi="Times New Roman" w:cs="Times New Roman"/>
          <w:b/>
          <w:color w:val="231F20"/>
          <w:spacing w:val="-1"/>
          <w:kern w:val="2"/>
          <w:lang w:eastAsia="ar-SA" w:bidi="ar-SA"/>
        </w:rPr>
        <w:t xml:space="preserve"> </w:t>
      </w:r>
      <w:r w:rsidRPr="00E2593A">
        <w:rPr>
          <w:rFonts w:ascii="Times New Roman" w:eastAsia="SimSun" w:hAnsi="Times New Roman" w:cs="Times New Roman"/>
          <w:b/>
          <w:color w:val="231F20"/>
          <w:kern w:val="2"/>
          <w:lang w:eastAsia="ar-SA" w:bidi="ar-SA"/>
        </w:rPr>
        <w:t>в</w:t>
      </w:r>
      <w:r w:rsidRPr="00E2593A">
        <w:rPr>
          <w:rFonts w:ascii="Times New Roman" w:eastAsia="SimSun" w:hAnsi="Times New Roman" w:cs="Times New Roman"/>
          <w:b/>
          <w:color w:val="231F20"/>
          <w:spacing w:val="-1"/>
          <w:kern w:val="2"/>
          <w:lang w:eastAsia="ar-SA" w:bidi="ar-SA"/>
        </w:rPr>
        <w:t xml:space="preserve"> </w:t>
      </w:r>
      <w:r w:rsidRPr="00E2593A">
        <w:rPr>
          <w:rFonts w:ascii="Times New Roman" w:eastAsia="SimSun" w:hAnsi="Times New Roman" w:cs="Times New Roman"/>
          <w:b/>
          <w:color w:val="231F20"/>
          <w:kern w:val="2"/>
          <w:lang w:eastAsia="ar-SA" w:bidi="ar-SA"/>
        </w:rPr>
        <w:t>XVII—</w:t>
      </w:r>
      <w:r w:rsidRPr="00E2593A">
        <w:rPr>
          <w:rFonts w:ascii="Times New Roman" w:eastAsia="SimSun" w:hAnsi="Times New Roman" w:cs="Times New Roman"/>
          <w:b/>
          <w:color w:val="231F20"/>
          <w:spacing w:val="-37"/>
          <w:kern w:val="2"/>
          <w:lang w:eastAsia="ar-SA" w:bidi="ar-SA"/>
        </w:rPr>
        <w:t xml:space="preserve"> </w:t>
      </w:r>
      <w:r w:rsidRPr="00E2593A">
        <w:rPr>
          <w:rFonts w:ascii="Times New Roman" w:eastAsia="SimSun" w:hAnsi="Times New Roman" w:cs="Times New Roman"/>
          <w:b/>
          <w:color w:val="231F20"/>
          <w:kern w:val="2"/>
          <w:lang w:eastAsia="ar-SA" w:bidi="ar-SA"/>
        </w:rPr>
        <w:t>XVIII</w:t>
      </w:r>
      <w:r w:rsidRPr="00E2593A">
        <w:rPr>
          <w:rFonts w:ascii="Times New Roman" w:eastAsia="SimSun" w:hAnsi="Times New Roman" w:cs="Times New Roman"/>
          <w:b/>
          <w:color w:val="231F20"/>
          <w:spacing w:val="-1"/>
          <w:kern w:val="2"/>
          <w:lang w:eastAsia="ar-SA" w:bidi="ar-SA"/>
        </w:rPr>
        <w:t xml:space="preserve"> </w:t>
      </w:r>
      <w:r w:rsidRPr="00E2593A">
        <w:rPr>
          <w:rFonts w:ascii="Times New Roman" w:eastAsia="SimSun" w:hAnsi="Times New Roman" w:cs="Times New Roman"/>
          <w:b/>
          <w:color w:val="231F20"/>
          <w:kern w:val="2"/>
          <w:lang w:eastAsia="ar-SA" w:bidi="ar-SA"/>
        </w:rPr>
        <w:t>веках.</w:t>
      </w:r>
      <w:r w:rsidRPr="00E2593A">
        <w:rPr>
          <w:rFonts w:ascii="Times New Roman" w:eastAsia="SimSun" w:hAnsi="Times New Roman" w:cs="Times New Roman"/>
          <w:b/>
          <w:color w:val="231F20"/>
          <w:spacing w:val="-2"/>
          <w:kern w:val="2"/>
          <w:lang w:eastAsia="ar-SA" w:bidi="ar-SA"/>
        </w:rPr>
        <w:t xml:space="preserve"> </w:t>
      </w:r>
      <w:r w:rsidRPr="00E2593A">
        <w:rPr>
          <w:rFonts w:ascii="Times New Roman" w:eastAsia="SimSun" w:hAnsi="Times New Roman" w:cs="Times New Roman"/>
          <w:b/>
          <w:color w:val="231F20"/>
          <w:kern w:val="2"/>
          <w:lang w:eastAsia="ar-SA" w:bidi="ar-SA"/>
        </w:rPr>
        <w:t>Эпоха</w:t>
      </w:r>
      <w:r w:rsidRPr="00E2593A">
        <w:rPr>
          <w:rFonts w:ascii="Times New Roman" w:eastAsia="SimSun" w:hAnsi="Times New Roman" w:cs="Times New Roman"/>
          <w:b/>
          <w:color w:val="231F20"/>
          <w:spacing w:val="-1"/>
          <w:kern w:val="2"/>
          <w:lang w:eastAsia="ar-SA" w:bidi="ar-SA"/>
        </w:rPr>
        <w:t xml:space="preserve"> </w:t>
      </w:r>
      <w:r w:rsidRPr="00E2593A">
        <w:rPr>
          <w:rFonts w:ascii="Times New Roman" w:eastAsia="SimSun" w:hAnsi="Times New Roman" w:cs="Times New Roman"/>
          <w:b/>
          <w:color w:val="231F20"/>
          <w:kern w:val="2"/>
          <w:lang w:eastAsia="ar-SA" w:bidi="ar-SA"/>
        </w:rPr>
        <w:t xml:space="preserve">просвещения. </w:t>
      </w:r>
      <w:r w:rsidRPr="00E2593A">
        <w:rPr>
          <w:rFonts w:ascii="Times New Roman" w:eastAsia="SimSun" w:hAnsi="Times New Roman" w:cs="Times New Roman"/>
          <w:color w:val="231F20"/>
          <w:kern w:val="2"/>
          <w:lang w:eastAsia="ar-SA" w:bidi="ar-SA"/>
        </w:rPr>
        <w:t xml:space="preserve">Новые художественные стили: классицизм, барокко, рококо. Крупнейшие писатели, художники, композиторы. Просвещение: эпоха и идеология. Развитие </w:t>
      </w:r>
      <w:r w:rsidRPr="00E2593A">
        <w:rPr>
          <w:rFonts w:ascii="Times New Roman" w:eastAsia="SimSun" w:hAnsi="Times New Roman" w:cs="Times New Roman"/>
          <w:color w:val="231F20"/>
          <w:spacing w:val="-3"/>
          <w:kern w:val="2"/>
          <w:lang w:eastAsia="ar-SA" w:bidi="ar-SA"/>
        </w:rPr>
        <w:t>науки,</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spacing w:val="-3"/>
          <w:kern w:val="2"/>
          <w:lang w:eastAsia="ar-SA" w:bidi="ar-SA"/>
        </w:rPr>
        <w:t>важнейшие</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3"/>
          <w:kern w:val="2"/>
          <w:lang w:eastAsia="ar-SA" w:bidi="ar-SA"/>
        </w:rPr>
        <w:t>достижения.</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3"/>
          <w:kern w:val="2"/>
          <w:lang w:eastAsia="ar-SA" w:bidi="ar-SA"/>
        </w:rPr>
        <w:t>Идеология</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3"/>
          <w:kern w:val="2"/>
          <w:lang w:eastAsia="ar-SA" w:bidi="ar-SA"/>
        </w:rPr>
        <w:t>Просвещения</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3"/>
          <w:kern w:val="2"/>
          <w:lang w:eastAsia="ar-SA" w:bidi="ar-SA"/>
        </w:rPr>
        <w:t>значение</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ее</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3"/>
          <w:kern w:val="2"/>
          <w:lang w:eastAsia="ar-SA" w:bidi="ar-SA"/>
        </w:rPr>
        <w:t>распростране</w:t>
      </w:r>
      <w:r w:rsidRPr="00E2593A">
        <w:rPr>
          <w:rFonts w:ascii="Times New Roman" w:eastAsia="SimSun" w:hAnsi="Times New Roman" w:cs="Times New Roman"/>
          <w:color w:val="231F20"/>
          <w:kern w:val="2"/>
          <w:lang w:eastAsia="ar-SA" w:bidi="ar-SA"/>
        </w:rPr>
        <w:t>ния.</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Учение</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о</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естественном</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праве</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общественном</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договоре.</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Вольтер,</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Ш.</w:t>
      </w:r>
      <w:r w:rsidRPr="00E2593A">
        <w:rPr>
          <w:rFonts w:ascii="Times New Roman" w:eastAsia="SimSun" w:hAnsi="Times New Roman" w:cs="Times New Roman"/>
          <w:color w:val="231F20"/>
          <w:spacing w:val="-51"/>
          <w:kern w:val="2"/>
          <w:lang w:eastAsia="ar-SA" w:bidi="ar-SA"/>
        </w:rPr>
        <w:t xml:space="preserve"> </w:t>
      </w:r>
      <w:proofErr w:type="spellStart"/>
      <w:r w:rsidRPr="00E2593A">
        <w:rPr>
          <w:rFonts w:ascii="Times New Roman" w:eastAsia="SimSun" w:hAnsi="Times New Roman" w:cs="Times New Roman"/>
          <w:color w:val="231F20"/>
          <w:kern w:val="2"/>
          <w:lang w:eastAsia="ar-SA" w:bidi="ar-SA"/>
        </w:rPr>
        <w:t>Монтескьё</w:t>
      </w:r>
      <w:proofErr w:type="spellEnd"/>
      <w:r w:rsidRPr="00E2593A">
        <w:rPr>
          <w:rFonts w:ascii="Times New Roman" w:eastAsia="SimSun" w:hAnsi="Times New Roman" w:cs="Times New Roman"/>
          <w:color w:val="231F20"/>
          <w:kern w:val="2"/>
          <w:lang w:eastAsia="ar-SA" w:bidi="ar-SA"/>
        </w:rPr>
        <w:t>, Ж.</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Ж.</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Руссо.</w:t>
      </w:r>
    </w:p>
    <w:p w:rsidR="00E2593A" w:rsidRPr="00E2593A" w:rsidRDefault="00E2593A" w:rsidP="00E2593A">
      <w:pPr>
        <w:keepNext/>
        <w:widowControl/>
        <w:tabs>
          <w:tab w:val="left" w:pos="284"/>
        </w:tabs>
        <w:suppressAutoHyphens/>
        <w:spacing w:before="240" w:after="60" w:line="224"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2"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Идеология Просвещения и значение ее распространения.</w:t>
      </w:r>
    </w:p>
    <w:p w:rsidR="00E2593A" w:rsidRPr="00E2593A" w:rsidRDefault="00E2593A" w:rsidP="00E2593A">
      <w:pPr>
        <w:widowControl/>
        <w:tabs>
          <w:tab w:val="left" w:pos="284"/>
        </w:tabs>
        <w:suppressAutoHyphens/>
        <w:spacing w:before="5" w:line="220" w:lineRule="auto"/>
        <w:ind w:right="119"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Война</w:t>
      </w:r>
      <w:r w:rsidRPr="00E2593A">
        <w:rPr>
          <w:rFonts w:ascii="Times New Roman" w:eastAsia="SimSun" w:hAnsi="Times New Roman" w:cs="Times New Roman"/>
          <w:b/>
          <w:color w:val="231F20"/>
          <w:spacing w:val="-10"/>
          <w:kern w:val="2"/>
          <w:lang w:eastAsia="ar-SA" w:bidi="ar-SA"/>
        </w:rPr>
        <w:t xml:space="preserve"> </w:t>
      </w:r>
      <w:r w:rsidRPr="00E2593A">
        <w:rPr>
          <w:rFonts w:ascii="Times New Roman" w:eastAsia="SimSun" w:hAnsi="Times New Roman" w:cs="Times New Roman"/>
          <w:b/>
          <w:color w:val="231F20"/>
          <w:kern w:val="2"/>
          <w:lang w:eastAsia="ar-SA" w:bidi="ar-SA"/>
        </w:rPr>
        <w:t>за</w:t>
      </w:r>
      <w:r w:rsidRPr="00E2593A">
        <w:rPr>
          <w:rFonts w:ascii="Times New Roman" w:eastAsia="SimSun" w:hAnsi="Times New Roman" w:cs="Times New Roman"/>
          <w:b/>
          <w:color w:val="231F20"/>
          <w:spacing w:val="-10"/>
          <w:kern w:val="2"/>
          <w:lang w:eastAsia="ar-SA" w:bidi="ar-SA"/>
        </w:rPr>
        <w:t xml:space="preserve"> </w:t>
      </w:r>
      <w:r w:rsidRPr="00E2593A">
        <w:rPr>
          <w:rFonts w:ascii="Times New Roman" w:eastAsia="SimSun" w:hAnsi="Times New Roman" w:cs="Times New Roman"/>
          <w:b/>
          <w:color w:val="231F20"/>
          <w:kern w:val="2"/>
          <w:lang w:eastAsia="ar-SA" w:bidi="ar-SA"/>
        </w:rPr>
        <w:t>независимость</w:t>
      </w:r>
      <w:r w:rsidRPr="00E2593A">
        <w:rPr>
          <w:rFonts w:ascii="Times New Roman" w:eastAsia="SimSun" w:hAnsi="Times New Roman" w:cs="Times New Roman"/>
          <w:b/>
          <w:color w:val="231F20"/>
          <w:spacing w:val="-9"/>
          <w:kern w:val="2"/>
          <w:lang w:eastAsia="ar-SA" w:bidi="ar-SA"/>
        </w:rPr>
        <w:t xml:space="preserve"> </w:t>
      </w:r>
      <w:r w:rsidRPr="00E2593A">
        <w:rPr>
          <w:rFonts w:ascii="Times New Roman" w:eastAsia="SimSun" w:hAnsi="Times New Roman" w:cs="Times New Roman"/>
          <w:b/>
          <w:color w:val="231F20"/>
          <w:kern w:val="2"/>
          <w:lang w:eastAsia="ar-SA" w:bidi="ar-SA"/>
        </w:rPr>
        <w:t>и</w:t>
      </w:r>
      <w:r w:rsidRPr="00E2593A">
        <w:rPr>
          <w:rFonts w:ascii="Times New Roman" w:eastAsia="SimSun" w:hAnsi="Times New Roman" w:cs="Times New Roman"/>
          <w:b/>
          <w:color w:val="231F20"/>
          <w:spacing w:val="-10"/>
          <w:kern w:val="2"/>
          <w:lang w:eastAsia="ar-SA" w:bidi="ar-SA"/>
        </w:rPr>
        <w:t xml:space="preserve"> </w:t>
      </w:r>
      <w:r w:rsidRPr="00E2593A">
        <w:rPr>
          <w:rFonts w:ascii="Times New Roman" w:eastAsia="SimSun" w:hAnsi="Times New Roman" w:cs="Times New Roman"/>
          <w:b/>
          <w:color w:val="231F20"/>
          <w:kern w:val="2"/>
          <w:lang w:eastAsia="ar-SA" w:bidi="ar-SA"/>
        </w:rPr>
        <w:t>образование</w:t>
      </w:r>
      <w:r w:rsidRPr="00E2593A">
        <w:rPr>
          <w:rFonts w:ascii="Times New Roman" w:eastAsia="SimSun" w:hAnsi="Times New Roman" w:cs="Times New Roman"/>
          <w:b/>
          <w:color w:val="231F20"/>
          <w:spacing w:val="-10"/>
          <w:kern w:val="2"/>
          <w:lang w:eastAsia="ar-SA" w:bidi="ar-SA"/>
        </w:rPr>
        <w:t xml:space="preserve"> </w:t>
      </w:r>
      <w:r w:rsidRPr="00E2593A">
        <w:rPr>
          <w:rFonts w:ascii="Times New Roman" w:eastAsia="SimSun" w:hAnsi="Times New Roman" w:cs="Times New Roman"/>
          <w:b/>
          <w:color w:val="231F20"/>
          <w:kern w:val="2"/>
          <w:lang w:eastAsia="ar-SA" w:bidi="ar-SA"/>
        </w:rPr>
        <w:t>США.</w:t>
      </w:r>
      <w:r w:rsidRPr="00E2593A">
        <w:rPr>
          <w:rFonts w:ascii="Times New Roman" w:eastAsia="SimSun" w:hAnsi="Times New Roman" w:cs="Times New Roman"/>
          <w:b/>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Причины</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борьбы</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английских</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spacing w:val="-5"/>
          <w:kern w:val="2"/>
          <w:lang w:eastAsia="ar-SA" w:bidi="ar-SA"/>
        </w:rPr>
        <w:t>ко</w:t>
      </w:r>
      <w:r w:rsidRPr="00E2593A">
        <w:rPr>
          <w:rFonts w:ascii="Times New Roman" w:eastAsia="SimSun" w:hAnsi="Times New Roman" w:cs="Times New Roman"/>
          <w:color w:val="231F20"/>
          <w:kern w:val="2"/>
          <w:lang w:eastAsia="ar-SA" w:bidi="ar-SA"/>
        </w:rPr>
        <w:t xml:space="preserve">лоний в Северной Америке за независимость. </w:t>
      </w:r>
      <w:r w:rsidRPr="00E2593A">
        <w:rPr>
          <w:rFonts w:ascii="Times New Roman" w:eastAsia="SimSun" w:hAnsi="Times New Roman" w:cs="Times New Roman"/>
          <w:i/>
          <w:color w:val="231F20"/>
          <w:kern w:val="2"/>
          <w:lang w:eastAsia="ar-SA" w:bidi="ar-SA"/>
        </w:rPr>
        <w:t>Начало освободительного движения</w:t>
      </w:r>
      <w:r w:rsidRPr="00E2593A">
        <w:rPr>
          <w:rFonts w:ascii="Times New Roman" w:eastAsia="SimSun" w:hAnsi="Times New Roman" w:cs="Times New Roman"/>
          <w:color w:val="231F20"/>
          <w:kern w:val="2"/>
          <w:lang w:eastAsia="ar-SA" w:bidi="ar-SA"/>
        </w:rPr>
        <w:t>. Декларация независимости США. Образование США. Война за независимость как первая буржуазная революция в США. Конституция США. Билль о</w:t>
      </w:r>
      <w:r w:rsidRPr="00E2593A">
        <w:rPr>
          <w:rFonts w:ascii="Times New Roman" w:eastAsia="SimSun" w:hAnsi="Times New Roman" w:cs="Times New Roman"/>
          <w:color w:val="231F20"/>
          <w:spacing w:val="51"/>
          <w:kern w:val="2"/>
          <w:lang w:eastAsia="ar-SA" w:bidi="ar-SA"/>
        </w:rPr>
        <w:t xml:space="preserve"> </w:t>
      </w:r>
      <w:r w:rsidRPr="00E2593A">
        <w:rPr>
          <w:rFonts w:ascii="Times New Roman" w:eastAsia="SimSun" w:hAnsi="Times New Roman" w:cs="Times New Roman"/>
          <w:color w:val="231F20"/>
          <w:kern w:val="2"/>
          <w:lang w:eastAsia="ar-SA" w:bidi="ar-SA"/>
        </w:rPr>
        <w:t>правах.</w:t>
      </w:r>
    </w:p>
    <w:p w:rsidR="00E2593A" w:rsidRPr="00E2593A" w:rsidRDefault="00E2593A" w:rsidP="00E2593A">
      <w:pPr>
        <w:keepNext/>
        <w:widowControl/>
        <w:tabs>
          <w:tab w:val="left" w:pos="284"/>
        </w:tabs>
        <w:suppressAutoHyphens/>
        <w:spacing w:before="240" w:after="60" w:line="223"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2"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Война за независимость как первая буржуазная революция в США.</w:t>
      </w:r>
    </w:p>
    <w:p w:rsidR="00E2593A" w:rsidRPr="00E2593A" w:rsidRDefault="00E2593A" w:rsidP="00E2593A">
      <w:pPr>
        <w:widowControl/>
        <w:tabs>
          <w:tab w:val="left" w:pos="284"/>
        </w:tabs>
        <w:suppressAutoHyphens/>
        <w:spacing w:before="4" w:line="220" w:lineRule="auto"/>
        <w:ind w:right="115"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Французская</w:t>
      </w:r>
      <w:r w:rsidRPr="00E2593A">
        <w:rPr>
          <w:rFonts w:ascii="Times New Roman" w:eastAsia="SimSun" w:hAnsi="Times New Roman" w:cs="Times New Roman"/>
          <w:b/>
          <w:color w:val="231F20"/>
          <w:spacing w:val="-4"/>
          <w:kern w:val="2"/>
          <w:lang w:eastAsia="ar-SA" w:bidi="ar-SA"/>
        </w:rPr>
        <w:t xml:space="preserve"> </w:t>
      </w:r>
      <w:r w:rsidRPr="00E2593A">
        <w:rPr>
          <w:rFonts w:ascii="Times New Roman" w:eastAsia="SimSun" w:hAnsi="Times New Roman" w:cs="Times New Roman"/>
          <w:b/>
          <w:color w:val="231F20"/>
          <w:kern w:val="2"/>
          <w:lang w:eastAsia="ar-SA" w:bidi="ar-SA"/>
        </w:rPr>
        <w:t>революция</w:t>
      </w:r>
      <w:r w:rsidRPr="00E2593A">
        <w:rPr>
          <w:rFonts w:ascii="Times New Roman" w:eastAsia="SimSun" w:hAnsi="Times New Roman" w:cs="Times New Roman"/>
          <w:b/>
          <w:color w:val="231F20"/>
          <w:spacing w:val="-4"/>
          <w:kern w:val="2"/>
          <w:lang w:eastAsia="ar-SA" w:bidi="ar-SA"/>
        </w:rPr>
        <w:t xml:space="preserve"> </w:t>
      </w:r>
      <w:r w:rsidRPr="00E2593A">
        <w:rPr>
          <w:rFonts w:ascii="Times New Roman" w:eastAsia="SimSun" w:hAnsi="Times New Roman" w:cs="Times New Roman"/>
          <w:b/>
          <w:color w:val="231F20"/>
          <w:kern w:val="2"/>
          <w:lang w:eastAsia="ar-SA" w:bidi="ar-SA"/>
        </w:rPr>
        <w:t>конца</w:t>
      </w:r>
      <w:r w:rsidRPr="00E2593A">
        <w:rPr>
          <w:rFonts w:ascii="Times New Roman" w:eastAsia="SimSun" w:hAnsi="Times New Roman" w:cs="Times New Roman"/>
          <w:b/>
          <w:color w:val="231F20"/>
          <w:spacing w:val="-4"/>
          <w:kern w:val="2"/>
          <w:lang w:eastAsia="ar-SA" w:bidi="ar-SA"/>
        </w:rPr>
        <w:t xml:space="preserve"> </w:t>
      </w:r>
      <w:r w:rsidRPr="00E2593A">
        <w:rPr>
          <w:rFonts w:ascii="Times New Roman" w:eastAsia="SimSun" w:hAnsi="Times New Roman" w:cs="Times New Roman"/>
          <w:b/>
          <w:color w:val="231F20"/>
          <w:kern w:val="2"/>
          <w:lang w:eastAsia="ar-SA" w:bidi="ar-SA"/>
        </w:rPr>
        <w:t>XVIII</w:t>
      </w:r>
      <w:r w:rsidRPr="00E2593A">
        <w:rPr>
          <w:rFonts w:ascii="Times New Roman" w:eastAsia="SimSun" w:hAnsi="Times New Roman" w:cs="Times New Roman"/>
          <w:b/>
          <w:color w:val="231F20"/>
          <w:spacing w:val="-4"/>
          <w:kern w:val="2"/>
          <w:lang w:eastAsia="ar-SA" w:bidi="ar-SA"/>
        </w:rPr>
        <w:t xml:space="preserve"> </w:t>
      </w:r>
      <w:r w:rsidRPr="00E2593A">
        <w:rPr>
          <w:rFonts w:ascii="Times New Roman" w:eastAsia="SimSun" w:hAnsi="Times New Roman" w:cs="Times New Roman"/>
          <w:b/>
          <w:color w:val="231F20"/>
          <w:kern w:val="2"/>
          <w:lang w:eastAsia="ar-SA" w:bidi="ar-SA"/>
        </w:rPr>
        <w:t>века.</w:t>
      </w:r>
      <w:r w:rsidRPr="00E2593A">
        <w:rPr>
          <w:rFonts w:ascii="Times New Roman" w:eastAsia="SimSun" w:hAnsi="Times New Roman" w:cs="Times New Roman"/>
          <w:b/>
          <w:color w:val="231F20"/>
          <w:spacing w:val="-5"/>
          <w:kern w:val="2"/>
          <w:lang w:eastAsia="ar-SA" w:bidi="ar-SA"/>
        </w:rPr>
        <w:t xml:space="preserve"> </w:t>
      </w:r>
      <w:r w:rsidRPr="00E2593A">
        <w:rPr>
          <w:rFonts w:ascii="Times New Roman" w:eastAsia="SimSun" w:hAnsi="Times New Roman" w:cs="Times New Roman"/>
          <w:color w:val="231F20"/>
          <w:kern w:val="2"/>
          <w:lang w:eastAsia="ar-SA" w:bidi="ar-SA"/>
        </w:rPr>
        <w:t>Предпосылки</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причины</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 xml:space="preserve">Французской революции конца XVIII века. Начало революции. Декларация прав человека и </w:t>
      </w:r>
      <w:r w:rsidRPr="00E2593A">
        <w:rPr>
          <w:rFonts w:ascii="Times New Roman" w:eastAsia="SimSun" w:hAnsi="Times New Roman" w:cs="Times New Roman"/>
          <w:color w:val="231F20"/>
          <w:spacing w:val="3"/>
          <w:kern w:val="2"/>
          <w:lang w:eastAsia="ar-SA" w:bidi="ar-SA"/>
        </w:rPr>
        <w:t xml:space="preserve">гражданина. </w:t>
      </w:r>
      <w:r w:rsidRPr="00E2593A">
        <w:rPr>
          <w:rFonts w:ascii="Times New Roman" w:eastAsia="SimSun" w:hAnsi="Times New Roman" w:cs="Times New Roman"/>
          <w:i/>
          <w:color w:val="231F20"/>
          <w:spacing w:val="3"/>
          <w:kern w:val="2"/>
          <w:lang w:eastAsia="ar-SA" w:bidi="ar-SA"/>
        </w:rPr>
        <w:t>Конституционалисты</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i/>
          <w:color w:val="231F20"/>
          <w:spacing w:val="3"/>
          <w:kern w:val="2"/>
          <w:lang w:eastAsia="ar-SA" w:bidi="ar-SA"/>
        </w:rPr>
        <w:t xml:space="preserve">жирондисты </w:t>
      </w:r>
      <w:r w:rsidRPr="00E2593A">
        <w:rPr>
          <w:rFonts w:ascii="Times New Roman" w:eastAsia="SimSun" w:hAnsi="Times New Roman" w:cs="Times New Roman"/>
          <w:i/>
          <w:color w:val="231F20"/>
          <w:kern w:val="2"/>
          <w:lang w:eastAsia="ar-SA" w:bidi="ar-SA"/>
        </w:rPr>
        <w:t xml:space="preserve">и </w:t>
      </w:r>
      <w:r w:rsidRPr="00E2593A">
        <w:rPr>
          <w:rFonts w:ascii="Times New Roman" w:eastAsia="SimSun" w:hAnsi="Times New Roman" w:cs="Times New Roman"/>
          <w:i/>
          <w:color w:val="231F20"/>
          <w:spacing w:val="3"/>
          <w:kern w:val="2"/>
          <w:lang w:eastAsia="ar-SA" w:bidi="ar-SA"/>
        </w:rPr>
        <w:t>якобинцы</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color w:val="231F20"/>
          <w:spacing w:val="4"/>
          <w:kern w:val="2"/>
          <w:lang w:eastAsia="ar-SA" w:bidi="ar-SA"/>
        </w:rPr>
        <w:t xml:space="preserve">Конституция </w:t>
      </w:r>
      <w:r w:rsidRPr="00E2593A">
        <w:rPr>
          <w:rFonts w:ascii="Times New Roman" w:eastAsia="SimSun" w:hAnsi="Times New Roman" w:cs="Times New Roman"/>
          <w:color w:val="231F20"/>
          <w:kern w:val="2"/>
          <w:lang w:eastAsia="ar-SA" w:bidi="ar-SA"/>
        </w:rPr>
        <w:t>1791</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года.</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i/>
          <w:color w:val="231F20"/>
          <w:kern w:val="2"/>
          <w:lang w:eastAsia="ar-SA" w:bidi="ar-SA"/>
        </w:rPr>
        <w:t>Начало</w:t>
      </w:r>
      <w:r w:rsidRPr="00E2593A">
        <w:rPr>
          <w:rFonts w:ascii="Times New Roman" w:eastAsia="SimSun" w:hAnsi="Times New Roman" w:cs="Times New Roman"/>
          <w:i/>
          <w:color w:val="231F20"/>
          <w:spacing w:val="-28"/>
          <w:kern w:val="2"/>
          <w:lang w:eastAsia="ar-SA" w:bidi="ar-SA"/>
        </w:rPr>
        <w:t xml:space="preserve"> </w:t>
      </w:r>
      <w:r w:rsidRPr="00E2593A">
        <w:rPr>
          <w:rFonts w:ascii="Times New Roman" w:eastAsia="SimSun" w:hAnsi="Times New Roman" w:cs="Times New Roman"/>
          <w:i/>
          <w:color w:val="231F20"/>
          <w:kern w:val="2"/>
          <w:lang w:eastAsia="ar-SA" w:bidi="ar-SA"/>
        </w:rPr>
        <w:t>революционных</w:t>
      </w:r>
      <w:r w:rsidRPr="00E2593A">
        <w:rPr>
          <w:rFonts w:ascii="Times New Roman" w:eastAsia="SimSun" w:hAnsi="Times New Roman" w:cs="Times New Roman"/>
          <w:i/>
          <w:color w:val="231F20"/>
          <w:spacing w:val="-27"/>
          <w:kern w:val="2"/>
          <w:lang w:eastAsia="ar-SA" w:bidi="ar-SA"/>
        </w:rPr>
        <w:t xml:space="preserve"> </w:t>
      </w:r>
      <w:r w:rsidRPr="00E2593A">
        <w:rPr>
          <w:rFonts w:ascii="Times New Roman" w:eastAsia="SimSun" w:hAnsi="Times New Roman" w:cs="Times New Roman"/>
          <w:i/>
          <w:color w:val="231F20"/>
          <w:kern w:val="2"/>
          <w:lang w:eastAsia="ar-SA" w:bidi="ar-SA"/>
        </w:rPr>
        <w:t>войн</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Свержение</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монархии</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установление</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республики.</w:t>
      </w:r>
      <w:r w:rsidRPr="00E2593A">
        <w:rPr>
          <w:rFonts w:ascii="Times New Roman" w:eastAsia="SimSun" w:hAnsi="Times New Roman" w:cs="Times New Roman"/>
          <w:color w:val="231F20"/>
          <w:spacing w:val="-37"/>
          <w:kern w:val="2"/>
          <w:lang w:eastAsia="ar-SA" w:bidi="ar-SA"/>
        </w:rPr>
        <w:t xml:space="preserve"> </w:t>
      </w:r>
      <w:r w:rsidRPr="00E2593A">
        <w:rPr>
          <w:rFonts w:ascii="Times New Roman" w:eastAsia="SimSun" w:hAnsi="Times New Roman" w:cs="Times New Roman"/>
          <w:color w:val="231F20"/>
          <w:kern w:val="2"/>
          <w:lang w:eastAsia="ar-SA" w:bidi="ar-SA"/>
        </w:rPr>
        <w:t>Якобинская</w:t>
      </w:r>
      <w:r w:rsidRPr="00E2593A">
        <w:rPr>
          <w:rFonts w:ascii="Times New Roman" w:eastAsia="SimSun" w:hAnsi="Times New Roman" w:cs="Times New Roman"/>
          <w:color w:val="231F20"/>
          <w:spacing w:val="-37"/>
          <w:kern w:val="2"/>
          <w:lang w:eastAsia="ar-SA" w:bidi="ar-SA"/>
        </w:rPr>
        <w:t xml:space="preserve"> </w:t>
      </w:r>
      <w:r w:rsidRPr="00E2593A">
        <w:rPr>
          <w:rFonts w:ascii="Times New Roman" w:eastAsia="SimSun" w:hAnsi="Times New Roman" w:cs="Times New Roman"/>
          <w:color w:val="231F20"/>
          <w:kern w:val="2"/>
          <w:lang w:eastAsia="ar-SA" w:bidi="ar-SA"/>
        </w:rPr>
        <w:t>диктатура.</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Террор.</w:t>
      </w:r>
      <w:r w:rsidRPr="00E2593A">
        <w:rPr>
          <w:rFonts w:ascii="Times New Roman" w:eastAsia="SimSun" w:hAnsi="Times New Roman" w:cs="Times New Roman"/>
          <w:color w:val="231F20"/>
          <w:spacing w:val="-37"/>
          <w:kern w:val="2"/>
          <w:lang w:eastAsia="ar-SA" w:bidi="ar-SA"/>
        </w:rPr>
        <w:t xml:space="preserve"> </w:t>
      </w:r>
      <w:r w:rsidRPr="00E2593A">
        <w:rPr>
          <w:rFonts w:ascii="Times New Roman" w:eastAsia="SimSun" w:hAnsi="Times New Roman" w:cs="Times New Roman"/>
          <w:color w:val="231F20"/>
          <w:kern w:val="2"/>
          <w:lang w:eastAsia="ar-SA" w:bidi="ar-SA"/>
        </w:rPr>
        <w:t>Падение</w:t>
      </w:r>
      <w:r w:rsidRPr="00E2593A">
        <w:rPr>
          <w:rFonts w:ascii="Times New Roman" w:eastAsia="SimSun" w:hAnsi="Times New Roman" w:cs="Times New Roman"/>
          <w:color w:val="231F20"/>
          <w:spacing w:val="-37"/>
          <w:kern w:val="2"/>
          <w:lang w:eastAsia="ar-SA" w:bidi="ar-SA"/>
        </w:rPr>
        <w:t xml:space="preserve"> </w:t>
      </w:r>
      <w:r w:rsidRPr="00E2593A">
        <w:rPr>
          <w:rFonts w:ascii="Times New Roman" w:eastAsia="SimSun" w:hAnsi="Times New Roman" w:cs="Times New Roman"/>
          <w:color w:val="231F20"/>
          <w:kern w:val="2"/>
          <w:lang w:eastAsia="ar-SA" w:bidi="ar-SA"/>
        </w:rPr>
        <w:t>якобинцев.</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От</w:t>
      </w:r>
      <w:r w:rsidRPr="00E2593A">
        <w:rPr>
          <w:rFonts w:ascii="Times New Roman" w:eastAsia="SimSun" w:hAnsi="Times New Roman" w:cs="Times New Roman"/>
          <w:color w:val="231F20"/>
          <w:spacing w:val="-37"/>
          <w:kern w:val="2"/>
          <w:lang w:eastAsia="ar-SA" w:bidi="ar-SA"/>
        </w:rPr>
        <w:t xml:space="preserve"> </w:t>
      </w:r>
      <w:r w:rsidRPr="00E2593A">
        <w:rPr>
          <w:rFonts w:ascii="Times New Roman" w:eastAsia="SimSun" w:hAnsi="Times New Roman" w:cs="Times New Roman"/>
          <w:color w:val="231F20"/>
          <w:kern w:val="2"/>
          <w:lang w:eastAsia="ar-SA" w:bidi="ar-SA"/>
        </w:rPr>
        <w:t>термидора</w:t>
      </w:r>
      <w:r w:rsidRPr="00E2593A">
        <w:rPr>
          <w:rFonts w:ascii="Times New Roman" w:eastAsia="SimSun" w:hAnsi="Times New Roman" w:cs="Times New Roman"/>
          <w:color w:val="231F20"/>
          <w:spacing w:val="-37"/>
          <w:kern w:val="2"/>
          <w:lang w:eastAsia="ar-SA" w:bidi="ar-SA"/>
        </w:rPr>
        <w:t xml:space="preserve"> </w:t>
      </w:r>
      <w:r w:rsidRPr="00E2593A">
        <w:rPr>
          <w:rFonts w:ascii="Times New Roman" w:eastAsia="SimSun" w:hAnsi="Times New Roman" w:cs="Times New Roman"/>
          <w:color w:val="231F20"/>
          <w:kern w:val="2"/>
          <w:lang w:eastAsia="ar-SA" w:bidi="ar-SA"/>
        </w:rPr>
        <w:t>к</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брюмеру. Установление</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во</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Франции</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власти</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Наполеона</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Бонапарта.</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Итоги</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революции.</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Международное значение</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color w:val="231F20"/>
          <w:kern w:val="2"/>
          <w:lang w:eastAsia="ar-SA" w:bidi="ar-SA"/>
        </w:rPr>
        <w:t>революции.</w:t>
      </w:r>
    </w:p>
    <w:p w:rsidR="00E2593A" w:rsidRPr="00E2593A" w:rsidRDefault="00E2593A" w:rsidP="00E2593A">
      <w:pPr>
        <w:keepNext/>
        <w:widowControl/>
        <w:tabs>
          <w:tab w:val="left" w:pos="284"/>
        </w:tabs>
        <w:suppressAutoHyphens/>
        <w:spacing w:before="240" w:after="60" w:line="227"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41"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Якобинская диктатура.</w:t>
      </w:r>
    </w:p>
    <w:p w:rsidR="00E2593A" w:rsidRPr="00E2593A" w:rsidRDefault="00E2593A" w:rsidP="00E2593A">
      <w:pPr>
        <w:widowControl/>
        <w:numPr>
          <w:ilvl w:val="2"/>
          <w:numId w:val="30"/>
        </w:numPr>
        <w:tabs>
          <w:tab w:val="left" w:pos="284"/>
          <w:tab w:val="left" w:pos="985"/>
        </w:tabs>
        <w:suppressAutoHyphens/>
        <w:autoSpaceDE w:val="0"/>
        <w:autoSpaceDN w:val="0"/>
        <w:spacing w:line="100" w:lineRule="atLeast"/>
        <w:ind w:left="0"/>
        <w:jc w:val="center"/>
        <w:outlineLvl w:val="1"/>
        <w:rPr>
          <w:rFonts w:ascii="Times New Roman" w:eastAsia="Times New Roman" w:hAnsi="Times New Roman" w:cs="Times New Roman"/>
          <w:b/>
          <w:bCs/>
          <w:i/>
          <w:iCs/>
          <w:color w:val="auto"/>
          <w:kern w:val="2"/>
          <w:lang w:eastAsia="ar-SA" w:bidi="ar-SA"/>
        </w:rPr>
      </w:pPr>
      <w:r w:rsidRPr="00E2593A">
        <w:rPr>
          <w:rFonts w:ascii="Times New Roman" w:eastAsia="Times New Roman" w:hAnsi="Times New Roman" w:cs="Times New Roman"/>
          <w:b/>
          <w:bCs/>
          <w:i/>
          <w:iCs/>
          <w:color w:val="231F20"/>
          <w:kern w:val="2"/>
          <w:lang w:eastAsia="ar-SA" w:bidi="ar-SA"/>
        </w:rPr>
        <w:t>Россия</w:t>
      </w:r>
      <w:r w:rsidRPr="00E2593A">
        <w:rPr>
          <w:rFonts w:ascii="Times New Roman" w:eastAsia="Times New Roman" w:hAnsi="Times New Roman" w:cs="Times New Roman"/>
          <w:b/>
          <w:bCs/>
          <w:i/>
          <w:iCs/>
          <w:color w:val="231F20"/>
          <w:spacing w:val="-10"/>
          <w:kern w:val="2"/>
          <w:lang w:eastAsia="ar-SA" w:bidi="ar-SA"/>
        </w:rPr>
        <w:t xml:space="preserve"> </w:t>
      </w:r>
      <w:r w:rsidRPr="00E2593A">
        <w:rPr>
          <w:rFonts w:ascii="Times New Roman" w:eastAsia="Times New Roman" w:hAnsi="Times New Roman" w:cs="Times New Roman"/>
          <w:b/>
          <w:bCs/>
          <w:i/>
          <w:iCs/>
          <w:color w:val="231F20"/>
          <w:kern w:val="2"/>
          <w:lang w:eastAsia="ar-SA" w:bidi="ar-SA"/>
        </w:rPr>
        <w:t>в</w:t>
      </w:r>
      <w:r w:rsidRPr="00E2593A">
        <w:rPr>
          <w:rFonts w:ascii="Times New Roman" w:eastAsia="Times New Roman" w:hAnsi="Times New Roman" w:cs="Times New Roman"/>
          <w:b/>
          <w:bCs/>
          <w:i/>
          <w:iCs/>
          <w:color w:val="231F20"/>
          <w:spacing w:val="-10"/>
          <w:kern w:val="2"/>
          <w:lang w:eastAsia="ar-SA" w:bidi="ar-SA"/>
        </w:rPr>
        <w:t xml:space="preserve"> </w:t>
      </w:r>
      <w:r w:rsidRPr="00E2593A">
        <w:rPr>
          <w:rFonts w:ascii="Times New Roman" w:eastAsia="Times New Roman" w:hAnsi="Times New Roman" w:cs="Times New Roman"/>
          <w:b/>
          <w:bCs/>
          <w:i/>
          <w:iCs/>
          <w:color w:val="231F20"/>
          <w:kern w:val="2"/>
          <w:lang w:eastAsia="ar-SA" w:bidi="ar-SA"/>
        </w:rPr>
        <w:t>конце</w:t>
      </w:r>
      <w:r w:rsidRPr="00E2593A">
        <w:rPr>
          <w:rFonts w:ascii="Times New Roman" w:eastAsia="Times New Roman" w:hAnsi="Times New Roman" w:cs="Times New Roman"/>
          <w:b/>
          <w:bCs/>
          <w:i/>
          <w:iCs/>
          <w:color w:val="231F20"/>
          <w:spacing w:val="-10"/>
          <w:kern w:val="2"/>
          <w:lang w:eastAsia="ar-SA" w:bidi="ar-SA"/>
        </w:rPr>
        <w:t xml:space="preserve"> </w:t>
      </w:r>
      <w:r w:rsidRPr="00E2593A">
        <w:rPr>
          <w:rFonts w:ascii="Times New Roman" w:eastAsia="Times New Roman" w:hAnsi="Times New Roman" w:cs="Times New Roman"/>
          <w:b/>
          <w:bCs/>
          <w:i/>
          <w:iCs/>
          <w:color w:val="231F20"/>
          <w:spacing w:val="6"/>
          <w:kern w:val="2"/>
          <w:lang w:eastAsia="ar-SA" w:bidi="ar-SA"/>
        </w:rPr>
        <w:t>ХVII—</w:t>
      </w:r>
      <w:r w:rsidRPr="00E2593A">
        <w:rPr>
          <w:rFonts w:ascii="Times New Roman" w:eastAsia="Times New Roman" w:hAnsi="Times New Roman" w:cs="Times New Roman"/>
          <w:b/>
          <w:bCs/>
          <w:i/>
          <w:iCs/>
          <w:color w:val="231F20"/>
          <w:spacing w:val="-52"/>
          <w:kern w:val="2"/>
          <w:lang w:eastAsia="ar-SA" w:bidi="ar-SA"/>
        </w:rPr>
        <w:t xml:space="preserve"> </w:t>
      </w:r>
      <w:r w:rsidRPr="00E2593A">
        <w:rPr>
          <w:rFonts w:ascii="Times New Roman" w:eastAsia="Times New Roman" w:hAnsi="Times New Roman" w:cs="Times New Roman"/>
          <w:b/>
          <w:bCs/>
          <w:i/>
          <w:iCs/>
          <w:color w:val="231F20"/>
          <w:kern w:val="2"/>
          <w:lang w:eastAsia="ar-SA" w:bidi="ar-SA"/>
        </w:rPr>
        <w:t>ХVIII</w:t>
      </w:r>
      <w:r w:rsidRPr="00E2593A">
        <w:rPr>
          <w:rFonts w:ascii="Times New Roman" w:eastAsia="Times New Roman" w:hAnsi="Times New Roman" w:cs="Times New Roman"/>
          <w:b/>
          <w:bCs/>
          <w:i/>
          <w:iCs/>
          <w:color w:val="231F20"/>
          <w:spacing w:val="-10"/>
          <w:kern w:val="2"/>
          <w:lang w:eastAsia="ar-SA" w:bidi="ar-SA"/>
        </w:rPr>
        <w:t xml:space="preserve"> </w:t>
      </w:r>
      <w:r w:rsidRPr="00E2593A">
        <w:rPr>
          <w:rFonts w:ascii="Times New Roman" w:eastAsia="Times New Roman" w:hAnsi="Times New Roman" w:cs="Times New Roman"/>
          <w:b/>
          <w:bCs/>
          <w:i/>
          <w:iCs/>
          <w:color w:val="231F20"/>
          <w:kern w:val="2"/>
          <w:lang w:eastAsia="ar-SA" w:bidi="ar-SA"/>
        </w:rPr>
        <w:t>веков:</w:t>
      </w:r>
      <w:r w:rsidRPr="00E2593A">
        <w:rPr>
          <w:rFonts w:ascii="Times New Roman" w:eastAsia="Times New Roman" w:hAnsi="Times New Roman" w:cs="Times New Roman"/>
          <w:b/>
          <w:bCs/>
          <w:i/>
          <w:iCs/>
          <w:color w:val="231F20"/>
          <w:spacing w:val="-10"/>
          <w:kern w:val="2"/>
          <w:lang w:eastAsia="ar-SA" w:bidi="ar-SA"/>
        </w:rPr>
        <w:t xml:space="preserve"> </w:t>
      </w:r>
      <w:r w:rsidRPr="00E2593A">
        <w:rPr>
          <w:rFonts w:ascii="Times New Roman" w:eastAsia="Times New Roman" w:hAnsi="Times New Roman" w:cs="Times New Roman"/>
          <w:b/>
          <w:bCs/>
          <w:i/>
          <w:iCs/>
          <w:color w:val="231F20"/>
          <w:spacing w:val="-3"/>
          <w:kern w:val="2"/>
          <w:lang w:eastAsia="ar-SA" w:bidi="ar-SA"/>
        </w:rPr>
        <w:t>от</w:t>
      </w:r>
      <w:r w:rsidRPr="00E2593A">
        <w:rPr>
          <w:rFonts w:ascii="Times New Roman" w:eastAsia="Times New Roman" w:hAnsi="Times New Roman" w:cs="Times New Roman"/>
          <w:b/>
          <w:bCs/>
          <w:i/>
          <w:iCs/>
          <w:color w:val="231F20"/>
          <w:spacing w:val="-9"/>
          <w:kern w:val="2"/>
          <w:lang w:eastAsia="ar-SA" w:bidi="ar-SA"/>
        </w:rPr>
        <w:t xml:space="preserve"> </w:t>
      </w:r>
      <w:r w:rsidRPr="00E2593A">
        <w:rPr>
          <w:rFonts w:ascii="Times New Roman" w:eastAsia="Times New Roman" w:hAnsi="Times New Roman" w:cs="Times New Roman"/>
          <w:b/>
          <w:bCs/>
          <w:i/>
          <w:iCs/>
          <w:color w:val="231F20"/>
          <w:kern w:val="2"/>
          <w:lang w:eastAsia="ar-SA" w:bidi="ar-SA"/>
        </w:rPr>
        <w:t>царства</w:t>
      </w:r>
      <w:r w:rsidRPr="00E2593A">
        <w:rPr>
          <w:rFonts w:ascii="Times New Roman" w:eastAsia="Times New Roman" w:hAnsi="Times New Roman" w:cs="Times New Roman"/>
          <w:b/>
          <w:bCs/>
          <w:i/>
          <w:iCs/>
          <w:color w:val="231F20"/>
          <w:spacing w:val="-10"/>
          <w:kern w:val="2"/>
          <w:lang w:eastAsia="ar-SA" w:bidi="ar-SA"/>
        </w:rPr>
        <w:t xml:space="preserve"> </w:t>
      </w:r>
      <w:r w:rsidRPr="00E2593A">
        <w:rPr>
          <w:rFonts w:ascii="Times New Roman" w:eastAsia="Times New Roman" w:hAnsi="Times New Roman" w:cs="Times New Roman"/>
          <w:b/>
          <w:bCs/>
          <w:i/>
          <w:iCs/>
          <w:color w:val="231F20"/>
          <w:kern w:val="2"/>
          <w:lang w:eastAsia="ar-SA" w:bidi="ar-SA"/>
        </w:rPr>
        <w:t>к</w:t>
      </w:r>
      <w:r w:rsidRPr="00E2593A">
        <w:rPr>
          <w:rFonts w:ascii="Times New Roman" w:eastAsia="Times New Roman" w:hAnsi="Times New Roman" w:cs="Times New Roman"/>
          <w:b/>
          <w:bCs/>
          <w:i/>
          <w:iCs/>
          <w:color w:val="231F20"/>
          <w:spacing w:val="-10"/>
          <w:kern w:val="2"/>
          <w:lang w:eastAsia="ar-SA" w:bidi="ar-SA"/>
        </w:rPr>
        <w:t xml:space="preserve"> </w:t>
      </w:r>
      <w:r w:rsidRPr="00E2593A">
        <w:rPr>
          <w:rFonts w:ascii="Times New Roman" w:eastAsia="Times New Roman" w:hAnsi="Times New Roman" w:cs="Times New Roman"/>
          <w:b/>
          <w:bCs/>
          <w:i/>
          <w:iCs/>
          <w:color w:val="231F20"/>
          <w:kern w:val="2"/>
          <w:lang w:eastAsia="ar-SA" w:bidi="ar-SA"/>
        </w:rPr>
        <w:t>империи</w:t>
      </w:r>
    </w:p>
    <w:p w:rsidR="00E2593A" w:rsidRPr="00E2593A" w:rsidRDefault="00E2593A" w:rsidP="00E2593A">
      <w:pPr>
        <w:widowControl/>
        <w:tabs>
          <w:tab w:val="left" w:pos="284"/>
        </w:tabs>
        <w:suppressAutoHyphens/>
        <w:spacing w:before="154" w:line="220" w:lineRule="auto"/>
        <w:ind w:right="116"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Россия</w:t>
      </w:r>
      <w:r w:rsidRPr="00E2593A">
        <w:rPr>
          <w:rFonts w:ascii="Times New Roman" w:eastAsia="SimSun" w:hAnsi="Times New Roman" w:cs="Times New Roman"/>
          <w:b/>
          <w:color w:val="231F20"/>
          <w:spacing w:val="-2"/>
          <w:w w:val="95"/>
          <w:kern w:val="2"/>
          <w:lang w:eastAsia="ar-SA" w:bidi="ar-SA"/>
        </w:rPr>
        <w:t xml:space="preserve"> </w:t>
      </w:r>
      <w:r w:rsidRPr="00E2593A">
        <w:rPr>
          <w:rFonts w:ascii="Times New Roman" w:eastAsia="SimSun" w:hAnsi="Times New Roman" w:cs="Times New Roman"/>
          <w:b/>
          <w:color w:val="231F20"/>
          <w:w w:val="95"/>
          <w:kern w:val="2"/>
          <w:lang w:eastAsia="ar-SA" w:bidi="ar-SA"/>
        </w:rPr>
        <w:t>в</w:t>
      </w:r>
      <w:r w:rsidRPr="00E2593A">
        <w:rPr>
          <w:rFonts w:ascii="Times New Roman" w:eastAsia="SimSun" w:hAnsi="Times New Roman" w:cs="Times New Roman"/>
          <w:b/>
          <w:color w:val="231F20"/>
          <w:spacing w:val="-2"/>
          <w:w w:val="95"/>
          <w:kern w:val="2"/>
          <w:lang w:eastAsia="ar-SA" w:bidi="ar-SA"/>
        </w:rPr>
        <w:t xml:space="preserve"> </w:t>
      </w:r>
      <w:r w:rsidRPr="00E2593A">
        <w:rPr>
          <w:rFonts w:ascii="Times New Roman" w:eastAsia="SimSun" w:hAnsi="Times New Roman" w:cs="Times New Roman"/>
          <w:b/>
          <w:color w:val="231F20"/>
          <w:w w:val="95"/>
          <w:kern w:val="2"/>
          <w:lang w:eastAsia="ar-SA" w:bidi="ar-SA"/>
        </w:rPr>
        <w:t>эпоху</w:t>
      </w:r>
      <w:r w:rsidRPr="00E2593A">
        <w:rPr>
          <w:rFonts w:ascii="Times New Roman" w:eastAsia="SimSun" w:hAnsi="Times New Roman" w:cs="Times New Roman"/>
          <w:b/>
          <w:color w:val="231F20"/>
          <w:spacing w:val="-2"/>
          <w:w w:val="95"/>
          <w:kern w:val="2"/>
          <w:lang w:eastAsia="ar-SA" w:bidi="ar-SA"/>
        </w:rPr>
        <w:t xml:space="preserve"> </w:t>
      </w:r>
      <w:r w:rsidRPr="00E2593A">
        <w:rPr>
          <w:rFonts w:ascii="Times New Roman" w:eastAsia="SimSun" w:hAnsi="Times New Roman" w:cs="Times New Roman"/>
          <w:b/>
          <w:color w:val="231F20"/>
          <w:w w:val="95"/>
          <w:kern w:val="2"/>
          <w:lang w:eastAsia="ar-SA" w:bidi="ar-SA"/>
        </w:rPr>
        <w:t>петровских</w:t>
      </w:r>
      <w:r w:rsidRPr="00E2593A">
        <w:rPr>
          <w:rFonts w:ascii="Times New Roman" w:eastAsia="SimSun" w:hAnsi="Times New Roman" w:cs="Times New Roman"/>
          <w:b/>
          <w:color w:val="231F20"/>
          <w:spacing w:val="-2"/>
          <w:w w:val="95"/>
          <w:kern w:val="2"/>
          <w:lang w:eastAsia="ar-SA" w:bidi="ar-SA"/>
        </w:rPr>
        <w:t xml:space="preserve"> </w:t>
      </w:r>
      <w:r w:rsidRPr="00E2593A">
        <w:rPr>
          <w:rFonts w:ascii="Times New Roman" w:eastAsia="SimSun" w:hAnsi="Times New Roman" w:cs="Times New Roman"/>
          <w:b/>
          <w:color w:val="231F20"/>
          <w:w w:val="95"/>
          <w:kern w:val="2"/>
          <w:lang w:eastAsia="ar-SA" w:bidi="ar-SA"/>
        </w:rPr>
        <w:t>преобразований.</w:t>
      </w:r>
      <w:r w:rsidRPr="00E2593A">
        <w:rPr>
          <w:rFonts w:ascii="Times New Roman" w:eastAsia="SimSun" w:hAnsi="Times New Roman" w:cs="Times New Roman"/>
          <w:b/>
          <w:color w:val="231F20"/>
          <w:spacing w:val="-4"/>
          <w:w w:val="95"/>
          <w:kern w:val="2"/>
          <w:lang w:eastAsia="ar-SA" w:bidi="ar-SA"/>
        </w:rPr>
        <w:t xml:space="preserve"> </w:t>
      </w:r>
      <w:r w:rsidRPr="00E2593A">
        <w:rPr>
          <w:rFonts w:ascii="Times New Roman" w:eastAsia="SimSun" w:hAnsi="Times New Roman" w:cs="Times New Roman"/>
          <w:color w:val="231F20"/>
          <w:w w:val="95"/>
          <w:kern w:val="2"/>
          <w:lang w:eastAsia="ar-SA" w:bidi="ar-SA"/>
        </w:rPr>
        <w:t>Дискуссии</w:t>
      </w:r>
      <w:r w:rsidRPr="00E2593A">
        <w:rPr>
          <w:rFonts w:ascii="Times New Roman" w:eastAsia="SimSun" w:hAnsi="Times New Roman" w:cs="Times New Roman"/>
          <w:color w:val="231F20"/>
          <w:spacing w:val="-15"/>
          <w:w w:val="95"/>
          <w:kern w:val="2"/>
          <w:lang w:eastAsia="ar-SA" w:bidi="ar-SA"/>
        </w:rPr>
        <w:t xml:space="preserve"> </w:t>
      </w:r>
      <w:r w:rsidRPr="00E2593A">
        <w:rPr>
          <w:rFonts w:ascii="Times New Roman" w:eastAsia="SimSun" w:hAnsi="Times New Roman" w:cs="Times New Roman"/>
          <w:color w:val="231F20"/>
          <w:w w:val="95"/>
          <w:kern w:val="2"/>
          <w:lang w:eastAsia="ar-SA" w:bidi="ar-SA"/>
        </w:rPr>
        <w:t>о</w:t>
      </w:r>
      <w:r w:rsidRPr="00E2593A">
        <w:rPr>
          <w:rFonts w:ascii="Times New Roman" w:eastAsia="SimSun" w:hAnsi="Times New Roman" w:cs="Times New Roman"/>
          <w:color w:val="231F20"/>
          <w:spacing w:val="-16"/>
          <w:w w:val="95"/>
          <w:kern w:val="2"/>
          <w:lang w:eastAsia="ar-SA" w:bidi="ar-SA"/>
        </w:rPr>
        <w:t xml:space="preserve"> </w:t>
      </w:r>
      <w:r w:rsidRPr="00E2593A">
        <w:rPr>
          <w:rFonts w:ascii="Times New Roman" w:eastAsia="SimSun" w:hAnsi="Times New Roman" w:cs="Times New Roman"/>
          <w:color w:val="231F20"/>
          <w:w w:val="95"/>
          <w:kern w:val="2"/>
          <w:lang w:eastAsia="ar-SA" w:bidi="ar-SA"/>
        </w:rPr>
        <w:t>Петре</w:t>
      </w:r>
      <w:r w:rsidRPr="00E2593A">
        <w:rPr>
          <w:rFonts w:ascii="Times New Roman" w:eastAsia="SimSun" w:hAnsi="Times New Roman" w:cs="Times New Roman"/>
          <w:color w:val="231F20"/>
          <w:spacing w:val="-15"/>
          <w:w w:val="95"/>
          <w:kern w:val="2"/>
          <w:lang w:eastAsia="ar-SA" w:bidi="ar-SA"/>
        </w:rPr>
        <w:t xml:space="preserve"> </w:t>
      </w:r>
      <w:r w:rsidRPr="00E2593A">
        <w:rPr>
          <w:rFonts w:ascii="Times New Roman" w:eastAsia="SimSun" w:hAnsi="Times New Roman" w:cs="Times New Roman"/>
          <w:color w:val="231F20"/>
          <w:w w:val="95"/>
          <w:kern w:val="2"/>
          <w:lang w:eastAsia="ar-SA" w:bidi="ar-SA"/>
        </w:rPr>
        <w:t>I,</w:t>
      </w:r>
      <w:r w:rsidRPr="00E2593A">
        <w:rPr>
          <w:rFonts w:ascii="Times New Roman" w:eastAsia="SimSun" w:hAnsi="Times New Roman" w:cs="Times New Roman"/>
          <w:color w:val="231F20"/>
          <w:spacing w:val="-15"/>
          <w:w w:val="95"/>
          <w:kern w:val="2"/>
          <w:lang w:eastAsia="ar-SA" w:bidi="ar-SA"/>
        </w:rPr>
        <w:t xml:space="preserve"> </w:t>
      </w:r>
      <w:r w:rsidRPr="00E2593A">
        <w:rPr>
          <w:rFonts w:ascii="Times New Roman" w:eastAsia="SimSun" w:hAnsi="Times New Roman" w:cs="Times New Roman"/>
          <w:color w:val="231F20"/>
          <w:w w:val="95"/>
          <w:kern w:val="2"/>
          <w:lang w:eastAsia="ar-SA" w:bidi="ar-SA"/>
        </w:rPr>
        <w:t>значении</w:t>
      </w:r>
      <w:r w:rsidRPr="00E2593A">
        <w:rPr>
          <w:rFonts w:ascii="Times New Roman" w:eastAsia="SimSun" w:hAnsi="Times New Roman" w:cs="Times New Roman"/>
          <w:color w:val="231F20"/>
          <w:spacing w:val="-16"/>
          <w:w w:val="95"/>
          <w:kern w:val="2"/>
          <w:lang w:eastAsia="ar-SA" w:bidi="ar-SA"/>
        </w:rPr>
        <w:t xml:space="preserve"> </w:t>
      </w:r>
      <w:r w:rsidRPr="00E2593A">
        <w:rPr>
          <w:rFonts w:ascii="Times New Roman" w:eastAsia="SimSun" w:hAnsi="Times New Roman" w:cs="Times New Roman"/>
          <w:color w:val="231F20"/>
          <w:w w:val="95"/>
          <w:kern w:val="2"/>
          <w:lang w:eastAsia="ar-SA" w:bidi="ar-SA"/>
        </w:rPr>
        <w:t>и</w:t>
      </w:r>
      <w:r w:rsidRPr="00E2593A">
        <w:rPr>
          <w:rFonts w:ascii="Times New Roman" w:eastAsia="SimSun" w:hAnsi="Times New Roman" w:cs="Times New Roman"/>
          <w:color w:val="231F20"/>
          <w:spacing w:val="-15"/>
          <w:w w:val="95"/>
          <w:kern w:val="2"/>
          <w:lang w:eastAsia="ar-SA" w:bidi="ar-SA"/>
        </w:rPr>
        <w:t xml:space="preserve"> </w:t>
      </w:r>
      <w:r w:rsidRPr="00E2593A">
        <w:rPr>
          <w:rFonts w:ascii="Times New Roman" w:eastAsia="SimSun" w:hAnsi="Times New Roman" w:cs="Times New Roman"/>
          <w:color w:val="231F20"/>
          <w:w w:val="95"/>
          <w:kern w:val="2"/>
          <w:lang w:eastAsia="ar-SA" w:bidi="ar-SA"/>
        </w:rPr>
        <w:t xml:space="preserve">цене </w:t>
      </w:r>
      <w:r w:rsidRPr="00E2593A">
        <w:rPr>
          <w:rFonts w:ascii="Times New Roman" w:eastAsia="SimSun" w:hAnsi="Times New Roman" w:cs="Times New Roman"/>
          <w:color w:val="231F20"/>
          <w:kern w:val="2"/>
          <w:lang w:eastAsia="ar-SA" w:bidi="ar-SA"/>
        </w:rPr>
        <w:t xml:space="preserve">его преобразований. Начало царствования Петра I. </w:t>
      </w:r>
      <w:r w:rsidRPr="00E2593A">
        <w:rPr>
          <w:rFonts w:ascii="Times New Roman" w:eastAsia="SimSun" w:hAnsi="Times New Roman" w:cs="Times New Roman"/>
          <w:i/>
          <w:color w:val="231F20"/>
          <w:kern w:val="2"/>
          <w:lang w:eastAsia="ar-SA" w:bidi="ar-SA"/>
        </w:rPr>
        <w:t>Стрелецкое восстание</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Правление царевны Софьи</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Крымские походы В</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В</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Голицына</w:t>
      </w:r>
      <w:r w:rsidRPr="00E2593A">
        <w:rPr>
          <w:rFonts w:ascii="Times New Roman" w:eastAsia="SimSun" w:hAnsi="Times New Roman" w:cs="Times New Roman"/>
          <w:color w:val="231F20"/>
          <w:kern w:val="2"/>
          <w:lang w:eastAsia="ar-SA" w:bidi="ar-SA"/>
        </w:rPr>
        <w:t xml:space="preserve">. Начало самостоятельного правления Петра I. Азовские походы. Великое посольство. </w:t>
      </w:r>
      <w:r w:rsidRPr="00E2593A">
        <w:rPr>
          <w:rFonts w:ascii="Times New Roman" w:eastAsia="SimSun" w:hAnsi="Times New Roman" w:cs="Times New Roman"/>
          <w:i/>
          <w:color w:val="231F20"/>
          <w:kern w:val="2"/>
          <w:lang w:eastAsia="ar-SA" w:bidi="ar-SA"/>
        </w:rPr>
        <w:t>Первые преобразования</w:t>
      </w:r>
      <w:r w:rsidRPr="00E2593A">
        <w:rPr>
          <w:rFonts w:ascii="Times New Roman" w:eastAsia="SimSun" w:hAnsi="Times New Roman" w:cs="Times New Roman"/>
          <w:color w:val="231F20"/>
          <w:kern w:val="2"/>
          <w:lang w:eastAsia="ar-SA" w:bidi="ar-SA"/>
        </w:rPr>
        <w:t>. Северная</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война:</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причины,</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основные</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события,</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итоги.</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Значение</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Полтавской</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 xml:space="preserve">битвы. </w:t>
      </w:r>
      <w:proofErr w:type="spellStart"/>
      <w:r w:rsidRPr="00E2593A">
        <w:rPr>
          <w:rFonts w:ascii="Times New Roman" w:eastAsia="SimSun" w:hAnsi="Times New Roman" w:cs="Times New Roman"/>
          <w:i/>
          <w:color w:val="231F20"/>
          <w:kern w:val="2"/>
          <w:lang w:eastAsia="ar-SA" w:bidi="ar-SA"/>
        </w:rPr>
        <w:t>Прутский</w:t>
      </w:r>
      <w:proofErr w:type="spellEnd"/>
      <w:r w:rsidRPr="00E2593A">
        <w:rPr>
          <w:rFonts w:ascii="Times New Roman" w:eastAsia="SimSun" w:hAnsi="Times New Roman" w:cs="Times New Roman"/>
          <w:i/>
          <w:color w:val="231F20"/>
          <w:kern w:val="2"/>
          <w:lang w:eastAsia="ar-SA" w:bidi="ar-SA"/>
        </w:rPr>
        <w:t xml:space="preserve"> и Каспийский походы</w:t>
      </w:r>
      <w:r w:rsidRPr="00E2593A">
        <w:rPr>
          <w:rFonts w:ascii="Times New Roman" w:eastAsia="SimSun" w:hAnsi="Times New Roman" w:cs="Times New Roman"/>
          <w:color w:val="231F20"/>
          <w:kern w:val="2"/>
          <w:lang w:eastAsia="ar-SA" w:bidi="ar-SA"/>
        </w:rPr>
        <w:t>. Провозглашение России империей. Государственные</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реформы</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Петра</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I.</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Реорганизация</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армии.</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Реформы</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государственного</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управления (учреждение Сената, коллегий, губернская реформа и др.). Указ о единонаследии. Табель о рангах. Утверждение абсолютизма. Церковная реформа. Развитие экономики.</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i/>
          <w:color w:val="231F20"/>
          <w:kern w:val="2"/>
          <w:lang w:eastAsia="ar-SA" w:bidi="ar-SA"/>
        </w:rPr>
        <w:t>Политика</w:t>
      </w:r>
      <w:r w:rsidRPr="00E2593A">
        <w:rPr>
          <w:rFonts w:ascii="Times New Roman" w:eastAsia="SimSun" w:hAnsi="Times New Roman" w:cs="Times New Roman"/>
          <w:i/>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протекционизма</w:t>
      </w:r>
      <w:r w:rsidRPr="00E2593A">
        <w:rPr>
          <w:rFonts w:ascii="Times New Roman" w:eastAsia="SimSun" w:hAnsi="Times New Roman" w:cs="Times New Roman"/>
          <w:i/>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9"/>
          <w:kern w:val="2"/>
          <w:lang w:eastAsia="ar-SA" w:bidi="ar-SA"/>
        </w:rPr>
        <w:t xml:space="preserve"> </w:t>
      </w:r>
      <w:r w:rsidRPr="00E2593A">
        <w:rPr>
          <w:rFonts w:ascii="Times New Roman" w:eastAsia="SimSun" w:hAnsi="Times New Roman" w:cs="Times New Roman"/>
          <w:i/>
          <w:color w:val="231F20"/>
          <w:kern w:val="2"/>
          <w:lang w:eastAsia="ar-SA" w:bidi="ar-SA"/>
        </w:rPr>
        <w:t>меркантилизма</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i/>
          <w:color w:val="231F20"/>
          <w:kern w:val="2"/>
          <w:lang w:eastAsia="ar-SA" w:bidi="ar-SA"/>
        </w:rPr>
        <w:t>Подушная</w:t>
      </w:r>
      <w:r w:rsidRPr="00E2593A">
        <w:rPr>
          <w:rFonts w:ascii="Times New Roman" w:eastAsia="SimSun" w:hAnsi="Times New Roman" w:cs="Times New Roman"/>
          <w:i/>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подать</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i/>
          <w:color w:val="231F20"/>
          <w:kern w:val="2"/>
          <w:lang w:eastAsia="ar-SA" w:bidi="ar-SA"/>
        </w:rPr>
        <w:t xml:space="preserve">Введение </w:t>
      </w:r>
      <w:r w:rsidRPr="00E2593A">
        <w:rPr>
          <w:rFonts w:ascii="Times New Roman" w:eastAsia="SimSun" w:hAnsi="Times New Roman" w:cs="Times New Roman"/>
          <w:i/>
          <w:color w:val="231F20"/>
          <w:spacing w:val="2"/>
          <w:kern w:val="2"/>
          <w:lang w:eastAsia="ar-SA" w:bidi="ar-SA"/>
        </w:rPr>
        <w:t>паспортной системы</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i/>
          <w:color w:val="231F20"/>
          <w:spacing w:val="2"/>
          <w:kern w:val="2"/>
          <w:lang w:eastAsia="ar-SA" w:bidi="ar-SA"/>
        </w:rPr>
        <w:t>Социальные движения</w:t>
      </w:r>
      <w:r w:rsidRPr="00E2593A">
        <w:rPr>
          <w:rFonts w:ascii="Times New Roman" w:eastAsia="SimSun" w:hAnsi="Times New Roman" w:cs="Times New Roman"/>
          <w:color w:val="231F20"/>
          <w:spacing w:val="2"/>
          <w:kern w:val="2"/>
          <w:lang w:eastAsia="ar-SA" w:bidi="ar-SA"/>
        </w:rPr>
        <w:t xml:space="preserve">. Восстания </w:t>
      </w:r>
      <w:r w:rsidRPr="00E2593A">
        <w:rPr>
          <w:rFonts w:ascii="Times New Roman" w:eastAsia="SimSun" w:hAnsi="Times New Roman" w:cs="Times New Roman"/>
          <w:color w:val="231F20"/>
          <w:kern w:val="2"/>
          <w:lang w:eastAsia="ar-SA" w:bidi="ar-SA"/>
        </w:rPr>
        <w:t xml:space="preserve">в </w:t>
      </w:r>
      <w:r w:rsidRPr="00E2593A">
        <w:rPr>
          <w:rFonts w:ascii="Times New Roman" w:eastAsia="SimSun" w:hAnsi="Times New Roman" w:cs="Times New Roman"/>
          <w:color w:val="231F20"/>
          <w:spacing w:val="2"/>
          <w:kern w:val="2"/>
          <w:lang w:eastAsia="ar-SA" w:bidi="ar-SA"/>
        </w:rPr>
        <w:t xml:space="preserve">Астрахани, </w:t>
      </w:r>
      <w:r w:rsidRPr="00E2593A">
        <w:rPr>
          <w:rFonts w:ascii="Times New Roman" w:eastAsia="SimSun" w:hAnsi="Times New Roman" w:cs="Times New Roman"/>
          <w:color w:val="231F20"/>
          <w:kern w:val="2"/>
          <w:lang w:eastAsia="ar-SA" w:bidi="ar-SA"/>
        </w:rPr>
        <w:t xml:space="preserve">на </w:t>
      </w:r>
      <w:r w:rsidRPr="00E2593A">
        <w:rPr>
          <w:rFonts w:ascii="Times New Roman" w:eastAsia="SimSun" w:hAnsi="Times New Roman" w:cs="Times New Roman"/>
          <w:color w:val="231F20"/>
          <w:spacing w:val="3"/>
          <w:kern w:val="2"/>
          <w:lang w:eastAsia="ar-SA" w:bidi="ar-SA"/>
        </w:rPr>
        <w:t xml:space="preserve">Дону. </w:t>
      </w:r>
      <w:r w:rsidRPr="00E2593A">
        <w:rPr>
          <w:rFonts w:ascii="Times New Roman" w:eastAsia="SimSun" w:hAnsi="Times New Roman" w:cs="Times New Roman"/>
          <w:color w:val="231F20"/>
          <w:kern w:val="2"/>
          <w:lang w:eastAsia="ar-SA" w:bidi="ar-SA"/>
        </w:rPr>
        <w:t>Итоги и цена преобразований Петра</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Великого.</w:t>
      </w:r>
    </w:p>
    <w:p w:rsidR="00E2593A" w:rsidRPr="00E2593A" w:rsidRDefault="00E2593A" w:rsidP="00E2593A">
      <w:pPr>
        <w:keepNext/>
        <w:widowControl/>
        <w:tabs>
          <w:tab w:val="left" w:pos="284"/>
        </w:tabs>
        <w:suppressAutoHyphens/>
        <w:spacing w:before="240" w:after="60" w:line="229"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Итоги и цена преобразований Петра Великого.</w:t>
      </w:r>
    </w:p>
    <w:p w:rsidR="00E2593A" w:rsidRPr="00E2593A" w:rsidRDefault="00E2593A" w:rsidP="00E2593A">
      <w:pPr>
        <w:widowControl/>
        <w:tabs>
          <w:tab w:val="left" w:pos="284"/>
        </w:tabs>
        <w:suppressAutoHyphens/>
        <w:spacing w:before="5" w:line="220" w:lineRule="auto"/>
        <w:ind w:right="120"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 xml:space="preserve">Экономическое и социальное развитие в XVIII веке. Народные движения. </w:t>
      </w:r>
      <w:r w:rsidRPr="00E2593A">
        <w:rPr>
          <w:rFonts w:ascii="Times New Roman" w:eastAsia="SimSun" w:hAnsi="Times New Roman" w:cs="Times New Roman"/>
          <w:color w:val="231F20"/>
          <w:w w:val="95"/>
          <w:kern w:val="2"/>
          <w:lang w:eastAsia="ar-SA" w:bidi="ar-SA"/>
        </w:rPr>
        <w:t>Раз</w:t>
      </w:r>
      <w:r w:rsidRPr="00E2593A">
        <w:rPr>
          <w:rFonts w:ascii="Times New Roman" w:eastAsia="SimSun" w:hAnsi="Times New Roman" w:cs="Times New Roman"/>
          <w:color w:val="231F20"/>
          <w:kern w:val="2"/>
          <w:lang w:eastAsia="ar-SA" w:bidi="ar-SA"/>
        </w:rPr>
        <w:t>витие промышленности и торговли во второй четверти — конце ХVIII века. Рост помещичьего</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землевладения.</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Основные</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сословия</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российского</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общества,</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их</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положение.</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Усиление</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крепостничества.</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Восстание</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под</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предводительством</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Е.</w:t>
      </w:r>
      <w:r w:rsidRPr="00E2593A">
        <w:rPr>
          <w:rFonts w:ascii="Times New Roman" w:eastAsia="SimSun" w:hAnsi="Times New Roman" w:cs="Times New Roman"/>
          <w:color w:val="231F20"/>
          <w:spacing w:val="-48"/>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48"/>
          <w:kern w:val="2"/>
          <w:lang w:eastAsia="ar-SA" w:bidi="ar-SA"/>
        </w:rPr>
        <w:t xml:space="preserve"> </w:t>
      </w:r>
      <w:r w:rsidRPr="00E2593A">
        <w:rPr>
          <w:rFonts w:ascii="Times New Roman" w:eastAsia="SimSun" w:hAnsi="Times New Roman" w:cs="Times New Roman"/>
          <w:color w:val="231F20"/>
          <w:kern w:val="2"/>
          <w:lang w:eastAsia="ar-SA" w:bidi="ar-SA"/>
        </w:rPr>
        <w:t>Пугачева</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spacing w:val="-13"/>
          <w:kern w:val="2"/>
          <w:lang w:eastAsia="ar-SA" w:bidi="ar-SA"/>
        </w:rPr>
        <w:t xml:space="preserve">и </w:t>
      </w:r>
      <w:r w:rsidRPr="00E2593A">
        <w:rPr>
          <w:rFonts w:ascii="Times New Roman" w:eastAsia="SimSun" w:hAnsi="Times New Roman" w:cs="Times New Roman"/>
          <w:color w:val="231F20"/>
          <w:kern w:val="2"/>
          <w:lang w:eastAsia="ar-SA" w:bidi="ar-SA"/>
        </w:rPr>
        <w:t>его</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значение.</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6"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Восстание под предводительством Е. И. Пугачева и его значение.</w:t>
      </w:r>
    </w:p>
    <w:p w:rsidR="00E2593A" w:rsidRPr="00E2593A" w:rsidRDefault="00E2593A" w:rsidP="00E2593A">
      <w:pPr>
        <w:widowControl/>
        <w:tabs>
          <w:tab w:val="left" w:pos="284"/>
        </w:tabs>
        <w:suppressAutoHyphens/>
        <w:spacing w:before="7" w:after="120" w:line="220" w:lineRule="auto"/>
        <w:ind w:right="115"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4"/>
          <w:w w:val="95"/>
          <w:kern w:val="2"/>
          <w:lang w:eastAsia="ar-SA" w:bidi="ar-SA"/>
        </w:rPr>
        <w:t>Внутренняя</w:t>
      </w:r>
      <w:r w:rsidRPr="00E2593A">
        <w:rPr>
          <w:rFonts w:ascii="Times New Roman" w:eastAsia="SimSun" w:hAnsi="Times New Roman" w:cs="Times New Roman"/>
          <w:b/>
          <w:color w:val="231F20"/>
          <w:spacing w:val="-15"/>
          <w:w w:val="95"/>
          <w:kern w:val="2"/>
          <w:lang w:eastAsia="ar-SA" w:bidi="ar-SA"/>
        </w:rPr>
        <w:t xml:space="preserve"> </w:t>
      </w:r>
      <w:r w:rsidRPr="00E2593A">
        <w:rPr>
          <w:rFonts w:ascii="Times New Roman" w:eastAsia="SimSun" w:hAnsi="Times New Roman" w:cs="Times New Roman"/>
          <w:b/>
          <w:color w:val="231F20"/>
          <w:w w:val="95"/>
          <w:kern w:val="2"/>
          <w:lang w:eastAsia="ar-SA" w:bidi="ar-SA"/>
        </w:rPr>
        <w:t>и</w:t>
      </w:r>
      <w:r w:rsidRPr="00E2593A">
        <w:rPr>
          <w:rFonts w:ascii="Times New Roman" w:eastAsia="SimSun" w:hAnsi="Times New Roman" w:cs="Times New Roman"/>
          <w:b/>
          <w:color w:val="231F20"/>
          <w:spacing w:val="-14"/>
          <w:w w:val="95"/>
          <w:kern w:val="2"/>
          <w:lang w:eastAsia="ar-SA" w:bidi="ar-SA"/>
        </w:rPr>
        <w:t xml:space="preserve"> </w:t>
      </w:r>
      <w:r w:rsidRPr="00E2593A">
        <w:rPr>
          <w:rFonts w:ascii="Times New Roman" w:eastAsia="SimSun" w:hAnsi="Times New Roman" w:cs="Times New Roman"/>
          <w:b/>
          <w:color w:val="231F20"/>
          <w:spacing w:val="-4"/>
          <w:w w:val="95"/>
          <w:kern w:val="2"/>
          <w:lang w:eastAsia="ar-SA" w:bidi="ar-SA"/>
        </w:rPr>
        <w:t>внешняя</w:t>
      </w:r>
      <w:r w:rsidRPr="00E2593A">
        <w:rPr>
          <w:rFonts w:ascii="Times New Roman" w:eastAsia="SimSun" w:hAnsi="Times New Roman" w:cs="Times New Roman"/>
          <w:b/>
          <w:color w:val="231F20"/>
          <w:spacing w:val="-15"/>
          <w:w w:val="95"/>
          <w:kern w:val="2"/>
          <w:lang w:eastAsia="ar-SA" w:bidi="ar-SA"/>
        </w:rPr>
        <w:t xml:space="preserve"> </w:t>
      </w:r>
      <w:r w:rsidRPr="00E2593A">
        <w:rPr>
          <w:rFonts w:ascii="Times New Roman" w:eastAsia="SimSun" w:hAnsi="Times New Roman" w:cs="Times New Roman"/>
          <w:b/>
          <w:color w:val="231F20"/>
          <w:spacing w:val="-4"/>
          <w:w w:val="95"/>
          <w:kern w:val="2"/>
          <w:lang w:eastAsia="ar-SA" w:bidi="ar-SA"/>
        </w:rPr>
        <w:t>политика</w:t>
      </w:r>
      <w:r w:rsidRPr="00E2593A">
        <w:rPr>
          <w:rFonts w:ascii="Times New Roman" w:eastAsia="SimSun" w:hAnsi="Times New Roman" w:cs="Times New Roman"/>
          <w:b/>
          <w:color w:val="231F20"/>
          <w:spacing w:val="-14"/>
          <w:w w:val="95"/>
          <w:kern w:val="2"/>
          <w:lang w:eastAsia="ar-SA" w:bidi="ar-SA"/>
        </w:rPr>
        <w:t xml:space="preserve"> </w:t>
      </w:r>
      <w:r w:rsidRPr="00E2593A">
        <w:rPr>
          <w:rFonts w:ascii="Times New Roman" w:eastAsia="SimSun" w:hAnsi="Times New Roman" w:cs="Times New Roman"/>
          <w:b/>
          <w:color w:val="231F20"/>
          <w:spacing w:val="-4"/>
          <w:w w:val="95"/>
          <w:kern w:val="2"/>
          <w:lang w:eastAsia="ar-SA" w:bidi="ar-SA"/>
        </w:rPr>
        <w:t>России</w:t>
      </w:r>
      <w:r w:rsidRPr="00E2593A">
        <w:rPr>
          <w:rFonts w:ascii="Times New Roman" w:eastAsia="SimSun" w:hAnsi="Times New Roman" w:cs="Times New Roman"/>
          <w:b/>
          <w:color w:val="231F20"/>
          <w:spacing w:val="-15"/>
          <w:w w:val="95"/>
          <w:kern w:val="2"/>
          <w:lang w:eastAsia="ar-SA" w:bidi="ar-SA"/>
        </w:rPr>
        <w:t xml:space="preserve"> </w:t>
      </w:r>
      <w:r w:rsidRPr="00E2593A">
        <w:rPr>
          <w:rFonts w:ascii="Times New Roman" w:eastAsia="SimSun" w:hAnsi="Times New Roman" w:cs="Times New Roman"/>
          <w:b/>
          <w:color w:val="231F20"/>
          <w:w w:val="95"/>
          <w:kern w:val="2"/>
          <w:lang w:eastAsia="ar-SA" w:bidi="ar-SA"/>
        </w:rPr>
        <w:t>в</w:t>
      </w:r>
      <w:r w:rsidRPr="00E2593A">
        <w:rPr>
          <w:rFonts w:ascii="Times New Roman" w:eastAsia="SimSun" w:hAnsi="Times New Roman" w:cs="Times New Roman"/>
          <w:b/>
          <w:color w:val="231F20"/>
          <w:spacing w:val="-14"/>
          <w:w w:val="95"/>
          <w:kern w:val="2"/>
          <w:lang w:eastAsia="ar-SA" w:bidi="ar-SA"/>
        </w:rPr>
        <w:t xml:space="preserve"> </w:t>
      </w:r>
      <w:r w:rsidRPr="00E2593A">
        <w:rPr>
          <w:rFonts w:ascii="Times New Roman" w:eastAsia="SimSun" w:hAnsi="Times New Roman" w:cs="Times New Roman"/>
          <w:b/>
          <w:color w:val="231F20"/>
          <w:spacing w:val="-4"/>
          <w:w w:val="95"/>
          <w:kern w:val="2"/>
          <w:lang w:eastAsia="ar-SA" w:bidi="ar-SA"/>
        </w:rPr>
        <w:t>середине</w:t>
      </w:r>
      <w:r w:rsidRPr="00E2593A">
        <w:rPr>
          <w:rFonts w:ascii="Times New Roman" w:eastAsia="SimSun" w:hAnsi="Times New Roman" w:cs="Times New Roman"/>
          <w:b/>
          <w:color w:val="231F20"/>
          <w:spacing w:val="-13"/>
          <w:w w:val="95"/>
          <w:kern w:val="2"/>
          <w:lang w:eastAsia="ar-SA" w:bidi="ar-SA"/>
        </w:rPr>
        <w:t xml:space="preserve"> </w:t>
      </w:r>
      <w:r w:rsidRPr="00E2593A">
        <w:rPr>
          <w:rFonts w:ascii="Times New Roman" w:eastAsia="SimSun" w:hAnsi="Times New Roman" w:cs="Times New Roman"/>
          <w:b/>
          <w:color w:val="231F20"/>
          <w:w w:val="95"/>
          <w:kern w:val="2"/>
          <w:lang w:eastAsia="ar-SA" w:bidi="ar-SA"/>
        </w:rPr>
        <w:t>—</w:t>
      </w:r>
      <w:r w:rsidRPr="00E2593A">
        <w:rPr>
          <w:rFonts w:ascii="Times New Roman" w:eastAsia="SimSun" w:hAnsi="Times New Roman" w:cs="Times New Roman"/>
          <w:b/>
          <w:color w:val="231F20"/>
          <w:spacing w:val="-15"/>
          <w:w w:val="95"/>
          <w:kern w:val="2"/>
          <w:lang w:eastAsia="ar-SA" w:bidi="ar-SA"/>
        </w:rPr>
        <w:t xml:space="preserve"> </w:t>
      </w:r>
      <w:r w:rsidRPr="00E2593A">
        <w:rPr>
          <w:rFonts w:ascii="Times New Roman" w:eastAsia="SimSun" w:hAnsi="Times New Roman" w:cs="Times New Roman"/>
          <w:b/>
          <w:color w:val="231F20"/>
          <w:spacing w:val="-4"/>
          <w:w w:val="95"/>
          <w:kern w:val="2"/>
          <w:lang w:eastAsia="ar-SA" w:bidi="ar-SA"/>
        </w:rPr>
        <w:t>второй</w:t>
      </w:r>
      <w:r w:rsidRPr="00E2593A">
        <w:rPr>
          <w:rFonts w:ascii="Times New Roman" w:eastAsia="SimSun" w:hAnsi="Times New Roman" w:cs="Times New Roman"/>
          <w:b/>
          <w:color w:val="231F20"/>
          <w:spacing w:val="-14"/>
          <w:w w:val="95"/>
          <w:kern w:val="2"/>
          <w:lang w:eastAsia="ar-SA" w:bidi="ar-SA"/>
        </w:rPr>
        <w:t xml:space="preserve"> </w:t>
      </w:r>
      <w:r w:rsidRPr="00E2593A">
        <w:rPr>
          <w:rFonts w:ascii="Times New Roman" w:eastAsia="SimSun" w:hAnsi="Times New Roman" w:cs="Times New Roman"/>
          <w:b/>
          <w:color w:val="231F20"/>
          <w:spacing w:val="-4"/>
          <w:w w:val="95"/>
          <w:kern w:val="2"/>
          <w:lang w:eastAsia="ar-SA" w:bidi="ar-SA"/>
        </w:rPr>
        <w:t>половине</w:t>
      </w:r>
      <w:r w:rsidRPr="00E2593A">
        <w:rPr>
          <w:rFonts w:ascii="Times New Roman" w:eastAsia="SimSun" w:hAnsi="Times New Roman" w:cs="Times New Roman"/>
          <w:b/>
          <w:color w:val="231F20"/>
          <w:spacing w:val="-14"/>
          <w:w w:val="95"/>
          <w:kern w:val="2"/>
          <w:lang w:eastAsia="ar-SA" w:bidi="ar-SA"/>
        </w:rPr>
        <w:t xml:space="preserve"> </w:t>
      </w:r>
      <w:r w:rsidRPr="00E2593A">
        <w:rPr>
          <w:rFonts w:ascii="Times New Roman" w:eastAsia="SimSun" w:hAnsi="Times New Roman" w:cs="Times New Roman"/>
          <w:b/>
          <w:color w:val="231F20"/>
          <w:spacing w:val="-4"/>
          <w:w w:val="95"/>
          <w:kern w:val="2"/>
          <w:lang w:eastAsia="ar-SA" w:bidi="ar-SA"/>
        </w:rPr>
        <w:t>XVIII</w:t>
      </w:r>
      <w:r w:rsidRPr="00E2593A">
        <w:rPr>
          <w:rFonts w:ascii="Times New Roman" w:eastAsia="SimSun" w:hAnsi="Times New Roman" w:cs="Times New Roman"/>
          <w:b/>
          <w:color w:val="231F20"/>
          <w:spacing w:val="-14"/>
          <w:w w:val="95"/>
          <w:kern w:val="2"/>
          <w:lang w:eastAsia="ar-SA" w:bidi="ar-SA"/>
        </w:rPr>
        <w:t xml:space="preserve"> </w:t>
      </w:r>
      <w:r w:rsidRPr="00E2593A">
        <w:rPr>
          <w:rFonts w:ascii="Times New Roman" w:eastAsia="SimSun" w:hAnsi="Times New Roman" w:cs="Times New Roman"/>
          <w:b/>
          <w:color w:val="231F20"/>
          <w:spacing w:val="-4"/>
          <w:w w:val="95"/>
          <w:kern w:val="2"/>
          <w:lang w:eastAsia="ar-SA" w:bidi="ar-SA"/>
        </w:rPr>
        <w:t xml:space="preserve">века. </w:t>
      </w:r>
      <w:r w:rsidRPr="00E2593A">
        <w:rPr>
          <w:rFonts w:ascii="Times New Roman" w:eastAsia="SimSun" w:hAnsi="Times New Roman" w:cs="Times New Roman"/>
          <w:color w:val="231F20"/>
          <w:kern w:val="2"/>
          <w:lang w:eastAsia="ar-SA" w:bidi="ar-SA"/>
        </w:rPr>
        <w:t>Дворцовые</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перевороты:</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причины,</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сущность,</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последствия.</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Внутренняя</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внешняя</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политика</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преемников</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Петра</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I.</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Расширение</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привилегий</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дворянства.</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i/>
          <w:color w:val="231F20"/>
          <w:kern w:val="2"/>
          <w:lang w:eastAsia="ar-SA" w:bidi="ar-SA"/>
        </w:rPr>
        <w:t>Русско</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i/>
          <w:color w:val="231F20"/>
          <w:kern w:val="2"/>
          <w:lang w:eastAsia="ar-SA" w:bidi="ar-SA"/>
        </w:rPr>
        <w:t xml:space="preserve">турецкая </w:t>
      </w:r>
      <w:r w:rsidRPr="00E2593A">
        <w:rPr>
          <w:rFonts w:ascii="Times New Roman" w:eastAsia="SimSun" w:hAnsi="Times New Roman" w:cs="Times New Roman"/>
          <w:i/>
          <w:color w:val="231F20"/>
          <w:spacing w:val="2"/>
          <w:kern w:val="2"/>
          <w:lang w:eastAsia="ar-SA" w:bidi="ar-SA"/>
        </w:rPr>
        <w:t xml:space="preserve">война 1735 </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spacing w:val="2"/>
          <w:kern w:val="2"/>
          <w:lang w:eastAsia="ar-SA" w:bidi="ar-SA"/>
        </w:rPr>
        <w:lastRenderedPageBreak/>
        <w:t>1739 годов</w:t>
      </w:r>
      <w:r w:rsidRPr="00E2593A">
        <w:rPr>
          <w:rFonts w:ascii="Times New Roman" w:eastAsia="SimSun" w:hAnsi="Times New Roman" w:cs="Times New Roman"/>
          <w:color w:val="231F20"/>
          <w:spacing w:val="2"/>
          <w:kern w:val="2"/>
          <w:lang w:eastAsia="ar-SA" w:bidi="ar-SA"/>
        </w:rPr>
        <w:t xml:space="preserve">. Участие России </w:t>
      </w:r>
      <w:r w:rsidRPr="00E2593A">
        <w:rPr>
          <w:rFonts w:ascii="Times New Roman" w:eastAsia="SimSun" w:hAnsi="Times New Roman" w:cs="Times New Roman"/>
          <w:color w:val="231F20"/>
          <w:kern w:val="2"/>
          <w:lang w:eastAsia="ar-SA" w:bidi="ar-SA"/>
        </w:rPr>
        <w:t xml:space="preserve">в </w:t>
      </w:r>
      <w:r w:rsidRPr="00E2593A">
        <w:rPr>
          <w:rFonts w:ascii="Times New Roman" w:eastAsia="SimSun" w:hAnsi="Times New Roman" w:cs="Times New Roman"/>
          <w:color w:val="231F20"/>
          <w:spacing w:val="2"/>
          <w:kern w:val="2"/>
          <w:lang w:eastAsia="ar-SA" w:bidi="ar-SA"/>
        </w:rPr>
        <w:t xml:space="preserve">Семилетней войне. Короткое </w:t>
      </w:r>
      <w:r w:rsidRPr="00E2593A">
        <w:rPr>
          <w:rFonts w:ascii="Times New Roman" w:eastAsia="SimSun" w:hAnsi="Times New Roman" w:cs="Times New Roman"/>
          <w:color w:val="231F20"/>
          <w:spacing w:val="3"/>
          <w:kern w:val="2"/>
          <w:lang w:eastAsia="ar-SA" w:bidi="ar-SA"/>
        </w:rPr>
        <w:t>правле</w:t>
      </w:r>
      <w:r w:rsidRPr="00E2593A">
        <w:rPr>
          <w:rFonts w:ascii="Times New Roman" w:eastAsia="SimSun" w:hAnsi="Times New Roman" w:cs="Times New Roman"/>
          <w:color w:val="231F20"/>
          <w:kern w:val="2"/>
          <w:lang w:eastAsia="ar-SA" w:bidi="ar-SA"/>
        </w:rPr>
        <w:t xml:space="preserve">ние Петра III. Правление Екатерины II. Политика «просвещенного абсолютизма»: основные направления, мероприятия, значение. </w:t>
      </w:r>
      <w:r w:rsidRPr="00E2593A">
        <w:rPr>
          <w:rFonts w:ascii="Times New Roman" w:eastAsia="SimSun" w:hAnsi="Times New Roman" w:cs="Times New Roman"/>
          <w:i/>
          <w:color w:val="231F20"/>
          <w:kern w:val="2"/>
          <w:lang w:eastAsia="ar-SA" w:bidi="ar-SA"/>
        </w:rPr>
        <w:t>Уложенная комиссия</w:t>
      </w:r>
      <w:r w:rsidRPr="00E2593A">
        <w:rPr>
          <w:rFonts w:ascii="Times New Roman" w:eastAsia="SimSun" w:hAnsi="Times New Roman" w:cs="Times New Roman"/>
          <w:color w:val="231F20"/>
          <w:kern w:val="2"/>
          <w:lang w:eastAsia="ar-SA" w:bidi="ar-SA"/>
        </w:rPr>
        <w:t xml:space="preserve">. Губернская реформа. Жалованные грамоты дворянству и городам. Внутренняя политика Павла I, его свержение. Внешняя политика Екатерины II. Русско-турецкие войны и их итоги. Великие русские полководцы и флотоводцы (П. А. Румянцев, А. В. Суворов, Ф. Ф. </w:t>
      </w:r>
      <w:r w:rsidRPr="00E2593A">
        <w:rPr>
          <w:rFonts w:ascii="Times New Roman" w:eastAsia="SimSun" w:hAnsi="Times New Roman" w:cs="Times New Roman"/>
          <w:color w:val="231F20"/>
          <w:spacing w:val="2"/>
          <w:kern w:val="2"/>
          <w:lang w:eastAsia="ar-SA" w:bidi="ar-SA"/>
        </w:rPr>
        <w:t xml:space="preserve">Ушаков). Присоединение </w:t>
      </w:r>
      <w:r w:rsidRPr="00E2593A">
        <w:rPr>
          <w:rFonts w:ascii="Times New Roman" w:eastAsia="SimSun" w:hAnsi="Times New Roman" w:cs="Times New Roman"/>
          <w:color w:val="231F20"/>
          <w:kern w:val="2"/>
          <w:lang w:eastAsia="ar-SA" w:bidi="ar-SA"/>
        </w:rPr>
        <w:t xml:space="preserve">и </w:t>
      </w:r>
      <w:r w:rsidRPr="00E2593A">
        <w:rPr>
          <w:rFonts w:ascii="Times New Roman" w:eastAsia="SimSun" w:hAnsi="Times New Roman" w:cs="Times New Roman"/>
          <w:color w:val="231F20"/>
          <w:spacing w:val="2"/>
          <w:kern w:val="2"/>
          <w:lang w:eastAsia="ar-SA" w:bidi="ar-SA"/>
        </w:rPr>
        <w:t xml:space="preserve">освоение Крыма </w:t>
      </w:r>
      <w:r w:rsidRPr="00E2593A">
        <w:rPr>
          <w:rFonts w:ascii="Times New Roman" w:eastAsia="SimSun" w:hAnsi="Times New Roman" w:cs="Times New Roman"/>
          <w:color w:val="231F20"/>
          <w:kern w:val="2"/>
          <w:lang w:eastAsia="ar-SA" w:bidi="ar-SA"/>
        </w:rPr>
        <w:t xml:space="preserve">и </w:t>
      </w:r>
      <w:proofErr w:type="spellStart"/>
      <w:r w:rsidRPr="00E2593A">
        <w:rPr>
          <w:rFonts w:ascii="Times New Roman" w:eastAsia="SimSun" w:hAnsi="Times New Roman" w:cs="Times New Roman"/>
          <w:color w:val="231F20"/>
          <w:spacing w:val="2"/>
          <w:kern w:val="2"/>
          <w:lang w:eastAsia="ar-SA" w:bidi="ar-SA"/>
        </w:rPr>
        <w:t>Новороссии</w:t>
      </w:r>
      <w:proofErr w:type="spellEnd"/>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 xml:space="preserve">Г. А. </w:t>
      </w:r>
      <w:r w:rsidRPr="00E2593A">
        <w:rPr>
          <w:rFonts w:ascii="Times New Roman" w:eastAsia="SimSun" w:hAnsi="Times New Roman" w:cs="Times New Roman"/>
          <w:color w:val="231F20"/>
          <w:spacing w:val="2"/>
          <w:kern w:val="2"/>
          <w:lang w:eastAsia="ar-SA" w:bidi="ar-SA"/>
        </w:rPr>
        <w:t xml:space="preserve">Потемкин. </w:t>
      </w:r>
      <w:r w:rsidRPr="00E2593A">
        <w:rPr>
          <w:rFonts w:ascii="Times New Roman" w:eastAsia="SimSun" w:hAnsi="Times New Roman" w:cs="Times New Roman"/>
          <w:color w:val="231F20"/>
          <w:spacing w:val="3"/>
          <w:kern w:val="2"/>
          <w:lang w:eastAsia="ar-SA" w:bidi="ar-SA"/>
        </w:rPr>
        <w:t xml:space="preserve">Участие России </w:t>
      </w:r>
      <w:r w:rsidRPr="00E2593A">
        <w:rPr>
          <w:rFonts w:ascii="Times New Roman" w:eastAsia="SimSun" w:hAnsi="Times New Roman" w:cs="Times New Roman"/>
          <w:color w:val="231F20"/>
          <w:kern w:val="2"/>
          <w:lang w:eastAsia="ar-SA" w:bidi="ar-SA"/>
        </w:rPr>
        <w:t xml:space="preserve">в </w:t>
      </w:r>
      <w:r w:rsidRPr="00E2593A">
        <w:rPr>
          <w:rFonts w:ascii="Times New Roman" w:eastAsia="SimSun" w:hAnsi="Times New Roman" w:cs="Times New Roman"/>
          <w:color w:val="231F20"/>
          <w:spacing w:val="3"/>
          <w:kern w:val="2"/>
          <w:lang w:eastAsia="ar-SA" w:bidi="ar-SA"/>
        </w:rPr>
        <w:t xml:space="preserve">разделах Речи </w:t>
      </w:r>
      <w:proofErr w:type="spellStart"/>
      <w:r w:rsidRPr="00E2593A">
        <w:rPr>
          <w:rFonts w:ascii="Times New Roman" w:eastAsia="SimSun" w:hAnsi="Times New Roman" w:cs="Times New Roman"/>
          <w:color w:val="231F20"/>
          <w:spacing w:val="3"/>
          <w:kern w:val="2"/>
          <w:lang w:eastAsia="ar-SA" w:bidi="ar-SA"/>
        </w:rPr>
        <w:t>Посполитой</w:t>
      </w:r>
      <w:proofErr w:type="spellEnd"/>
      <w:r w:rsidRPr="00E2593A">
        <w:rPr>
          <w:rFonts w:ascii="Times New Roman" w:eastAsia="SimSun" w:hAnsi="Times New Roman" w:cs="Times New Roman"/>
          <w:color w:val="231F20"/>
          <w:spacing w:val="3"/>
          <w:kern w:val="2"/>
          <w:lang w:eastAsia="ar-SA" w:bidi="ar-SA"/>
        </w:rPr>
        <w:t xml:space="preserve">. Внешняя политика Павла </w:t>
      </w:r>
      <w:r w:rsidRPr="00E2593A">
        <w:rPr>
          <w:rFonts w:ascii="Times New Roman" w:eastAsia="SimSun" w:hAnsi="Times New Roman" w:cs="Times New Roman"/>
          <w:color w:val="231F20"/>
          <w:kern w:val="2"/>
          <w:lang w:eastAsia="ar-SA" w:bidi="ar-SA"/>
        </w:rPr>
        <w:t xml:space="preserve">I. </w:t>
      </w:r>
      <w:r w:rsidRPr="00E2593A">
        <w:rPr>
          <w:rFonts w:ascii="Times New Roman" w:eastAsia="SimSun" w:hAnsi="Times New Roman" w:cs="Times New Roman"/>
          <w:color w:val="231F20"/>
          <w:spacing w:val="3"/>
          <w:kern w:val="2"/>
          <w:lang w:eastAsia="ar-SA" w:bidi="ar-SA"/>
        </w:rPr>
        <w:t>Ита</w:t>
      </w:r>
      <w:r w:rsidRPr="00E2593A">
        <w:rPr>
          <w:rFonts w:ascii="Times New Roman" w:eastAsia="SimSun" w:hAnsi="Times New Roman" w:cs="Times New Roman"/>
          <w:color w:val="231F20"/>
          <w:kern w:val="2"/>
          <w:lang w:eastAsia="ar-SA" w:bidi="ar-SA"/>
        </w:rPr>
        <w:t>льянский и Швейцарский походы А. В. Суворова, Средиземноморская экспедиция Ф.</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Ф.</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Ушакова.</w:t>
      </w:r>
    </w:p>
    <w:p w:rsidR="00E2593A" w:rsidRPr="00E2593A" w:rsidRDefault="00E2593A" w:rsidP="00E2593A">
      <w:pPr>
        <w:keepNext/>
        <w:widowControl/>
        <w:tabs>
          <w:tab w:val="left" w:pos="284"/>
        </w:tabs>
        <w:suppressAutoHyphens/>
        <w:spacing w:before="240" w:after="60" w:line="232"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 xml:space="preserve">Присоединение и освоение Крыма и </w:t>
      </w:r>
      <w:proofErr w:type="spellStart"/>
      <w:r w:rsidRPr="00E2593A">
        <w:rPr>
          <w:rFonts w:ascii="Times New Roman" w:eastAsia="SimSun" w:hAnsi="Times New Roman" w:cs="Times New Roman"/>
          <w:color w:val="231F20"/>
          <w:kern w:val="2"/>
          <w:lang w:eastAsia="ar-SA" w:bidi="ar-SA"/>
        </w:rPr>
        <w:t>Новороссии</w:t>
      </w:r>
      <w:proofErr w:type="spellEnd"/>
      <w:r w:rsidRPr="00E2593A">
        <w:rPr>
          <w:rFonts w:ascii="Times New Roman" w:eastAsia="SimSun" w:hAnsi="Times New Roman" w:cs="Times New Roman"/>
          <w:color w:val="231F20"/>
          <w:kern w:val="2"/>
          <w:lang w:eastAsia="ar-SA" w:bidi="ar-SA"/>
        </w:rPr>
        <w:t>.</w:t>
      </w:r>
    </w:p>
    <w:p w:rsidR="00E2593A" w:rsidRPr="00E2593A" w:rsidRDefault="00E2593A" w:rsidP="00E2593A">
      <w:pPr>
        <w:widowControl/>
        <w:tabs>
          <w:tab w:val="left" w:pos="284"/>
        </w:tabs>
        <w:suppressAutoHyphens/>
        <w:spacing w:before="5" w:after="120" w:line="220" w:lineRule="auto"/>
        <w:ind w:right="119"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Русская</w:t>
      </w:r>
      <w:r w:rsidRPr="00E2593A">
        <w:rPr>
          <w:rFonts w:ascii="Times New Roman" w:eastAsia="SimSun" w:hAnsi="Times New Roman" w:cs="Times New Roman"/>
          <w:b/>
          <w:color w:val="231F20"/>
          <w:spacing w:val="-10"/>
          <w:kern w:val="2"/>
          <w:lang w:eastAsia="ar-SA" w:bidi="ar-SA"/>
        </w:rPr>
        <w:t xml:space="preserve"> </w:t>
      </w:r>
      <w:r w:rsidRPr="00E2593A">
        <w:rPr>
          <w:rFonts w:ascii="Times New Roman" w:eastAsia="SimSun" w:hAnsi="Times New Roman" w:cs="Times New Roman"/>
          <w:b/>
          <w:color w:val="231F20"/>
          <w:kern w:val="2"/>
          <w:lang w:eastAsia="ar-SA" w:bidi="ar-SA"/>
        </w:rPr>
        <w:t>культура</w:t>
      </w:r>
      <w:r w:rsidRPr="00E2593A">
        <w:rPr>
          <w:rFonts w:ascii="Times New Roman" w:eastAsia="SimSun" w:hAnsi="Times New Roman" w:cs="Times New Roman"/>
          <w:b/>
          <w:color w:val="231F20"/>
          <w:spacing w:val="-9"/>
          <w:kern w:val="2"/>
          <w:lang w:eastAsia="ar-SA" w:bidi="ar-SA"/>
        </w:rPr>
        <w:t xml:space="preserve"> </w:t>
      </w:r>
      <w:r w:rsidRPr="00E2593A">
        <w:rPr>
          <w:rFonts w:ascii="Times New Roman" w:eastAsia="SimSun" w:hAnsi="Times New Roman" w:cs="Times New Roman"/>
          <w:b/>
          <w:color w:val="231F20"/>
          <w:kern w:val="2"/>
          <w:lang w:eastAsia="ar-SA" w:bidi="ar-SA"/>
        </w:rPr>
        <w:t>XVIII</w:t>
      </w:r>
      <w:r w:rsidRPr="00E2593A">
        <w:rPr>
          <w:rFonts w:ascii="Times New Roman" w:eastAsia="SimSun" w:hAnsi="Times New Roman" w:cs="Times New Roman"/>
          <w:b/>
          <w:color w:val="231F20"/>
          <w:spacing w:val="-9"/>
          <w:kern w:val="2"/>
          <w:lang w:eastAsia="ar-SA" w:bidi="ar-SA"/>
        </w:rPr>
        <w:t xml:space="preserve"> </w:t>
      </w:r>
      <w:r w:rsidRPr="00E2593A">
        <w:rPr>
          <w:rFonts w:ascii="Times New Roman" w:eastAsia="SimSun" w:hAnsi="Times New Roman" w:cs="Times New Roman"/>
          <w:b/>
          <w:color w:val="231F20"/>
          <w:kern w:val="2"/>
          <w:lang w:eastAsia="ar-SA" w:bidi="ar-SA"/>
        </w:rPr>
        <w:t>века.</w:t>
      </w:r>
      <w:r w:rsidRPr="00E2593A">
        <w:rPr>
          <w:rFonts w:ascii="Times New Roman" w:eastAsia="SimSun" w:hAnsi="Times New Roman" w:cs="Times New Roman"/>
          <w:b/>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Нововведения</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культуре</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петровских</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времен.</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Просвещение и научные знания (Ф. Прокопович. И. Т. Посошков). Литература и</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 xml:space="preserve">искусство. </w:t>
      </w:r>
      <w:r w:rsidRPr="00E2593A">
        <w:rPr>
          <w:rFonts w:ascii="Times New Roman" w:eastAsia="SimSun" w:hAnsi="Times New Roman" w:cs="Times New Roman"/>
          <w:i/>
          <w:color w:val="231F20"/>
          <w:spacing w:val="2"/>
          <w:kern w:val="2"/>
          <w:lang w:eastAsia="ar-SA" w:bidi="ar-SA"/>
        </w:rPr>
        <w:t xml:space="preserve">Архитектура </w:t>
      </w:r>
      <w:r w:rsidRPr="00E2593A">
        <w:rPr>
          <w:rFonts w:ascii="Times New Roman" w:eastAsia="SimSun" w:hAnsi="Times New Roman" w:cs="Times New Roman"/>
          <w:i/>
          <w:color w:val="231F20"/>
          <w:kern w:val="2"/>
          <w:lang w:eastAsia="ar-SA" w:bidi="ar-SA"/>
        </w:rPr>
        <w:t xml:space="preserve">и </w:t>
      </w:r>
      <w:r w:rsidRPr="00E2593A">
        <w:rPr>
          <w:rFonts w:ascii="Times New Roman" w:eastAsia="SimSun" w:hAnsi="Times New Roman" w:cs="Times New Roman"/>
          <w:i/>
          <w:color w:val="231F20"/>
          <w:spacing w:val="2"/>
          <w:kern w:val="2"/>
          <w:lang w:eastAsia="ar-SA" w:bidi="ar-SA"/>
        </w:rPr>
        <w:t xml:space="preserve">изобразительное искусство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i/>
          <w:color w:val="231F20"/>
          <w:kern w:val="2"/>
          <w:lang w:eastAsia="ar-SA" w:bidi="ar-SA"/>
        </w:rPr>
        <w:t>Д</w:t>
      </w:r>
      <w:r w:rsidRPr="00E2593A">
        <w:rPr>
          <w:rFonts w:ascii="Times New Roman" w:eastAsia="SimSun" w:hAnsi="Times New Roman" w:cs="Times New Roman"/>
          <w:color w:val="231F20"/>
          <w:kern w:val="2"/>
          <w:lang w:eastAsia="ar-SA" w:bidi="ar-SA"/>
        </w:rPr>
        <w:t xml:space="preserve">. </w:t>
      </w:r>
      <w:proofErr w:type="spellStart"/>
      <w:r w:rsidRPr="00E2593A">
        <w:rPr>
          <w:rFonts w:ascii="Times New Roman" w:eastAsia="SimSun" w:hAnsi="Times New Roman" w:cs="Times New Roman"/>
          <w:i/>
          <w:color w:val="231F20"/>
          <w:spacing w:val="2"/>
          <w:kern w:val="2"/>
          <w:lang w:eastAsia="ar-SA" w:bidi="ar-SA"/>
        </w:rPr>
        <w:t>Трезини</w:t>
      </w:r>
      <w:proofErr w:type="spellEnd"/>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i/>
          <w:color w:val="231F20"/>
          <w:kern w:val="2"/>
          <w:lang w:eastAsia="ar-SA" w:bidi="ar-SA"/>
        </w:rPr>
        <w:t>В</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В</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spacing w:val="2"/>
          <w:kern w:val="2"/>
          <w:lang w:eastAsia="ar-SA" w:bidi="ar-SA"/>
        </w:rPr>
        <w:t>Растрелли</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i/>
          <w:color w:val="231F20"/>
          <w:kern w:val="2"/>
          <w:lang w:eastAsia="ar-SA" w:bidi="ar-SA"/>
        </w:rPr>
        <w:t>Н</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i/>
          <w:color w:val="231F20"/>
          <w:kern w:val="2"/>
          <w:lang w:eastAsia="ar-SA" w:bidi="ar-SA"/>
        </w:rPr>
        <w:t>Никитин</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Культура</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быт</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России</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во</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второй</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половине</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XVIII</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века.</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 xml:space="preserve">Становление </w:t>
      </w:r>
      <w:r w:rsidRPr="00E2593A">
        <w:rPr>
          <w:rFonts w:ascii="Times New Roman" w:eastAsia="SimSun" w:hAnsi="Times New Roman" w:cs="Times New Roman"/>
          <w:color w:val="231F20"/>
          <w:spacing w:val="-4"/>
          <w:kern w:val="2"/>
          <w:lang w:eastAsia="ar-SA" w:bidi="ar-SA"/>
        </w:rPr>
        <w:t>отечественной</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spacing w:val="-4"/>
          <w:kern w:val="2"/>
          <w:lang w:eastAsia="ar-SA" w:bidi="ar-SA"/>
        </w:rPr>
        <w:t>науки;</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М.</w:t>
      </w:r>
      <w:r w:rsidRPr="00E2593A">
        <w:rPr>
          <w:rFonts w:ascii="Times New Roman" w:eastAsia="SimSun" w:hAnsi="Times New Roman" w:cs="Times New Roman"/>
          <w:color w:val="231F20"/>
          <w:spacing w:val="-47"/>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46"/>
          <w:kern w:val="2"/>
          <w:lang w:eastAsia="ar-SA" w:bidi="ar-SA"/>
        </w:rPr>
        <w:t xml:space="preserve"> </w:t>
      </w:r>
      <w:r w:rsidRPr="00E2593A">
        <w:rPr>
          <w:rFonts w:ascii="Times New Roman" w:eastAsia="SimSun" w:hAnsi="Times New Roman" w:cs="Times New Roman"/>
          <w:color w:val="231F20"/>
          <w:spacing w:val="-4"/>
          <w:kern w:val="2"/>
          <w:lang w:eastAsia="ar-SA" w:bidi="ar-SA"/>
        </w:rPr>
        <w:t>Ломоносов.</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i/>
          <w:color w:val="231F20"/>
          <w:spacing w:val="-4"/>
          <w:kern w:val="2"/>
          <w:lang w:eastAsia="ar-SA" w:bidi="ar-SA"/>
        </w:rPr>
        <w:t>Исследовательские</w:t>
      </w:r>
      <w:r w:rsidRPr="00E2593A">
        <w:rPr>
          <w:rFonts w:ascii="Times New Roman" w:eastAsia="SimSun" w:hAnsi="Times New Roman" w:cs="Times New Roman"/>
          <w:i/>
          <w:color w:val="231F20"/>
          <w:spacing w:val="-15"/>
          <w:kern w:val="2"/>
          <w:lang w:eastAsia="ar-SA" w:bidi="ar-SA"/>
        </w:rPr>
        <w:t xml:space="preserve"> </w:t>
      </w:r>
      <w:r w:rsidRPr="00E2593A">
        <w:rPr>
          <w:rFonts w:ascii="Times New Roman" w:eastAsia="SimSun" w:hAnsi="Times New Roman" w:cs="Times New Roman"/>
          <w:i/>
          <w:color w:val="231F20"/>
          <w:spacing w:val="-4"/>
          <w:kern w:val="2"/>
          <w:lang w:eastAsia="ar-SA" w:bidi="ar-SA"/>
        </w:rPr>
        <w:t>экспедиции</w:t>
      </w:r>
      <w:r w:rsidRPr="00E2593A">
        <w:rPr>
          <w:rFonts w:ascii="Times New Roman" w:eastAsia="SimSun" w:hAnsi="Times New Roman" w:cs="Times New Roman"/>
          <w:color w:val="231F20"/>
          <w:spacing w:val="-4"/>
          <w:kern w:val="2"/>
          <w:lang w:eastAsia="ar-SA" w:bidi="ar-SA"/>
        </w:rPr>
        <w:t>.</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spacing w:val="-4"/>
          <w:kern w:val="2"/>
          <w:lang w:eastAsia="ar-SA" w:bidi="ar-SA"/>
        </w:rPr>
        <w:t xml:space="preserve">Историческая </w:t>
      </w:r>
      <w:r w:rsidRPr="00E2593A">
        <w:rPr>
          <w:rFonts w:ascii="Times New Roman" w:eastAsia="SimSun" w:hAnsi="Times New Roman" w:cs="Times New Roman"/>
          <w:color w:val="231F20"/>
          <w:kern w:val="2"/>
          <w:lang w:eastAsia="ar-SA" w:bidi="ar-SA"/>
        </w:rPr>
        <w:t>наука</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Н.</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Татищев).</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Русские</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изобретатели</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Ползунов,</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П.</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Кулибин).</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spacing w:val="-4"/>
          <w:kern w:val="2"/>
          <w:lang w:eastAsia="ar-SA" w:bidi="ar-SA"/>
        </w:rPr>
        <w:t>Обще</w:t>
      </w:r>
      <w:r w:rsidRPr="00E2593A">
        <w:rPr>
          <w:rFonts w:ascii="Times New Roman" w:eastAsia="SimSun" w:hAnsi="Times New Roman" w:cs="Times New Roman"/>
          <w:color w:val="231F20"/>
          <w:kern w:val="2"/>
          <w:lang w:eastAsia="ar-SA" w:bidi="ar-SA"/>
        </w:rPr>
        <w:t>ственная</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мысль</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(Н.</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45"/>
          <w:kern w:val="2"/>
          <w:lang w:eastAsia="ar-SA" w:bidi="ar-SA"/>
        </w:rPr>
        <w:t xml:space="preserve"> </w:t>
      </w:r>
      <w:r w:rsidRPr="00E2593A">
        <w:rPr>
          <w:rFonts w:ascii="Times New Roman" w:eastAsia="SimSun" w:hAnsi="Times New Roman" w:cs="Times New Roman"/>
          <w:color w:val="231F20"/>
          <w:kern w:val="2"/>
          <w:lang w:eastAsia="ar-SA" w:bidi="ar-SA"/>
        </w:rPr>
        <w:t>Новиков,</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А.</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Н.</w:t>
      </w:r>
      <w:r w:rsidRPr="00E2593A">
        <w:rPr>
          <w:rFonts w:ascii="Times New Roman" w:eastAsia="SimSun" w:hAnsi="Times New Roman" w:cs="Times New Roman"/>
          <w:color w:val="231F20"/>
          <w:spacing w:val="-45"/>
          <w:kern w:val="2"/>
          <w:lang w:eastAsia="ar-SA" w:bidi="ar-SA"/>
        </w:rPr>
        <w:t xml:space="preserve"> </w:t>
      </w:r>
      <w:r w:rsidRPr="00E2593A">
        <w:rPr>
          <w:rFonts w:ascii="Times New Roman" w:eastAsia="SimSun" w:hAnsi="Times New Roman" w:cs="Times New Roman"/>
          <w:color w:val="231F20"/>
          <w:kern w:val="2"/>
          <w:lang w:eastAsia="ar-SA" w:bidi="ar-SA"/>
        </w:rPr>
        <w:t>Радищев).</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Литература:</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основные</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направления, жанры,</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писатели</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(А.</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П.</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Сумароков,</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Н.</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М.</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Карамзин,</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Г.</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Р.</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Державин,</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Д.</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 xml:space="preserve">Фонвизин). </w:t>
      </w:r>
      <w:r w:rsidRPr="00E2593A">
        <w:rPr>
          <w:rFonts w:ascii="Times New Roman" w:eastAsia="SimSun" w:hAnsi="Times New Roman" w:cs="Times New Roman"/>
          <w:color w:val="231F20"/>
          <w:spacing w:val="-3"/>
          <w:kern w:val="2"/>
          <w:lang w:eastAsia="ar-SA" w:bidi="ar-SA"/>
        </w:rPr>
        <w:t xml:space="preserve">Развитие архитектуры, живописи, скульптуры, музыки (стили </w:t>
      </w:r>
      <w:r w:rsidRPr="00E2593A">
        <w:rPr>
          <w:rFonts w:ascii="Times New Roman" w:eastAsia="SimSun" w:hAnsi="Times New Roman" w:cs="Times New Roman"/>
          <w:color w:val="231F20"/>
          <w:kern w:val="2"/>
          <w:lang w:eastAsia="ar-SA" w:bidi="ar-SA"/>
        </w:rPr>
        <w:t xml:space="preserve">и </w:t>
      </w:r>
      <w:r w:rsidRPr="00E2593A">
        <w:rPr>
          <w:rFonts w:ascii="Times New Roman" w:eastAsia="SimSun" w:hAnsi="Times New Roman" w:cs="Times New Roman"/>
          <w:color w:val="231F20"/>
          <w:spacing w:val="-3"/>
          <w:kern w:val="2"/>
          <w:lang w:eastAsia="ar-SA" w:bidi="ar-SA"/>
        </w:rPr>
        <w:t xml:space="preserve">течения, художники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color w:val="231F20"/>
          <w:kern w:val="2"/>
          <w:lang w:eastAsia="ar-SA" w:bidi="ar-SA"/>
        </w:rPr>
        <w:t>их</w:t>
      </w:r>
      <w:r w:rsidRPr="00E2593A">
        <w:rPr>
          <w:rFonts w:ascii="Times New Roman" w:eastAsia="SimSun" w:hAnsi="Times New Roman" w:cs="Times New Roman"/>
          <w:color w:val="231F20"/>
          <w:spacing w:val="4"/>
          <w:kern w:val="2"/>
          <w:lang w:eastAsia="ar-SA" w:bidi="ar-SA"/>
        </w:rPr>
        <w:t xml:space="preserve"> </w:t>
      </w:r>
      <w:r w:rsidRPr="00E2593A">
        <w:rPr>
          <w:rFonts w:ascii="Times New Roman" w:eastAsia="SimSun" w:hAnsi="Times New Roman" w:cs="Times New Roman"/>
          <w:color w:val="231F20"/>
          <w:kern w:val="2"/>
          <w:lang w:eastAsia="ar-SA" w:bidi="ar-SA"/>
        </w:rPr>
        <w:t>произведения).</w:t>
      </w:r>
      <w:r w:rsidRPr="00E2593A">
        <w:rPr>
          <w:rFonts w:ascii="Times New Roman" w:eastAsia="SimSun" w:hAnsi="Times New Roman" w:cs="Times New Roman"/>
          <w:color w:val="231F20"/>
          <w:spacing w:val="4"/>
          <w:kern w:val="2"/>
          <w:lang w:eastAsia="ar-SA" w:bidi="ar-SA"/>
        </w:rPr>
        <w:t xml:space="preserve"> </w:t>
      </w:r>
      <w:r w:rsidRPr="00E2593A">
        <w:rPr>
          <w:rFonts w:ascii="Times New Roman" w:eastAsia="SimSun" w:hAnsi="Times New Roman" w:cs="Times New Roman"/>
          <w:color w:val="231F20"/>
          <w:kern w:val="2"/>
          <w:lang w:eastAsia="ar-SA" w:bidi="ar-SA"/>
        </w:rPr>
        <w:t>Театр</w:t>
      </w:r>
      <w:r w:rsidRPr="00E2593A">
        <w:rPr>
          <w:rFonts w:ascii="Times New Roman" w:eastAsia="SimSun" w:hAnsi="Times New Roman" w:cs="Times New Roman"/>
          <w:color w:val="231F20"/>
          <w:spacing w:val="4"/>
          <w:kern w:val="2"/>
          <w:lang w:eastAsia="ar-SA" w:bidi="ar-SA"/>
        </w:rPr>
        <w:t xml:space="preserve"> </w:t>
      </w:r>
      <w:r w:rsidRPr="00E2593A">
        <w:rPr>
          <w:rFonts w:ascii="Times New Roman" w:eastAsia="SimSun" w:hAnsi="Times New Roman" w:cs="Times New Roman"/>
          <w:color w:val="231F20"/>
          <w:kern w:val="2"/>
          <w:lang w:eastAsia="ar-SA" w:bidi="ar-SA"/>
        </w:rPr>
        <w:t>(Ф.</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Г.</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kern w:val="2"/>
          <w:lang w:eastAsia="ar-SA" w:bidi="ar-SA"/>
        </w:rPr>
        <w:t>Волков).</w:t>
      </w:r>
    </w:p>
    <w:p w:rsidR="00E2593A" w:rsidRPr="00E2593A" w:rsidRDefault="00E2593A" w:rsidP="00E2593A">
      <w:pPr>
        <w:keepNext/>
        <w:widowControl/>
        <w:tabs>
          <w:tab w:val="left" w:pos="284"/>
        </w:tabs>
        <w:suppressAutoHyphens/>
        <w:spacing w:before="240" w:after="60" w:line="229"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41" w:lineRule="exact"/>
        <w:jc w:val="both"/>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Историческая наука в России в ХVIII веке.</w:t>
      </w:r>
    </w:p>
    <w:p w:rsidR="00E2593A" w:rsidRPr="00E2593A" w:rsidRDefault="00E2593A" w:rsidP="00E2593A">
      <w:pPr>
        <w:widowControl/>
        <w:numPr>
          <w:ilvl w:val="2"/>
          <w:numId w:val="30"/>
        </w:numPr>
        <w:tabs>
          <w:tab w:val="left" w:pos="284"/>
          <w:tab w:val="left" w:pos="1859"/>
        </w:tabs>
        <w:suppressAutoHyphens/>
        <w:autoSpaceDE w:val="0"/>
        <w:autoSpaceDN w:val="0"/>
        <w:spacing w:line="100" w:lineRule="atLeast"/>
        <w:ind w:left="0"/>
        <w:jc w:val="center"/>
        <w:outlineLvl w:val="1"/>
        <w:rPr>
          <w:rFonts w:ascii="Times New Roman" w:eastAsia="Times New Roman" w:hAnsi="Times New Roman" w:cs="Times New Roman"/>
          <w:b/>
          <w:bCs/>
          <w:i/>
          <w:iCs/>
          <w:color w:val="auto"/>
          <w:kern w:val="2"/>
          <w:lang w:eastAsia="ar-SA" w:bidi="ar-SA"/>
        </w:rPr>
      </w:pPr>
      <w:r w:rsidRPr="00E2593A">
        <w:rPr>
          <w:rFonts w:ascii="Times New Roman" w:eastAsia="Times New Roman" w:hAnsi="Times New Roman" w:cs="Times New Roman"/>
          <w:b/>
          <w:bCs/>
          <w:i/>
          <w:iCs/>
          <w:color w:val="231F20"/>
          <w:kern w:val="2"/>
          <w:lang w:eastAsia="ar-SA" w:bidi="ar-SA"/>
        </w:rPr>
        <w:t>Становление индустриальной</w:t>
      </w:r>
      <w:r w:rsidRPr="00E2593A">
        <w:rPr>
          <w:rFonts w:ascii="Times New Roman" w:eastAsia="Times New Roman" w:hAnsi="Times New Roman" w:cs="Times New Roman"/>
          <w:b/>
          <w:bCs/>
          <w:i/>
          <w:iCs/>
          <w:color w:val="231F20"/>
          <w:spacing w:val="-19"/>
          <w:kern w:val="2"/>
          <w:lang w:eastAsia="ar-SA" w:bidi="ar-SA"/>
        </w:rPr>
        <w:t xml:space="preserve"> </w:t>
      </w:r>
      <w:r w:rsidRPr="00E2593A">
        <w:rPr>
          <w:rFonts w:ascii="Times New Roman" w:eastAsia="Times New Roman" w:hAnsi="Times New Roman" w:cs="Times New Roman"/>
          <w:b/>
          <w:bCs/>
          <w:i/>
          <w:iCs/>
          <w:color w:val="231F20"/>
          <w:kern w:val="2"/>
          <w:lang w:eastAsia="ar-SA" w:bidi="ar-SA"/>
        </w:rPr>
        <w:t>цивилизации</w:t>
      </w:r>
    </w:p>
    <w:p w:rsidR="00E2593A" w:rsidRPr="00E2593A" w:rsidRDefault="00E2593A" w:rsidP="00E2593A">
      <w:pPr>
        <w:widowControl/>
        <w:tabs>
          <w:tab w:val="left" w:pos="284"/>
        </w:tabs>
        <w:suppressAutoHyphens/>
        <w:spacing w:before="154" w:line="220" w:lineRule="auto"/>
        <w:ind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 xml:space="preserve">Промышленный переворот и его последствия. </w:t>
      </w:r>
      <w:r w:rsidRPr="00E2593A">
        <w:rPr>
          <w:rFonts w:ascii="Times New Roman" w:eastAsia="SimSun" w:hAnsi="Times New Roman" w:cs="Times New Roman"/>
          <w:color w:val="231F20"/>
          <w:w w:val="95"/>
          <w:kern w:val="2"/>
          <w:lang w:eastAsia="ar-SA" w:bidi="ar-SA"/>
        </w:rPr>
        <w:t>Промышленный переворот (про</w:t>
      </w:r>
      <w:r w:rsidRPr="00E2593A">
        <w:rPr>
          <w:rFonts w:ascii="Times New Roman" w:eastAsia="SimSun" w:hAnsi="Times New Roman" w:cs="Times New Roman"/>
          <w:color w:val="231F20"/>
          <w:kern w:val="2"/>
          <w:lang w:eastAsia="ar-SA" w:bidi="ar-SA"/>
        </w:rPr>
        <w:t xml:space="preserve">мышленная революция), его причины и последствия. Важнейшие изобретения. </w:t>
      </w:r>
      <w:r w:rsidRPr="00E2593A">
        <w:rPr>
          <w:rFonts w:ascii="Times New Roman" w:eastAsia="SimSun" w:hAnsi="Times New Roman" w:cs="Times New Roman"/>
          <w:i/>
          <w:color w:val="231F20"/>
          <w:kern w:val="2"/>
          <w:lang w:eastAsia="ar-SA" w:bidi="ar-SA"/>
        </w:rPr>
        <w:t>Технический</w:t>
      </w:r>
      <w:r w:rsidRPr="00E2593A">
        <w:rPr>
          <w:rFonts w:ascii="Times New Roman" w:eastAsia="SimSun" w:hAnsi="Times New Roman" w:cs="Times New Roman"/>
          <w:i/>
          <w:color w:val="231F20"/>
          <w:spacing w:val="-29"/>
          <w:kern w:val="2"/>
          <w:lang w:eastAsia="ar-SA" w:bidi="ar-SA"/>
        </w:rPr>
        <w:t xml:space="preserve"> </w:t>
      </w:r>
      <w:r w:rsidRPr="00E2593A">
        <w:rPr>
          <w:rFonts w:ascii="Times New Roman" w:eastAsia="SimSun" w:hAnsi="Times New Roman" w:cs="Times New Roman"/>
          <w:i/>
          <w:color w:val="231F20"/>
          <w:kern w:val="2"/>
          <w:lang w:eastAsia="ar-SA" w:bidi="ar-SA"/>
        </w:rPr>
        <w:t>переворот</w:t>
      </w:r>
      <w:r w:rsidRPr="00E2593A">
        <w:rPr>
          <w:rFonts w:ascii="Times New Roman" w:eastAsia="SimSun" w:hAnsi="Times New Roman" w:cs="Times New Roman"/>
          <w:i/>
          <w:color w:val="231F20"/>
          <w:spacing w:val="-29"/>
          <w:kern w:val="2"/>
          <w:lang w:eastAsia="ar-SA" w:bidi="ar-SA"/>
        </w:rPr>
        <w:t xml:space="preserve"> </w:t>
      </w:r>
      <w:r w:rsidRPr="00E2593A">
        <w:rPr>
          <w:rFonts w:ascii="Times New Roman" w:eastAsia="SimSun" w:hAnsi="Times New Roman" w:cs="Times New Roman"/>
          <w:i/>
          <w:color w:val="231F20"/>
          <w:kern w:val="2"/>
          <w:lang w:eastAsia="ar-SA" w:bidi="ar-SA"/>
        </w:rPr>
        <w:t>в</w:t>
      </w:r>
      <w:r w:rsidRPr="00E2593A">
        <w:rPr>
          <w:rFonts w:ascii="Times New Roman" w:eastAsia="SimSun" w:hAnsi="Times New Roman" w:cs="Times New Roman"/>
          <w:i/>
          <w:color w:val="231F20"/>
          <w:spacing w:val="-29"/>
          <w:kern w:val="2"/>
          <w:lang w:eastAsia="ar-SA" w:bidi="ar-SA"/>
        </w:rPr>
        <w:t xml:space="preserve"> </w:t>
      </w:r>
      <w:r w:rsidRPr="00E2593A">
        <w:rPr>
          <w:rFonts w:ascii="Times New Roman" w:eastAsia="SimSun" w:hAnsi="Times New Roman" w:cs="Times New Roman"/>
          <w:i/>
          <w:color w:val="231F20"/>
          <w:kern w:val="2"/>
          <w:lang w:eastAsia="ar-SA" w:bidi="ar-SA"/>
        </w:rPr>
        <w:t>промышленности</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От</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мануфактуры</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к</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фабрике.</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 xml:space="preserve">Машинное производство. </w:t>
      </w:r>
      <w:r w:rsidRPr="00E2593A">
        <w:rPr>
          <w:rFonts w:ascii="Times New Roman" w:eastAsia="SimSun" w:hAnsi="Times New Roman" w:cs="Times New Roman"/>
          <w:i/>
          <w:color w:val="231F20"/>
          <w:kern w:val="2"/>
          <w:lang w:eastAsia="ar-SA" w:bidi="ar-SA"/>
        </w:rPr>
        <w:t>Появление новых видов транспорта и средств связи</w:t>
      </w:r>
      <w:r w:rsidRPr="00E2593A">
        <w:rPr>
          <w:rFonts w:ascii="Times New Roman" w:eastAsia="SimSun" w:hAnsi="Times New Roman" w:cs="Times New Roman"/>
          <w:color w:val="231F20"/>
          <w:kern w:val="2"/>
          <w:lang w:eastAsia="ar-SA" w:bidi="ar-SA"/>
        </w:rPr>
        <w:t>. Социальные последствия</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промышленной</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революции.</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Индустриальное</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общество.</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spacing w:val="-2"/>
          <w:kern w:val="2"/>
          <w:lang w:eastAsia="ar-SA" w:bidi="ar-SA"/>
        </w:rPr>
        <w:t xml:space="preserve">Экономическое </w:t>
      </w:r>
      <w:r w:rsidRPr="00E2593A">
        <w:rPr>
          <w:rFonts w:ascii="Times New Roman" w:eastAsia="SimSun" w:hAnsi="Times New Roman" w:cs="Times New Roman"/>
          <w:color w:val="231F20"/>
          <w:kern w:val="2"/>
          <w:lang w:eastAsia="ar-SA" w:bidi="ar-SA"/>
        </w:rPr>
        <w:t xml:space="preserve">развитие Англии и Франции в ХIХ веке. </w:t>
      </w:r>
      <w:r w:rsidRPr="00E2593A">
        <w:rPr>
          <w:rFonts w:ascii="Times New Roman" w:eastAsia="SimSun" w:hAnsi="Times New Roman" w:cs="Times New Roman"/>
          <w:i/>
          <w:color w:val="231F20"/>
          <w:kern w:val="2"/>
          <w:lang w:eastAsia="ar-SA" w:bidi="ar-SA"/>
        </w:rPr>
        <w:t xml:space="preserve">Конец эпохи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i/>
          <w:color w:val="231F20"/>
          <w:kern w:val="2"/>
          <w:lang w:eastAsia="ar-SA" w:bidi="ar-SA"/>
        </w:rPr>
        <w:t>свободного капитализма</w:t>
      </w:r>
      <w:r w:rsidRPr="00E2593A">
        <w:rPr>
          <w:rFonts w:ascii="Times New Roman" w:eastAsia="SimSun" w:hAnsi="Times New Roman" w:cs="Times New Roman"/>
          <w:color w:val="231F20"/>
          <w:kern w:val="2"/>
          <w:lang w:eastAsia="ar-SA" w:bidi="ar-SA"/>
        </w:rPr>
        <w:t xml:space="preserve">». Концентрация производства и капитала. Монополии и их формы. </w:t>
      </w:r>
      <w:r w:rsidRPr="00E2593A">
        <w:rPr>
          <w:rFonts w:ascii="Times New Roman" w:eastAsia="SimSun" w:hAnsi="Times New Roman" w:cs="Times New Roman"/>
          <w:i/>
          <w:color w:val="231F20"/>
          <w:kern w:val="2"/>
          <w:lang w:eastAsia="ar-SA" w:bidi="ar-SA"/>
        </w:rPr>
        <w:t>Финансовый капитал</w:t>
      </w:r>
      <w:r w:rsidRPr="00E2593A">
        <w:rPr>
          <w:rFonts w:ascii="Times New Roman" w:eastAsia="SimSun" w:hAnsi="Times New Roman" w:cs="Times New Roman"/>
          <w:color w:val="231F20"/>
          <w:kern w:val="2"/>
          <w:lang w:eastAsia="ar-SA" w:bidi="ar-SA"/>
        </w:rPr>
        <w:t>. Роль государства в</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экономике.</w:t>
      </w:r>
    </w:p>
    <w:p w:rsidR="00E2593A" w:rsidRPr="00E2593A" w:rsidRDefault="00E2593A" w:rsidP="00E2593A">
      <w:pPr>
        <w:keepNext/>
        <w:widowControl/>
        <w:tabs>
          <w:tab w:val="left" w:pos="284"/>
        </w:tabs>
        <w:suppressAutoHyphens/>
        <w:spacing w:before="240" w:after="60" w:line="227"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before="5" w:line="220" w:lineRule="auto"/>
        <w:ind w:right="116"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Социальные</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последствия</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промышленной</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революции.</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Индустриальное</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общество.</w:t>
      </w:r>
      <w:r w:rsidRPr="00E2593A">
        <w:rPr>
          <w:rFonts w:ascii="Times New Roman" w:eastAsia="SimSun" w:hAnsi="Times New Roman" w:cs="Times New Roman"/>
          <w:color w:val="231F20"/>
          <w:w w:val="97"/>
          <w:kern w:val="2"/>
          <w:lang w:eastAsia="ar-SA" w:bidi="ar-SA"/>
        </w:rPr>
        <w:t xml:space="preserve"> </w:t>
      </w:r>
      <w:r w:rsidRPr="00E2593A">
        <w:rPr>
          <w:rFonts w:ascii="Times New Roman" w:eastAsia="SimSun" w:hAnsi="Times New Roman" w:cs="Times New Roman"/>
          <w:b/>
          <w:color w:val="231F20"/>
          <w:w w:val="95"/>
          <w:kern w:val="2"/>
          <w:lang w:eastAsia="ar-SA" w:bidi="ar-SA"/>
        </w:rPr>
        <w:t xml:space="preserve">Международные отношения. </w:t>
      </w:r>
      <w:r w:rsidRPr="00E2593A">
        <w:rPr>
          <w:rFonts w:ascii="Times New Roman" w:eastAsia="SimSun" w:hAnsi="Times New Roman" w:cs="Times New Roman"/>
          <w:color w:val="231F20"/>
          <w:w w:val="95"/>
          <w:kern w:val="2"/>
          <w:lang w:eastAsia="ar-SA" w:bidi="ar-SA"/>
        </w:rPr>
        <w:t>Войны Французской революции</w:t>
      </w:r>
      <w:r w:rsidRPr="00E2593A">
        <w:rPr>
          <w:rFonts w:ascii="Times New Roman" w:eastAsia="SimSun" w:hAnsi="Times New Roman" w:cs="Times New Roman"/>
          <w:color w:val="231F20"/>
          <w:spacing w:val="16"/>
          <w:w w:val="95"/>
          <w:kern w:val="2"/>
          <w:lang w:eastAsia="ar-SA" w:bidi="ar-SA"/>
        </w:rPr>
        <w:t xml:space="preserve"> </w:t>
      </w:r>
      <w:r w:rsidRPr="00E2593A">
        <w:rPr>
          <w:rFonts w:ascii="Times New Roman" w:eastAsia="SimSun" w:hAnsi="Times New Roman" w:cs="Times New Roman"/>
          <w:color w:val="231F20"/>
          <w:w w:val="95"/>
          <w:kern w:val="2"/>
          <w:lang w:eastAsia="ar-SA" w:bidi="ar-SA"/>
        </w:rPr>
        <w:t>и</w:t>
      </w:r>
      <w:r w:rsidRPr="00E2593A">
        <w:rPr>
          <w:rFonts w:ascii="Times New Roman" w:eastAsia="SimSun" w:hAnsi="Times New Roman" w:cs="Times New Roman"/>
          <w:color w:val="231F20"/>
          <w:spacing w:val="32"/>
          <w:w w:val="95"/>
          <w:kern w:val="2"/>
          <w:lang w:eastAsia="ar-SA" w:bidi="ar-SA"/>
        </w:rPr>
        <w:t xml:space="preserve"> </w:t>
      </w:r>
      <w:r w:rsidRPr="00E2593A">
        <w:rPr>
          <w:rFonts w:ascii="Times New Roman" w:eastAsia="SimSun" w:hAnsi="Times New Roman" w:cs="Times New Roman"/>
          <w:color w:val="231F20"/>
          <w:w w:val="95"/>
          <w:kern w:val="2"/>
          <w:lang w:eastAsia="ar-SA" w:bidi="ar-SA"/>
        </w:rPr>
        <w:t>Наполеоновские</w:t>
      </w:r>
      <w:r w:rsidRPr="00E2593A">
        <w:rPr>
          <w:rFonts w:ascii="Times New Roman" w:eastAsia="SimSun" w:hAnsi="Times New Roman" w:cs="Times New Roman"/>
          <w:color w:val="231F20"/>
          <w:w w:val="98"/>
          <w:kern w:val="2"/>
          <w:lang w:eastAsia="ar-SA" w:bidi="ar-SA"/>
        </w:rPr>
        <w:t xml:space="preserve"> </w:t>
      </w:r>
      <w:r w:rsidRPr="00E2593A">
        <w:rPr>
          <w:rFonts w:ascii="Times New Roman" w:eastAsia="SimSun" w:hAnsi="Times New Roman" w:cs="Times New Roman"/>
          <w:color w:val="231F20"/>
          <w:kern w:val="2"/>
          <w:lang w:eastAsia="ar-SA" w:bidi="ar-SA"/>
        </w:rPr>
        <w:t>войны.</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Антифранцузские</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коалиции.</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Крушение</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наполеоновской</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империи</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его</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при</w:t>
      </w:r>
      <w:r w:rsidRPr="00E2593A">
        <w:rPr>
          <w:rFonts w:ascii="Times New Roman" w:eastAsia="SimSun" w:hAnsi="Times New Roman" w:cs="Times New Roman"/>
          <w:color w:val="231F20"/>
          <w:spacing w:val="2"/>
          <w:kern w:val="2"/>
          <w:lang w:eastAsia="ar-SA" w:bidi="ar-SA"/>
        </w:rPr>
        <w:t>чины. Создание Венской системы международных отношений.</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i/>
          <w:color w:val="231F20"/>
          <w:spacing w:val="2"/>
          <w:kern w:val="2"/>
          <w:lang w:eastAsia="ar-SA" w:bidi="ar-SA"/>
        </w:rPr>
        <w:t>Священный</w:t>
      </w:r>
      <w:r w:rsidRPr="00E2593A">
        <w:rPr>
          <w:rFonts w:ascii="Times New Roman" w:eastAsia="SimSun" w:hAnsi="Times New Roman" w:cs="Times New Roman"/>
          <w:i/>
          <w:color w:val="231F20"/>
          <w:spacing w:val="10"/>
          <w:kern w:val="2"/>
          <w:lang w:eastAsia="ar-SA" w:bidi="ar-SA"/>
        </w:rPr>
        <w:t xml:space="preserve"> </w:t>
      </w:r>
      <w:r w:rsidRPr="00E2593A">
        <w:rPr>
          <w:rFonts w:ascii="Times New Roman" w:eastAsia="SimSun" w:hAnsi="Times New Roman" w:cs="Times New Roman"/>
          <w:i/>
          <w:color w:val="231F20"/>
          <w:spacing w:val="2"/>
          <w:kern w:val="2"/>
          <w:lang w:eastAsia="ar-SA" w:bidi="ar-SA"/>
        </w:rPr>
        <w:t>союз</w:t>
      </w:r>
      <w:r w:rsidRPr="00E2593A">
        <w:rPr>
          <w:rFonts w:ascii="Times New Roman" w:eastAsia="SimSun" w:hAnsi="Times New Roman" w:cs="Times New Roman"/>
          <w:color w:val="231F20"/>
          <w:spacing w:val="2"/>
          <w:kern w:val="2"/>
          <w:lang w:eastAsia="ar-SA" w:bidi="ar-SA"/>
        </w:rPr>
        <w:t>.</w:t>
      </w:r>
      <w:r w:rsidRPr="00E2593A">
        <w:rPr>
          <w:rFonts w:ascii="Times New Roman" w:eastAsia="SimSun" w:hAnsi="Times New Roman" w:cs="Times New Roman"/>
          <w:color w:val="231F20"/>
          <w:w w:val="111"/>
          <w:kern w:val="2"/>
          <w:lang w:eastAsia="ar-SA" w:bidi="ar-SA"/>
        </w:rPr>
        <w:t xml:space="preserve"> </w:t>
      </w:r>
      <w:r w:rsidRPr="00E2593A">
        <w:rPr>
          <w:rFonts w:ascii="Times New Roman" w:eastAsia="SimSun" w:hAnsi="Times New Roman" w:cs="Times New Roman"/>
          <w:i/>
          <w:color w:val="231F20"/>
          <w:kern w:val="2"/>
          <w:lang w:eastAsia="ar-SA" w:bidi="ar-SA"/>
        </w:rPr>
        <w:t>Восточный</w:t>
      </w:r>
      <w:r w:rsidRPr="00E2593A">
        <w:rPr>
          <w:rFonts w:ascii="Times New Roman" w:eastAsia="SimSun" w:hAnsi="Times New Roman" w:cs="Times New Roman"/>
          <w:i/>
          <w:color w:val="231F20"/>
          <w:spacing w:val="19"/>
          <w:kern w:val="2"/>
          <w:lang w:eastAsia="ar-SA" w:bidi="ar-SA"/>
        </w:rPr>
        <w:t xml:space="preserve"> </w:t>
      </w:r>
      <w:r w:rsidRPr="00E2593A">
        <w:rPr>
          <w:rFonts w:ascii="Times New Roman" w:eastAsia="SimSun" w:hAnsi="Times New Roman" w:cs="Times New Roman"/>
          <w:i/>
          <w:color w:val="231F20"/>
          <w:kern w:val="2"/>
          <w:lang w:eastAsia="ar-SA" w:bidi="ar-SA"/>
        </w:rPr>
        <w:t>вопрос</w:t>
      </w:r>
      <w:r w:rsidRPr="00E2593A">
        <w:rPr>
          <w:rFonts w:ascii="Times New Roman" w:eastAsia="SimSun" w:hAnsi="Times New Roman" w:cs="Times New Roman"/>
          <w:i/>
          <w:color w:val="231F20"/>
          <w:spacing w:val="20"/>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19"/>
          <w:kern w:val="2"/>
          <w:lang w:eastAsia="ar-SA" w:bidi="ar-SA"/>
        </w:rPr>
        <w:t xml:space="preserve"> </w:t>
      </w:r>
      <w:r w:rsidRPr="00E2593A">
        <w:rPr>
          <w:rFonts w:ascii="Times New Roman" w:eastAsia="SimSun" w:hAnsi="Times New Roman" w:cs="Times New Roman"/>
          <w:i/>
          <w:color w:val="231F20"/>
          <w:kern w:val="2"/>
          <w:lang w:eastAsia="ar-SA" w:bidi="ar-SA"/>
        </w:rPr>
        <w:t>обострение</w:t>
      </w:r>
      <w:r w:rsidRPr="00E2593A">
        <w:rPr>
          <w:rFonts w:ascii="Times New Roman" w:eastAsia="SimSun" w:hAnsi="Times New Roman" w:cs="Times New Roman"/>
          <w:i/>
          <w:color w:val="231F20"/>
          <w:spacing w:val="20"/>
          <w:kern w:val="2"/>
          <w:lang w:eastAsia="ar-SA" w:bidi="ar-SA"/>
        </w:rPr>
        <w:t xml:space="preserve"> </w:t>
      </w:r>
      <w:r w:rsidRPr="00E2593A">
        <w:rPr>
          <w:rFonts w:ascii="Times New Roman" w:eastAsia="SimSun" w:hAnsi="Times New Roman" w:cs="Times New Roman"/>
          <w:i/>
          <w:color w:val="231F20"/>
          <w:kern w:val="2"/>
          <w:lang w:eastAsia="ar-SA" w:bidi="ar-SA"/>
        </w:rPr>
        <w:t>противоречий</w:t>
      </w:r>
      <w:r w:rsidRPr="00E2593A">
        <w:rPr>
          <w:rFonts w:ascii="Times New Roman" w:eastAsia="SimSun" w:hAnsi="Times New Roman" w:cs="Times New Roman"/>
          <w:i/>
          <w:color w:val="231F20"/>
          <w:spacing w:val="20"/>
          <w:kern w:val="2"/>
          <w:lang w:eastAsia="ar-SA" w:bidi="ar-SA"/>
        </w:rPr>
        <w:t xml:space="preserve"> </w:t>
      </w:r>
      <w:r w:rsidRPr="00E2593A">
        <w:rPr>
          <w:rFonts w:ascii="Times New Roman" w:eastAsia="SimSun" w:hAnsi="Times New Roman" w:cs="Times New Roman"/>
          <w:i/>
          <w:color w:val="231F20"/>
          <w:kern w:val="2"/>
          <w:lang w:eastAsia="ar-SA" w:bidi="ar-SA"/>
        </w:rPr>
        <w:t>между</w:t>
      </w:r>
      <w:r w:rsidRPr="00E2593A">
        <w:rPr>
          <w:rFonts w:ascii="Times New Roman" w:eastAsia="SimSun" w:hAnsi="Times New Roman" w:cs="Times New Roman"/>
          <w:i/>
          <w:color w:val="231F20"/>
          <w:spacing w:val="19"/>
          <w:kern w:val="2"/>
          <w:lang w:eastAsia="ar-SA" w:bidi="ar-SA"/>
        </w:rPr>
        <w:t xml:space="preserve"> </w:t>
      </w:r>
      <w:r w:rsidRPr="00E2593A">
        <w:rPr>
          <w:rFonts w:ascii="Times New Roman" w:eastAsia="SimSun" w:hAnsi="Times New Roman" w:cs="Times New Roman"/>
          <w:i/>
          <w:color w:val="231F20"/>
          <w:kern w:val="2"/>
          <w:lang w:eastAsia="ar-SA" w:bidi="ar-SA"/>
        </w:rPr>
        <w:t>европейскими</w:t>
      </w:r>
      <w:r w:rsidRPr="00E2593A">
        <w:rPr>
          <w:rFonts w:ascii="Times New Roman" w:eastAsia="SimSun" w:hAnsi="Times New Roman" w:cs="Times New Roman"/>
          <w:i/>
          <w:color w:val="231F20"/>
          <w:spacing w:val="20"/>
          <w:kern w:val="2"/>
          <w:lang w:eastAsia="ar-SA" w:bidi="ar-SA"/>
        </w:rPr>
        <w:t xml:space="preserve"> </w:t>
      </w:r>
      <w:r w:rsidRPr="00E2593A">
        <w:rPr>
          <w:rFonts w:ascii="Times New Roman" w:eastAsia="SimSun" w:hAnsi="Times New Roman" w:cs="Times New Roman"/>
          <w:i/>
          <w:color w:val="231F20"/>
          <w:kern w:val="2"/>
          <w:lang w:eastAsia="ar-SA" w:bidi="ar-SA"/>
        </w:rPr>
        <w:t>державами</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w w:val="111"/>
          <w:kern w:val="2"/>
          <w:lang w:eastAsia="ar-SA" w:bidi="ar-SA"/>
        </w:rPr>
        <w:t xml:space="preserve"> </w:t>
      </w:r>
      <w:r w:rsidRPr="00E2593A">
        <w:rPr>
          <w:rFonts w:ascii="Times New Roman" w:eastAsia="SimSun" w:hAnsi="Times New Roman" w:cs="Times New Roman"/>
          <w:color w:val="231F20"/>
          <w:kern w:val="2"/>
          <w:lang w:eastAsia="ar-SA" w:bidi="ar-SA"/>
        </w:rPr>
        <w:t>Крымская</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(Восточная)</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война</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ее</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последствия.</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Франко-прусская</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война</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изменение</w:t>
      </w:r>
      <w:r w:rsidRPr="00E2593A">
        <w:rPr>
          <w:rFonts w:ascii="Times New Roman" w:eastAsia="SimSun" w:hAnsi="Times New Roman" w:cs="Times New Roman"/>
          <w:color w:val="231F20"/>
          <w:w w:val="97"/>
          <w:kern w:val="2"/>
          <w:lang w:eastAsia="ar-SA" w:bidi="ar-SA"/>
        </w:rPr>
        <w:t xml:space="preserve"> </w:t>
      </w:r>
      <w:r w:rsidRPr="00E2593A">
        <w:rPr>
          <w:rFonts w:ascii="Times New Roman" w:eastAsia="SimSun" w:hAnsi="Times New Roman" w:cs="Times New Roman"/>
          <w:color w:val="231F20"/>
          <w:kern w:val="2"/>
          <w:lang w:eastAsia="ar-SA" w:bidi="ar-SA"/>
        </w:rPr>
        <w:t>расстановки сил на мировой арене. Колониальные захваты.</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i/>
          <w:color w:val="231F20"/>
          <w:kern w:val="2"/>
          <w:lang w:eastAsia="ar-SA" w:bidi="ar-SA"/>
        </w:rPr>
        <w:t>Противоречия</w:t>
      </w:r>
      <w:r w:rsidRPr="00E2593A">
        <w:rPr>
          <w:rFonts w:ascii="Times New Roman" w:eastAsia="SimSun" w:hAnsi="Times New Roman" w:cs="Times New Roman"/>
          <w:i/>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между</w:t>
      </w:r>
      <w:r w:rsidRPr="00E2593A">
        <w:rPr>
          <w:rFonts w:ascii="Times New Roman" w:eastAsia="SimSun" w:hAnsi="Times New Roman" w:cs="Times New Roman"/>
          <w:i/>
          <w:color w:val="231F20"/>
          <w:w w:val="97"/>
          <w:kern w:val="2"/>
          <w:lang w:eastAsia="ar-SA" w:bidi="ar-SA"/>
        </w:rPr>
        <w:t xml:space="preserve"> </w:t>
      </w:r>
      <w:r w:rsidRPr="00E2593A">
        <w:rPr>
          <w:rFonts w:ascii="Times New Roman" w:eastAsia="SimSun" w:hAnsi="Times New Roman" w:cs="Times New Roman"/>
          <w:i/>
          <w:color w:val="231F20"/>
          <w:spacing w:val="2"/>
          <w:kern w:val="2"/>
          <w:lang w:eastAsia="ar-SA" w:bidi="ar-SA"/>
        </w:rPr>
        <w:t>державами</w:t>
      </w:r>
      <w:r w:rsidRPr="00E2593A">
        <w:rPr>
          <w:rFonts w:ascii="Times New Roman" w:eastAsia="SimSun" w:hAnsi="Times New Roman" w:cs="Times New Roman"/>
          <w:color w:val="231F20"/>
          <w:spacing w:val="2"/>
          <w:kern w:val="2"/>
          <w:lang w:eastAsia="ar-SA" w:bidi="ar-SA"/>
        </w:rPr>
        <w:t>. Складывание системы союзов. Тройственный союз.</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spacing w:val="3"/>
          <w:kern w:val="2"/>
          <w:lang w:eastAsia="ar-SA" w:bidi="ar-SA"/>
        </w:rPr>
        <w:t>Франко-русский</w:t>
      </w:r>
    </w:p>
    <w:p w:rsidR="00E2593A" w:rsidRPr="00E2593A" w:rsidRDefault="00E2593A" w:rsidP="00E2593A">
      <w:pPr>
        <w:widowControl/>
        <w:tabs>
          <w:tab w:val="left" w:pos="284"/>
        </w:tabs>
        <w:suppressAutoHyphens/>
        <w:spacing w:after="120" w:line="232"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союз — начало образования Антанты.</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Крымская (Восточная) война и ее последствия.</w:t>
      </w:r>
    </w:p>
    <w:p w:rsidR="00E2593A" w:rsidRPr="00E2593A" w:rsidRDefault="00E2593A" w:rsidP="00E2593A">
      <w:pPr>
        <w:widowControl/>
        <w:tabs>
          <w:tab w:val="left" w:pos="284"/>
        </w:tabs>
        <w:suppressAutoHyphens/>
        <w:spacing w:before="5" w:after="120" w:line="220" w:lineRule="auto"/>
        <w:ind w:right="116"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Политическое</w:t>
      </w:r>
      <w:r w:rsidRPr="00E2593A">
        <w:rPr>
          <w:rFonts w:ascii="Times New Roman" w:eastAsia="SimSun" w:hAnsi="Times New Roman" w:cs="Times New Roman"/>
          <w:b/>
          <w:color w:val="231F20"/>
          <w:spacing w:val="-20"/>
          <w:kern w:val="2"/>
          <w:lang w:eastAsia="ar-SA" w:bidi="ar-SA"/>
        </w:rPr>
        <w:t xml:space="preserve"> </w:t>
      </w:r>
      <w:r w:rsidRPr="00E2593A">
        <w:rPr>
          <w:rFonts w:ascii="Times New Roman" w:eastAsia="SimSun" w:hAnsi="Times New Roman" w:cs="Times New Roman"/>
          <w:b/>
          <w:color w:val="231F20"/>
          <w:kern w:val="2"/>
          <w:lang w:eastAsia="ar-SA" w:bidi="ar-SA"/>
        </w:rPr>
        <w:t>развитие</w:t>
      </w:r>
      <w:r w:rsidRPr="00E2593A">
        <w:rPr>
          <w:rFonts w:ascii="Times New Roman" w:eastAsia="SimSun" w:hAnsi="Times New Roman" w:cs="Times New Roman"/>
          <w:b/>
          <w:color w:val="231F20"/>
          <w:spacing w:val="-19"/>
          <w:kern w:val="2"/>
          <w:lang w:eastAsia="ar-SA" w:bidi="ar-SA"/>
        </w:rPr>
        <w:t xml:space="preserve"> </w:t>
      </w:r>
      <w:r w:rsidRPr="00E2593A">
        <w:rPr>
          <w:rFonts w:ascii="Times New Roman" w:eastAsia="SimSun" w:hAnsi="Times New Roman" w:cs="Times New Roman"/>
          <w:b/>
          <w:color w:val="231F20"/>
          <w:kern w:val="2"/>
          <w:lang w:eastAsia="ar-SA" w:bidi="ar-SA"/>
        </w:rPr>
        <w:t>стран</w:t>
      </w:r>
      <w:r w:rsidRPr="00E2593A">
        <w:rPr>
          <w:rFonts w:ascii="Times New Roman" w:eastAsia="SimSun" w:hAnsi="Times New Roman" w:cs="Times New Roman"/>
          <w:b/>
          <w:color w:val="231F20"/>
          <w:spacing w:val="-20"/>
          <w:kern w:val="2"/>
          <w:lang w:eastAsia="ar-SA" w:bidi="ar-SA"/>
        </w:rPr>
        <w:t xml:space="preserve"> </w:t>
      </w:r>
      <w:r w:rsidRPr="00E2593A">
        <w:rPr>
          <w:rFonts w:ascii="Times New Roman" w:eastAsia="SimSun" w:hAnsi="Times New Roman" w:cs="Times New Roman"/>
          <w:b/>
          <w:color w:val="231F20"/>
          <w:kern w:val="2"/>
          <w:lang w:eastAsia="ar-SA" w:bidi="ar-SA"/>
        </w:rPr>
        <w:t>Европы</w:t>
      </w:r>
      <w:r w:rsidRPr="00E2593A">
        <w:rPr>
          <w:rFonts w:ascii="Times New Roman" w:eastAsia="SimSun" w:hAnsi="Times New Roman" w:cs="Times New Roman"/>
          <w:b/>
          <w:color w:val="231F20"/>
          <w:spacing w:val="-19"/>
          <w:kern w:val="2"/>
          <w:lang w:eastAsia="ar-SA" w:bidi="ar-SA"/>
        </w:rPr>
        <w:t xml:space="preserve"> </w:t>
      </w:r>
      <w:r w:rsidRPr="00E2593A">
        <w:rPr>
          <w:rFonts w:ascii="Times New Roman" w:eastAsia="SimSun" w:hAnsi="Times New Roman" w:cs="Times New Roman"/>
          <w:b/>
          <w:color w:val="231F20"/>
          <w:kern w:val="2"/>
          <w:lang w:eastAsia="ar-SA" w:bidi="ar-SA"/>
        </w:rPr>
        <w:t>и</w:t>
      </w:r>
      <w:r w:rsidRPr="00E2593A">
        <w:rPr>
          <w:rFonts w:ascii="Times New Roman" w:eastAsia="SimSun" w:hAnsi="Times New Roman" w:cs="Times New Roman"/>
          <w:b/>
          <w:color w:val="231F20"/>
          <w:spacing w:val="-20"/>
          <w:kern w:val="2"/>
          <w:lang w:eastAsia="ar-SA" w:bidi="ar-SA"/>
        </w:rPr>
        <w:t xml:space="preserve"> </w:t>
      </w:r>
      <w:r w:rsidRPr="00E2593A">
        <w:rPr>
          <w:rFonts w:ascii="Times New Roman" w:eastAsia="SimSun" w:hAnsi="Times New Roman" w:cs="Times New Roman"/>
          <w:b/>
          <w:color w:val="231F20"/>
          <w:kern w:val="2"/>
          <w:lang w:eastAsia="ar-SA" w:bidi="ar-SA"/>
        </w:rPr>
        <w:t>Америки.</w:t>
      </w:r>
      <w:r w:rsidRPr="00E2593A">
        <w:rPr>
          <w:rFonts w:ascii="Times New Roman" w:eastAsia="SimSun" w:hAnsi="Times New Roman" w:cs="Times New Roman"/>
          <w:b/>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Страны</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Европы</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после</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Наполеоновских войн. Июльская революция во Франции. Образование независимых</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государств</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Латинской</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Америке.</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Эволюция</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политической</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системы</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 xml:space="preserve">Великобритании, чартистское движение. Революции во Франции, Германии, Австрийской империи и Италии в 1848 — 1849 годах: характер, итоги и последствия. Пути объединения национальных государств: Италии, Германии. Социально-экономическое развитие США в конце XVIII — первой половине XIX века. </w:t>
      </w:r>
      <w:r w:rsidRPr="00E2593A">
        <w:rPr>
          <w:rFonts w:ascii="Times New Roman" w:eastAsia="SimSun" w:hAnsi="Times New Roman" w:cs="Times New Roman"/>
          <w:i/>
          <w:color w:val="231F20"/>
          <w:kern w:val="2"/>
          <w:lang w:eastAsia="ar-SA" w:bidi="ar-SA"/>
        </w:rPr>
        <w:t xml:space="preserve">Истоки конфликта Север  </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Юг</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Президент А</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Линкольн</w:t>
      </w:r>
      <w:r w:rsidRPr="00E2593A">
        <w:rPr>
          <w:rFonts w:ascii="Times New Roman" w:eastAsia="SimSun" w:hAnsi="Times New Roman" w:cs="Times New Roman"/>
          <w:color w:val="231F20"/>
          <w:kern w:val="2"/>
          <w:lang w:eastAsia="ar-SA" w:bidi="ar-SA"/>
        </w:rPr>
        <w:t xml:space="preserve">. Гражданская война в США. Отмена рабства. Итоги </w:t>
      </w:r>
      <w:r w:rsidRPr="00E2593A">
        <w:rPr>
          <w:rFonts w:ascii="Times New Roman" w:eastAsia="SimSun" w:hAnsi="Times New Roman" w:cs="Times New Roman"/>
          <w:color w:val="231F20"/>
          <w:spacing w:val="4"/>
          <w:kern w:val="2"/>
          <w:lang w:eastAsia="ar-SA" w:bidi="ar-SA"/>
        </w:rPr>
        <w:t xml:space="preserve">войны. </w:t>
      </w:r>
      <w:r w:rsidRPr="00E2593A">
        <w:rPr>
          <w:rFonts w:ascii="Times New Roman" w:eastAsia="SimSun" w:hAnsi="Times New Roman" w:cs="Times New Roman"/>
          <w:color w:val="231F20"/>
          <w:spacing w:val="4"/>
          <w:kern w:val="2"/>
          <w:lang w:eastAsia="ar-SA" w:bidi="ar-SA"/>
        </w:rPr>
        <w:lastRenderedPageBreak/>
        <w:t xml:space="preserve">Распространение социалистических идей. </w:t>
      </w:r>
      <w:r w:rsidRPr="00E2593A">
        <w:rPr>
          <w:rFonts w:ascii="Times New Roman" w:eastAsia="SimSun" w:hAnsi="Times New Roman" w:cs="Times New Roman"/>
          <w:i/>
          <w:color w:val="231F20"/>
          <w:spacing w:val="4"/>
          <w:kern w:val="2"/>
          <w:lang w:eastAsia="ar-SA" w:bidi="ar-SA"/>
        </w:rPr>
        <w:t>Первые социалисты</w:t>
      </w:r>
      <w:r w:rsidRPr="00E2593A">
        <w:rPr>
          <w:rFonts w:ascii="Times New Roman" w:eastAsia="SimSun" w:hAnsi="Times New Roman" w:cs="Times New Roman"/>
          <w:color w:val="231F20"/>
          <w:spacing w:val="4"/>
          <w:kern w:val="2"/>
          <w:lang w:eastAsia="ar-SA" w:bidi="ar-SA"/>
        </w:rPr>
        <w:t xml:space="preserve">. </w:t>
      </w:r>
      <w:r w:rsidRPr="00E2593A">
        <w:rPr>
          <w:rFonts w:ascii="Times New Roman" w:eastAsia="SimSun" w:hAnsi="Times New Roman" w:cs="Times New Roman"/>
          <w:color w:val="231F20"/>
          <w:spacing w:val="5"/>
          <w:kern w:val="2"/>
          <w:lang w:eastAsia="ar-SA" w:bidi="ar-SA"/>
        </w:rPr>
        <w:t xml:space="preserve">Учение </w:t>
      </w:r>
      <w:r w:rsidRPr="00E2593A">
        <w:rPr>
          <w:rFonts w:ascii="Times New Roman" w:eastAsia="SimSun" w:hAnsi="Times New Roman" w:cs="Times New Roman"/>
          <w:color w:val="231F20"/>
          <w:kern w:val="2"/>
          <w:lang w:eastAsia="ar-SA" w:bidi="ar-SA"/>
        </w:rPr>
        <w:t xml:space="preserve">К. Маркса. Рост рабочего движения. Деятельность I Интернационала. Возникновение социал-демократии. Образование II Интернационала. </w:t>
      </w:r>
      <w:r w:rsidRPr="00E2593A">
        <w:rPr>
          <w:rFonts w:ascii="Times New Roman" w:eastAsia="SimSun" w:hAnsi="Times New Roman" w:cs="Times New Roman"/>
          <w:i/>
          <w:color w:val="231F20"/>
          <w:kern w:val="2"/>
          <w:lang w:eastAsia="ar-SA" w:bidi="ar-SA"/>
        </w:rPr>
        <w:t>Течения внутри социал</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демократии</w:t>
      </w:r>
      <w:r w:rsidRPr="00E2593A">
        <w:rPr>
          <w:rFonts w:ascii="Times New Roman" w:eastAsia="SimSun" w:hAnsi="Times New Roman" w:cs="Times New Roman"/>
          <w:color w:val="231F20"/>
          <w:kern w:val="2"/>
          <w:lang w:eastAsia="ar-SA" w:bidi="ar-SA"/>
        </w:rPr>
        <w:t>.</w:t>
      </w:r>
    </w:p>
    <w:p w:rsidR="00E2593A" w:rsidRPr="00E2593A" w:rsidRDefault="00E2593A" w:rsidP="00E2593A">
      <w:pPr>
        <w:keepNext/>
        <w:widowControl/>
        <w:tabs>
          <w:tab w:val="left" w:pos="284"/>
        </w:tabs>
        <w:suppressAutoHyphens/>
        <w:spacing w:before="240" w:after="60" w:line="229"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Гражданская война в США.</w:t>
      </w:r>
    </w:p>
    <w:p w:rsidR="00E2593A" w:rsidRPr="00E2593A" w:rsidRDefault="00E2593A" w:rsidP="00E2593A">
      <w:pPr>
        <w:widowControl/>
        <w:tabs>
          <w:tab w:val="left" w:pos="284"/>
        </w:tabs>
        <w:suppressAutoHyphens/>
        <w:spacing w:before="5" w:after="120" w:line="220" w:lineRule="auto"/>
        <w:ind w:right="122"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Развитие</w:t>
      </w:r>
      <w:r w:rsidRPr="00E2593A">
        <w:rPr>
          <w:rFonts w:ascii="Times New Roman" w:eastAsia="SimSun" w:hAnsi="Times New Roman" w:cs="Times New Roman"/>
          <w:b/>
          <w:color w:val="231F20"/>
          <w:spacing w:val="-8"/>
          <w:w w:val="95"/>
          <w:kern w:val="2"/>
          <w:lang w:eastAsia="ar-SA" w:bidi="ar-SA"/>
        </w:rPr>
        <w:t xml:space="preserve"> </w:t>
      </w:r>
      <w:r w:rsidRPr="00E2593A">
        <w:rPr>
          <w:rFonts w:ascii="Times New Roman" w:eastAsia="SimSun" w:hAnsi="Times New Roman" w:cs="Times New Roman"/>
          <w:b/>
          <w:color w:val="231F20"/>
          <w:w w:val="95"/>
          <w:kern w:val="2"/>
          <w:lang w:eastAsia="ar-SA" w:bidi="ar-SA"/>
        </w:rPr>
        <w:t>западноевропейской</w:t>
      </w:r>
      <w:r w:rsidRPr="00E2593A">
        <w:rPr>
          <w:rFonts w:ascii="Times New Roman" w:eastAsia="SimSun" w:hAnsi="Times New Roman" w:cs="Times New Roman"/>
          <w:b/>
          <w:color w:val="231F20"/>
          <w:spacing w:val="-7"/>
          <w:w w:val="95"/>
          <w:kern w:val="2"/>
          <w:lang w:eastAsia="ar-SA" w:bidi="ar-SA"/>
        </w:rPr>
        <w:t xml:space="preserve"> </w:t>
      </w:r>
      <w:r w:rsidRPr="00E2593A">
        <w:rPr>
          <w:rFonts w:ascii="Times New Roman" w:eastAsia="SimSun" w:hAnsi="Times New Roman" w:cs="Times New Roman"/>
          <w:b/>
          <w:color w:val="231F20"/>
          <w:w w:val="95"/>
          <w:kern w:val="2"/>
          <w:lang w:eastAsia="ar-SA" w:bidi="ar-SA"/>
        </w:rPr>
        <w:t>культуры.</w:t>
      </w:r>
      <w:r w:rsidRPr="00E2593A">
        <w:rPr>
          <w:rFonts w:ascii="Times New Roman" w:eastAsia="SimSun" w:hAnsi="Times New Roman" w:cs="Times New Roman"/>
          <w:b/>
          <w:color w:val="231F20"/>
          <w:spacing w:val="-6"/>
          <w:w w:val="95"/>
          <w:kern w:val="2"/>
          <w:lang w:eastAsia="ar-SA" w:bidi="ar-SA"/>
        </w:rPr>
        <w:t xml:space="preserve"> </w:t>
      </w:r>
      <w:r w:rsidRPr="00E2593A">
        <w:rPr>
          <w:rFonts w:ascii="Times New Roman" w:eastAsia="SimSun" w:hAnsi="Times New Roman" w:cs="Times New Roman"/>
          <w:color w:val="231F20"/>
          <w:w w:val="95"/>
          <w:kern w:val="2"/>
          <w:lang w:eastAsia="ar-SA" w:bidi="ar-SA"/>
        </w:rPr>
        <w:t>Литература.</w:t>
      </w:r>
      <w:r w:rsidRPr="00E2593A">
        <w:rPr>
          <w:rFonts w:ascii="Times New Roman" w:eastAsia="SimSun" w:hAnsi="Times New Roman" w:cs="Times New Roman"/>
          <w:color w:val="231F20"/>
          <w:spacing w:val="-20"/>
          <w:w w:val="95"/>
          <w:kern w:val="2"/>
          <w:lang w:eastAsia="ar-SA" w:bidi="ar-SA"/>
        </w:rPr>
        <w:t xml:space="preserve"> </w:t>
      </w:r>
      <w:r w:rsidRPr="00E2593A">
        <w:rPr>
          <w:rFonts w:ascii="Times New Roman" w:eastAsia="SimSun" w:hAnsi="Times New Roman" w:cs="Times New Roman"/>
          <w:color w:val="231F20"/>
          <w:w w:val="95"/>
          <w:kern w:val="2"/>
          <w:lang w:eastAsia="ar-SA" w:bidi="ar-SA"/>
        </w:rPr>
        <w:t>Изобразительное</w:t>
      </w:r>
      <w:r w:rsidRPr="00E2593A">
        <w:rPr>
          <w:rFonts w:ascii="Times New Roman" w:eastAsia="SimSun" w:hAnsi="Times New Roman" w:cs="Times New Roman"/>
          <w:color w:val="231F20"/>
          <w:spacing w:val="-21"/>
          <w:w w:val="95"/>
          <w:kern w:val="2"/>
          <w:lang w:eastAsia="ar-SA" w:bidi="ar-SA"/>
        </w:rPr>
        <w:t xml:space="preserve"> </w:t>
      </w:r>
      <w:r w:rsidRPr="00E2593A">
        <w:rPr>
          <w:rFonts w:ascii="Times New Roman" w:eastAsia="SimSun" w:hAnsi="Times New Roman" w:cs="Times New Roman"/>
          <w:color w:val="231F20"/>
          <w:w w:val="95"/>
          <w:kern w:val="2"/>
          <w:lang w:eastAsia="ar-SA" w:bidi="ar-SA"/>
        </w:rPr>
        <w:t xml:space="preserve">искусство. </w:t>
      </w:r>
      <w:r w:rsidRPr="00E2593A">
        <w:rPr>
          <w:rFonts w:ascii="Times New Roman" w:eastAsia="SimSun" w:hAnsi="Times New Roman" w:cs="Times New Roman"/>
          <w:color w:val="231F20"/>
          <w:kern w:val="2"/>
          <w:lang w:eastAsia="ar-SA" w:bidi="ar-SA"/>
        </w:rPr>
        <w:t>Музыка.</w:t>
      </w:r>
      <w:r w:rsidRPr="00E2593A">
        <w:rPr>
          <w:rFonts w:ascii="Times New Roman" w:eastAsia="SimSun" w:hAnsi="Times New Roman" w:cs="Times New Roman"/>
          <w:color w:val="231F20"/>
          <w:spacing w:val="-37"/>
          <w:kern w:val="2"/>
          <w:lang w:eastAsia="ar-SA" w:bidi="ar-SA"/>
        </w:rPr>
        <w:t xml:space="preserve"> </w:t>
      </w:r>
      <w:r w:rsidRPr="00E2593A">
        <w:rPr>
          <w:rFonts w:ascii="Times New Roman" w:eastAsia="SimSun" w:hAnsi="Times New Roman" w:cs="Times New Roman"/>
          <w:color w:val="231F20"/>
          <w:kern w:val="2"/>
          <w:lang w:eastAsia="ar-SA" w:bidi="ar-SA"/>
        </w:rPr>
        <w:t>Романтизм,</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реализм,</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символизм</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художественном</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творчестве.</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Секуляризация</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науки.</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Теория</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Ч.</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Дарвина.</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Важнейшие</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научные</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открытия.</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i/>
          <w:color w:val="231F20"/>
          <w:kern w:val="2"/>
          <w:lang w:eastAsia="ar-SA" w:bidi="ar-SA"/>
        </w:rPr>
        <w:t>Революция</w:t>
      </w:r>
      <w:r w:rsidRPr="00E2593A">
        <w:rPr>
          <w:rFonts w:ascii="Times New Roman" w:eastAsia="SimSun" w:hAnsi="Times New Roman" w:cs="Times New Roman"/>
          <w:i/>
          <w:color w:val="231F20"/>
          <w:spacing w:val="-20"/>
          <w:kern w:val="2"/>
          <w:lang w:eastAsia="ar-SA" w:bidi="ar-SA"/>
        </w:rPr>
        <w:t xml:space="preserve"> </w:t>
      </w:r>
      <w:r w:rsidRPr="00E2593A">
        <w:rPr>
          <w:rFonts w:ascii="Times New Roman" w:eastAsia="SimSun" w:hAnsi="Times New Roman" w:cs="Times New Roman"/>
          <w:i/>
          <w:color w:val="231F20"/>
          <w:kern w:val="2"/>
          <w:lang w:eastAsia="ar-SA" w:bidi="ar-SA"/>
        </w:rPr>
        <w:t>в</w:t>
      </w:r>
      <w:r w:rsidRPr="00E2593A">
        <w:rPr>
          <w:rFonts w:ascii="Times New Roman" w:eastAsia="SimSun" w:hAnsi="Times New Roman" w:cs="Times New Roman"/>
          <w:i/>
          <w:color w:val="231F20"/>
          <w:spacing w:val="-21"/>
          <w:kern w:val="2"/>
          <w:lang w:eastAsia="ar-SA" w:bidi="ar-SA"/>
        </w:rPr>
        <w:t xml:space="preserve"> </w:t>
      </w:r>
      <w:r w:rsidRPr="00E2593A">
        <w:rPr>
          <w:rFonts w:ascii="Times New Roman" w:eastAsia="SimSun" w:hAnsi="Times New Roman" w:cs="Times New Roman"/>
          <w:i/>
          <w:color w:val="231F20"/>
          <w:kern w:val="2"/>
          <w:lang w:eastAsia="ar-SA" w:bidi="ar-SA"/>
        </w:rPr>
        <w:t>физике</w:t>
      </w:r>
      <w:r w:rsidRPr="00E2593A">
        <w:rPr>
          <w:rFonts w:ascii="Times New Roman" w:eastAsia="SimSun" w:hAnsi="Times New Roman" w:cs="Times New Roman"/>
          <w:color w:val="231F20"/>
          <w:kern w:val="2"/>
          <w:lang w:eastAsia="ar-SA" w:bidi="ar-SA"/>
        </w:rPr>
        <w:t>. Влияние культурных изменений на повседневную жизнь и быт людей. Автомобили и</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воздухоплавание.</w:t>
      </w:r>
    </w:p>
    <w:p w:rsidR="00E2593A" w:rsidRPr="00E2593A" w:rsidRDefault="00E2593A" w:rsidP="00E2593A">
      <w:pPr>
        <w:widowControl/>
        <w:numPr>
          <w:ilvl w:val="2"/>
          <w:numId w:val="30"/>
        </w:numPr>
        <w:tabs>
          <w:tab w:val="left" w:pos="284"/>
          <w:tab w:val="left" w:pos="720"/>
        </w:tabs>
        <w:suppressAutoHyphens/>
        <w:autoSpaceDE w:val="0"/>
        <w:autoSpaceDN w:val="0"/>
        <w:spacing w:line="100" w:lineRule="atLeast"/>
        <w:ind w:left="0" w:hanging="343"/>
        <w:jc w:val="center"/>
        <w:outlineLvl w:val="1"/>
        <w:rPr>
          <w:rFonts w:ascii="Times New Roman" w:eastAsia="Times New Roman" w:hAnsi="Times New Roman" w:cs="Times New Roman"/>
          <w:b/>
          <w:bCs/>
          <w:i/>
          <w:iCs/>
          <w:color w:val="auto"/>
          <w:kern w:val="2"/>
          <w:lang w:eastAsia="ar-SA" w:bidi="ar-SA"/>
        </w:rPr>
      </w:pPr>
      <w:r w:rsidRPr="00E2593A">
        <w:rPr>
          <w:rFonts w:ascii="Times New Roman" w:eastAsia="Times New Roman" w:hAnsi="Times New Roman" w:cs="Times New Roman"/>
          <w:b/>
          <w:bCs/>
          <w:i/>
          <w:iCs/>
          <w:color w:val="231F20"/>
          <w:w w:val="95"/>
          <w:kern w:val="2"/>
          <w:lang w:eastAsia="ar-SA" w:bidi="ar-SA"/>
        </w:rPr>
        <w:t>Процесс</w:t>
      </w:r>
      <w:r w:rsidRPr="00E2593A">
        <w:rPr>
          <w:rFonts w:ascii="Times New Roman" w:eastAsia="Times New Roman" w:hAnsi="Times New Roman" w:cs="Times New Roman"/>
          <w:b/>
          <w:bCs/>
          <w:i/>
          <w:iCs/>
          <w:color w:val="231F20"/>
          <w:spacing w:val="-18"/>
          <w:w w:val="95"/>
          <w:kern w:val="2"/>
          <w:lang w:eastAsia="ar-SA" w:bidi="ar-SA"/>
        </w:rPr>
        <w:t xml:space="preserve"> </w:t>
      </w:r>
      <w:r w:rsidRPr="00E2593A">
        <w:rPr>
          <w:rFonts w:ascii="Times New Roman" w:eastAsia="Times New Roman" w:hAnsi="Times New Roman" w:cs="Times New Roman"/>
          <w:b/>
          <w:bCs/>
          <w:i/>
          <w:iCs/>
          <w:color w:val="231F20"/>
          <w:w w:val="95"/>
          <w:kern w:val="2"/>
          <w:lang w:eastAsia="ar-SA" w:bidi="ar-SA"/>
        </w:rPr>
        <w:t>модернизации</w:t>
      </w:r>
      <w:r w:rsidRPr="00E2593A">
        <w:rPr>
          <w:rFonts w:ascii="Times New Roman" w:eastAsia="Times New Roman" w:hAnsi="Times New Roman" w:cs="Times New Roman"/>
          <w:b/>
          <w:bCs/>
          <w:i/>
          <w:iCs/>
          <w:color w:val="231F20"/>
          <w:spacing w:val="-18"/>
          <w:w w:val="95"/>
          <w:kern w:val="2"/>
          <w:lang w:eastAsia="ar-SA" w:bidi="ar-SA"/>
        </w:rPr>
        <w:t xml:space="preserve"> </w:t>
      </w:r>
      <w:r w:rsidRPr="00E2593A">
        <w:rPr>
          <w:rFonts w:ascii="Times New Roman" w:eastAsia="Times New Roman" w:hAnsi="Times New Roman" w:cs="Times New Roman"/>
          <w:b/>
          <w:bCs/>
          <w:i/>
          <w:iCs/>
          <w:color w:val="231F20"/>
          <w:w w:val="95"/>
          <w:kern w:val="2"/>
          <w:lang w:eastAsia="ar-SA" w:bidi="ar-SA"/>
        </w:rPr>
        <w:t>в</w:t>
      </w:r>
      <w:r w:rsidRPr="00E2593A">
        <w:rPr>
          <w:rFonts w:ascii="Times New Roman" w:eastAsia="Times New Roman" w:hAnsi="Times New Roman" w:cs="Times New Roman"/>
          <w:b/>
          <w:bCs/>
          <w:i/>
          <w:iCs/>
          <w:color w:val="231F20"/>
          <w:spacing w:val="-17"/>
          <w:w w:val="95"/>
          <w:kern w:val="2"/>
          <w:lang w:eastAsia="ar-SA" w:bidi="ar-SA"/>
        </w:rPr>
        <w:t xml:space="preserve"> </w:t>
      </w:r>
      <w:r w:rsidRPr="00E2593A">
        <w:rPr>
          <w:rFonts w:ascii="Times New Roman" w:eastAsia="Times New Roman" w:hAnsi="Times New Roman" w:cs="Times New Roman"/>
          <w:b/>
          <w:bCs/>
          <w:i/>
          <w:iCs/>
          <w:color w:val="231F20"/>
          <w:w w:val="95"/>
          <w:kern w:val="2"/>
          <w:lang w:eastAsia="ar-SA" w:bidi="ar-SA"/>
        </w:rPr>
        <w:t>традиционных</w:t>
      </w:r>
      <w:r w:rsidRPr="00E2593A">
        <w:rPr>
          <w:rFonts w:ascii="Times New Roman" w:eastAsia="Times New Roman" w:hAnsi="Times New Roman" w:cs="Times New Roman"/>
          <w:b/>
          <w:bCs/>
          <w:i/>
          <w:iCs/>
          <w:color w:val="231F20"/>
          <w:spacing w:val="-18"/>
          <w:w w:val="95"/>
          <w:kern w:val="2"/>
          <w:lang w:eastAsia="ar-SA" w:bidi="ar-SA"/>
        </w:rPr>
        <w:t xml:space="preserve"> </w:t>
      </w:r>
      <w:r w:rsidRPr="00E2593A">
        <w:rPr>
          <w:rFonts w:ascii="Times New Roman" w:eastAsia="Times New Roman" w:hAnsi="Times New Roman" w:cs="Times New Roman"/>
          <w:b/>
          <w:bCs/>
          <w:i/>
          <w:iCs/>
          <w:color w:val="231F20"/>
          <w:w w:val="95"/>
          <w:kern w:val="2"/>
          <w:lang w:eastAsia="ar-SA" w:bidi="ar-SA"/>
        </w:rPr>
        <w:t>обществах</w:t>
      </w:r>
      <w:r w:rsidRPr="00E2593A">
        <w:rPr>
          <w:rFonts w:ascii="Times New Roman" w:eastAsia="Times New Roman" w:hAnsi="Times New Roman" w:cs="Times New Roman"/>
          <w:b/>
          <w:bCs/>
          <w:i/>
          <w:iCs/>
          <w:color w:val="231F20"/>
          <w:spacing w:val="-18"/>
          <w:w w:val="95"/>
          <w:kern w:val="2"/>
          <w:lang w:eastAsia="ar-SA" w:bidi="ar-SA"/>
        </w:rPr>
        <w:t xml:space="preserve"> </w:t>
      </w:r>
      <w:r w:rsidRPr="00E2593A">
        <w:rPr>
          <w:rFonts w:ascii="Times New Roman" w:eastAsia="Times New Roman" w:hAnsi="Times New Roman" w:cs="Times New Roman"/>
          <w:b/>
          <w:bCs/>
          <w:i/>
          <w:iCs/>
          <w:color w:val="231F20"/>
          <w:w w:val="95"/>
          <w:kern w:val="2"/>
          <w:lang w:eastAsia="ar-SA" w:bidi="ar-SA"/>
        </w:rPr>
        <w:t>Востока</w:t>
      </w:r>
    </w:p>
    <w:p w:rsidR="00E2593A" w:rsidRPr="00E2593A" w:rsidRDefault="00E2593A" w:rsidP="00E2593A">
      <w:pPr>
        <w:widowControl/>
        <w:tabs>
          <w:tab w:val="left" w:pos="284"/>
        </w:tabs>
        <w:suppressAutoHyphens/>
        <w:spacing w:before="154" w:line="220" w:lineRule="auto"/>
        <w:ind w:right="116"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2"/>
          <w:w w:val="95"/>
          <w:kern w:val="2"/>
          <w:lang w:eastAsia="ar-SA" w:bidi="ar-SA"/>
        </w:rPr>
        <w:t xml:space="preserve">Колониальная экспансия европейских стран. Индия. </w:t>
      </w:r>
      <w:r w:rsidRPr="00E2593A">
        <w:rPr>
          <w:rFonts w:ascii="Times New Roman" w:eastAsia="SimSun" w:hAnsi="Times New Roman" w:cs="Times New Roman"/>
          <w:color w:val="231F20"/>
          <w:spacing w:val="2"/>
          <w:w w:val="95"/>
          <w:kern w:val="2"/>
          <w:lang w:eastAsia="ar-SA" w:bidi="ar-SA"/>
        </w:rPr>
        <w:t xml:space="preserve">Особенности </w:t>
      </w:r>
      <w:r w:rsidRPr="00E2593A">
        <w:rPr>
          <w:rFonts w:ascii="Times New Roman" w:eastAsia="SimSun" w:hAnsi="Times New Roman" w:cs="Times New Roman"/>
          <w:color w:val="231F20"/>
          <w:spacing w:val="3"/>
          <w:w w:val="95"/>
          <w:kern w:val="2"/>
          <w:lang w:eastAsia="ar-SA" w:bidi="ar-SA"/>
        </w:rPr>
        <w:t xml:space="preserve">социально- </w:t>
      </w:r>
      <w:r w:rsidRPr="00E2593A">
        <w:rPr>
          <w:rFonts w:ascii="Times New Roman" w:eastAsia="SimSun" w:hAnsi="Times New Roman" w:cs="Times New Roman"/>
          <w:color w:val="231F20"/>
          <w:spacing w:val="-4"/>
          <w:kern w:val="2"/>
          <w:lang w:eastAsia="ar-SA" w:bidi="ar-SA"/>
        </w:rPr>
        <w:t>экономического</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spacing w:val="-4"/>
          <w:kern w:val="2"/>
          <w:lang w:eastAsia="ar-SA" w:bidi="ar-SA"/>
        </w:rPr>
        <w:t>политического</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spacing w:val="-4"/>
          <w:kern w:val="2"/>
          <w:lang w:eastAsia="ar-SA" w:bidi="ar-SA"/>
        </w:rPr>
        <w:t>развития</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spacing w:val="-4"/>
          <w:kern w:val="2"/>
          <w:lang w:eastAsia="ar-SA" w:bidi="ar-SA"/>
        </w:rPr>
        <w:t>стран</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spacing w:val="-4"/>
          <w:kern w:val="2"/>
          <w:lang w:eastAsia="ar-SA" w:bidi="ar-SA"/>
        </w:rPr>
        <w:t>Востока.</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i/>
          <w:color w:val="231F20"/>
          <w:spacing w:val="-4"/>
          <w:kern w:val="2"/>
          <w:lang w:eastAsia="ar-SA" w:bidi="ar-SA"/>
        </w:rPr>
        <w:t>Страны</w:t>
      </w:r>
      <w:r w:rsidRPr="00E2593A">
        <w:rPr>
          <w:rFonts w:ascii="Times New Roman" w:eastAsia="SimSun" w:hAnsi="Times New Roman" w:cs="Times New Roman"/>
          <w:i/>
          <w:color w:val="231F20"/>
          <w:spacing w:val="-17"/>
          <w:kern w:val="2"/>
          <w:lang w:eastAsia="ar-SA" w:bidi="ar-SA"/>
        </w:rPr>
        <w:t xml:space="preserve"> </w:t>
      </w:r>
      <w:r w:rsidRPr="00E2593A">
        <w:rPr>
          <w:rFonts w:ascii="Times New Roman" w:eastAsia="SimSun" w:hAnsi="Times New Roman" w:cs="Times New Roman"/>
          <w:i/>
          <w:color w:val="231F20"/>
          <w:spacing w:val="-4"/>
          <w:kern w:val="2"/>
          <w:lang w:eastAsia="ar-SA" w:bidi="ar-SA"/>
        </w:rPr>
        <w:t>Востока</w:t>
      </w:r>
      <w:r w:rsidRPr="00E2593A">
        <w:rPr>
          <w:rFonts w:ascii="Times New Roman" w:eastAsia="SimSun" w:hAnsi="Times New Roman" w:cs="Times New Roman"/>
          <w:i/>
          <w:color w:val="231F20"/>
          <w:spacing w:val="-17"/>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17"/>
          <w:kern w:val="2"/>
          <w:lang w:eastAsia="ar-SA" w:bidi="ar-SA"/>
        </w:rPr>
        <w:t xml:space="preserve"> </w:t>
      </w:r>
      <w:r w:rsidRPr="00E2593A">
        <w:rPr>
          <w:rFonts w:ascii="Times New Roman" w:eastAsia="SimSun" w:hAnsi="Times New Roman" w:cs="Times New Roman"/>
          <w:i/>
          <w:color w:val="231F20"/>
          <w:spacing w:val="-4"/>
          <w:kern w:val="2"/>
          <w:lang w:eastAsia="ar-SA" w:bidi="ar-SA"/>
        </w:rPr>
        <w:t xml:space="preserve">страны </w:t>
      </w:r>
      <w:r w:rsidRPr="00E2593A">
        <w:rPr>
          <w:rFonts w:ascii="Times New Roman" w:eastAsia="SimSun" w:hAnsi="Times New Roman" w:cs="Times New Roman"/>
          <w:i/>
          <w:color w:val="231F20"/>
          <w:kern w:val="2"/>
          <w:lang w:eastAsia="ar-SA" w:bidi="ar-SA"/>
        </w:rPr>
        <w:t>Запада</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углубление разрыва в темпах экономического роста</w:t>
      </w:r>
      <w:r w:rsidRPr="00E2593A">
        <w:rPr>
          <w:rFonts w:ascii="Times New Roman" w:eastAsia="SimSun" w:hAnsi="Times New Roman" w:cs="Times New Roman"/>
          <w:color w:val="231F20"/>
          <w:kern w:val="2"/>
          <w:lang w:eastAsia="ar-SA" w:bidi="ar-SA"/>
        </w:rPr>
        <w:t xml:space="preserve">. Значение колоний для ускоренного развития западных стран. Колониальный раздел Азии и Африки. </w:t>
      </w:r>
      <w:r w:rsidRPr="00E2593A">
        <w:rPr>
          <w:rFonts w:ascii="Times New Roman" w:eastAsia="SimSun" w:hAnsi="Times New Roman" w:cs="Times New Roman"/>
          <w:color w:val="231F20"/>
          <w:spacing w:val="-3"/>
          <w:kern w:val="2"/>
          <w:lang w:eastAsia="ar-SA" w:bidi="ar-SA"/>
        </w:rPr>
        <w:t>Традиционные</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spacing w:val="-3"/>
          <w:kern w:val="2"/>
          <w:lang w:eastAsia="ar-SA" w:bidi="ar-SA"/>
        </w:rPr>
        <w:t>общества</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spacing w:val="-3"/>
          <w:kern w:val="2"/>
          <w:lang w:eastAsia="ar-SA" w:bidi="ar-SA"/>
        </w:rPr>
        <w:t>колониальное</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spacing w:val="-3"/>
          <w:kern w:val="2"/>
          <w:lang w:eastAsia="ar-SA" w:bidi="ar-SA"/>
        </w:rPr>
        <w:t>управление.</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spacing w:val="-3"/>
          <w:kern w:val="2"/>
          <w:lang w:eastAsia="ar-SA" w:bidi="ar-SA"/>
        </w:rPr>
        <w:t>Освободительная</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spacing w:val="-3"/>
          <w:kern w:val="2"/>
          <w:lang w:eastAsia="ar-SA" w:bidi="ar-SA"/>
        </w:rPr>
        <w:t>борьба</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народов </w:t>
      </w:r>
      <w:r w:rsidRPr="00E2593A">
        <w:rPr>
          <w:rFonts w:ascii="Times New Roman" w:eastAsia="SimSun" w:hAnsi="Times New Roman" w:cs="Times New Roman"/>
          <w:color w:val="231F20"/>
          <w:kern w:val="2"/>
          <w:lang w:eastAsia="ar-SA" w:bidi="ar-SA"/>
        </w:rPr>
        <w:t xml:space="preserve">колоний и зависимых стран. </w:t>
      </w:r>
      <w:r w:rsidRPr="00E2593A">
        <w:rPr>
          <w:rFonts w:ascii="Times New Roman" w:eastAsia="SimSun" w:hAnsi="Times New Roman" w:cs="Times New Roman"/>
          <w:i/>
          <w:color w:val="231F20"/>
          <w:kern w:val="2"/>
          <w:lang w:eastAsia="ar-SA" w:bidi="ar-SA"/>
        </w:rPr>
        <w:t>Индия под властью британской короны</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Восстание сипаев и реформы в управлении</w:t>
      </w:r>
      <w:r w:rsidRPr="00E2593A">
        <w:rPr>
          <w:rFonts w:ascii="Times New Roman" w:eastAsia="SimSun" w:hAnsi="Times New Roman" w:cs="Times New Roman"/>
          <w:i/>
          <w:color w:val="231F20"/>
          <w:spacing w:val="33"/>
          <w:kern w:val="2"/>
          <w:lang w:eastAsia="ar-SA" w:bidi="ar-SA"/>
        </w:rPr>
        <w:t xml:space="preserve"> </w:t>
      </w:r>
      <w:r w:rsidRPr="00E2593A">
        <w:rPr>
          <w:rFonts w:ascii="Times New Roman" w:eastAsia="SimSun" w:hAnsi="Times New Roman" w:cs="Times New Roman"/>
          <w:i/>
          <w:color w:val="231F20"/>
          <w:kern w:val="2"/>
          <w:lang w:eastAsia="ar-SA" w:bidi="ar-SA"/>
        </w:rPr>
        <w:t>Индии</w:t>
      </w:r>
      <w:r w:rsidRPr="00E2593A">
        <w:rPr>
          <w:rFonts w:ascii="Times New Roman" w:eastAsia="SimSun" w:hAnsi="Times New Roman" w:cs="Times New Roman"/>
          <w:color w:val="231F20"/>
          <w:kern w:val="2"/>
          <w:lang w:eastAsia="ar-SA" w:bidi="ar-SA"/>
        </w:rPr>
        <w:t>.</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Колониальный раздел Азии и Африки.</w:t>
      </w:r>
    </w:p>
    <w:p w:rsidR="00E2593A" w:rsidRPr="00E2593A" w:rsidRDefault="00E2593A" w:rsidP="00E2593A">
      <w:pPr>
        <w:widowControl/>
        <w:tabs>
          <w:tab w:val="left" w:pos="284"/>
        </w:tabs>
        <w:suppressAutoHyphens/>
        <w:spacing w:before="5" w:line="220" w:lineRule="auto"/>
        <w:ind w:right="118"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2"/>
          <w:kern w:val="2"/>
          <w:lang w:eastAsia="ar-SA" w:bidi="ar-SA"/>
        </w:rPr>
        <w:t xml:space="preserve">Китай </w:t>
      </w:r>
      <w:r w:rsidRPr="00E2593A">
        <w:rPr>
          <w:rFonts w:ascii="Times New Roman" w:eastAsia="SimSun" w:hAnsi="Times New Roman" w:cs="Times New Roman"/>
          <w:b/>
          <w:color w:val="231F20"/>
          <w:kern w:val="2"/>
          <w:lang w:eastAsia="ar-SA" w:bidi="ar-SA"/>
        </w:rPr>
        <w:t xml:space="preserve">и </w:t>
      </w:r>
      <w:r w:rsidRPr="00E2593A">
        <w:rPr>
          <w:rFonts w:ascii="Times New Roman" w:eastAsia="SimSun" w:hAnsi="Times New Roman" w:cs="Times New Roman"/>
          <w:b/>
          <w:color w:val="231F20"/>
          <w:spacing w:val="2"/>
          <w:kern w:val="2"/>
          <w:lang w:eastAsia="ar-SA" w:bidi="ar-SA"/>
        </w:rPr>
        <w:t xml:space="preserve">Япония. </w:t>
      </w:r>
      <w:r w:rsidRPr="00E2593A">
        <w:rPr>
          <w:rFonts w:ascii="Times New Roman" w:eastAsia="SimSun" w:hAnsi="Times New Roman" w:cs="Times New Roman"/>
          <w:color w:val="231F20"/>
          <w:spacing w:val="2"/>
          <w:kern w:val="2"/>
          <w:lang w:eastAsia="ar-SA" w:bidi="ar-SA"/>
        </w:rPr>
        <w:t xml:space="preserve">Начало превращения Китая </w:t>
      </w:r>
      <w:r w:rsidRPr="00E2593A">
        <w:rPr>
          <w:rFonts w:ascii="Times New Roman" w:eastAsia="SimSun" w:hAnsi="Times New Roman" w:cs="Times New Roman"/>
          <w:color w:val="231F20"/>
          <w:kern w:val="2"/>
          <w:lang w:eastAsia="ar-SA" w:bidi="ar-SA"/>
        </w:rPr>
        <w:t xml:space="preserve">в </w:t>
      </w:r>
      <w:r w:rsidRPr="00E2593A">
        <w:rPr>
          <w:rFonts w:ascii="Times New Roman" w:eastAsia="SimSun" w:hAnsi="Times New Roman" w:cs="Times New Roman"/>
          <w:color w:val="231F20"/>
          <w:spacing w:val="2"/>
          <w:kern w:val="2"/>
          <w:lang w:eastAsia="ar-SA" w:bidi="ar-SA"/>
        </w:rPr>
        <w:t xml:space="preserve">зависимую страну. </w:t>
      </w:r>
      <w:r w:rsidRPr="00E2593A">
        <w:rPr>
          <w:rFonts w:ascii="Times New Roman" w:eastAsia="SimSun" w:hAnsi="Times New Roman" w:cs="Times New Roman"/>
          <w:i/>
          <w:color w:val="231F20"/>
          <w:spacing w:val="3"/>
          <w:kern w:val="2"/>
          <w:lang w:eastAsia="ar-SA" w:bidi="ar-SA"/>
        </w:rPr>
        <w:t xml:space="preserve">Опиумные </w:t>
      </w:r>
      <w:r w:rsidRPr="00E2593A">
        <w:rPr>
          <w:rFonts w:ascii="Times New Roman" w:eastAsia="SimSun" w:hAnsi="Times New Roman" w:cs="Times New Roman"/>
          <w:i/>
          <w:color w:val="231F20"/>
          <w:kern w:val="2"/>
          <w:lang w:eastAsia="ar-SA" w:bidi="ar-SA"/>
        </w:rPr>
        <w:t>войны</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Восстание тайпинов</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его особенности и последствия</w:t>
      </w:r>
      <w:r w:rsidRPr="00E2593A">
        <w:rPr>
          <w:rFonts w:ascii="Times New Roman" w:eastAsia="SimSun" w:hAnsi="Times New Roman" w:cs="Times New Roman"/>
          <w:color w:val="231F20"/>
          <w:kern w:val="2"/>
          <w:lang w:eastAsia="ar-SA" w:bidi="ar-SA"/>
        </w:rPr>
        <w:t>. Упадок и окончательное</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kern w:val="2"/>
          <w:lang w:eastAsia="ar-SA" w:bidi="ar-SA"/>
        </w:rPr>
        <w:t>закабаление</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kern w:val="2"/>
          <w:lang w:eastAsia="ar-SA" w:bidi="ar-SA"/>
        </w:rPr>
        <w:t>Китая</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kern w:val="2"/>
          <w:lang w:eastAsia="ar-SA" w:bidi="ar-SA"/>
        </w:rPr>
        <w:t>западными</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kern w:val="2"/>
          <w:lang w:eastAsia="ar-SA" w:bidi="ar-SA"/>
        </w:rPr>
        <w:t>странами.</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kern w:val="2"/>
          <w:lang w:eastAsia="ar-SA" w:bidi="ar-SA"/>
        </w:rPr>
        <w:t>Особенности</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kern w:val="2"/>
          <w:lang w:eastAsia="ar-SA" w:bidi="ar-SA"/>
        </w:rPr>
        <w:t>японского</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kern w:val="2"/>
          <w:lang w:eastAsia="ar-SA" w:bidi="ar-SA"/>
        </w:rPr>
        <w:t>общества</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kern w:val="2"/>
          <w:lang w:eastAsia="ar-SA" w:bidi="ar-SA"/>
        </w:rPr>
        <w:t xml:space="preserve">в период </w:t>
      </w:r>
      <w:proofErr w:type="spellStart"/>
      <w:r w:rsidRPr="00E2593A">
        <w:rPr>
          <w:rFonts w:ascii="Times New Roman" w:eastAsia="SimSun" w:hAnsi="Times New Roman" w:cs="Times New Roman"/>
          <w:color w:val="231F20"/>
          <w:kern w:val="2"/>
          <w:lang w:eastAsia="ar-SA" w:bidi="ar-SA"/>
        </w:rPr>
        <w:t>сёгуната</w:t>
      </w:r>
      <w:proofErr w:type="spellEnd"/>
      <w:r w:rsidRPr="00E2593A">
        <w:rPr>
          <w:rFonts w:ascii="Times New Roman" w:eastAsia="SimSun" w:hAnsi="Times New Roman" w:cs="Times New Roman"/>
          <w:color w:val="231F20"/>
          <w:kern w:val="2"/>
          <w:lang w:eastAsia="ar-SA" w:bidi="ar-SA"/>
        </w:rPr>
        <w:t xml:space="preserve"> </w:t>
      </w:r>
      <w:proofErr w:type="spellStart"/>
      <w:r w:rsidRPr="00E2593A">
        <w:rPr>
          <w:rFonts w:ascii="Times New Roman" w:eastAsia="SimSun" w:hAnsi="Times New Roman" w:cs="Times New Roman"/>
          <w:color w:val="231F20"/>
          <w:kern w:val="2"/>
          <w:lang w:eastAsia="ar-SA" w:bidi="ar-SA"/>
        </w:rPr>
        <w:t>Токугава</w:t>
      </w:r>
      <w:proofErr w:type="spellEnd"/>
      <w:r w:rsidRPr="00E2593A">
        <w:rPr>
          <w:rFonts w:ascii="Times New Roman" w:eastAsia="SimSun" w:hAnsi="Times New Roman" w:cs="Times New Roman"/>
          <w:color w:val="231F20"/>
          <w:kern w:val="2"/>
          <w:lang w:eastAsia="ar-SA" w:bidi="ar-SA"/>
        </w:rPr>
        <w:t xml:space="preserve">. Насильственное «открытие» Японии. Революция </w:t>
      </w:r>
      <w:proofErr w:type="spellStart"/>
      <w:r w:rsidRPr="00E2593A">
        <w:rPr>
          <w:rFonts w:ascii="Times New Roman" w:eastAsia="SimSun" w:hAnsi="Times New Roman" w:cs="Times New Roman"/>
          <w:color w:val="231F20"/>
          <w:kern w:val="2"/>
          <w:lang w:eastAsia="ar-SA" w:bidi="ar-SA"/>
        </w:rPr>
        <w:t>Мэйдзи</w:t>
      </w:r>
      <w:proofErr w:type="spellEnd"/>
      <w:r w:rsidRPr="00E2593A">
        <w:rPr>
          <w:rFonts w:ascii="Times New Roman" w:eastAsia="SimSun" w:hAnsi="Times New Roman" w:cs="Times New Roman"/>
          <w:color w:val="231F20"/>
          <w:kern w:val="2"/>
          <w:lang w:eastAsia="ar-SA" w:bidi="ar-SA"/>
        </w:rPr>
        <w:t xml:space="preserve"> и ее последствия. Усиление Японии и начало ее экспансии в Восточной Азии.</w:t>
      </w:r>
    </w:p>
    <w:p w:rsidR="00E2593A" w:rsidRPr="00E2593A" w:rsidRDefault="00E2593A" w:rsidP="00E2593A">
      <w:pPr>
        <w:keepNext/>
        <w:widowControl/>
        <w:tabs>
          <w:tab w:val="left" w:pos="284"/>
        </w:tabs>
        <w:suppressAutoHyphens/>
        <w:spacing w:before="240" w:after="60" w:line="227"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41"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 xml:space="preserve">Революция </w:t>
      </w:r>
      <w:proofErr w:type="spellStart"/>
      <w:r w:rsidRPr="00E2593A">
        <w:rPr>
          <w:rFonts w:ascii="Times New Roman" w:eastAsia="SimSun" w:hAnsi="Times New Roman" w:cs="Times New Roman"/>
          <w:color w:val="231F20"/>
          <w:kern w:val="2"/>
          <w:lang w:eastAsia="ar-SA" w:bidi="ar-SA"/>
        </w:rPr>
        <w:t>Мэйдзи</w:t>
      </w:r>
      <w:proofErr w:type="spellEnd"/>
      <w:r w:rsidRPr="00E2593A">
        <w:rPr>
          <w:rFonts w:ascii="Times New Roman" w:eastAsia="SimSun" w:hAnsi="Times New Roman" w:cs="Times New Roman"/>
          <w:color w:val="231F20"/>
          <w:kern w:val="2"/>
          <w:lang w:eastAsia="ar-SA" w:bidi="ar-SA"/>
        </w:rPr>
        <w:t xml:space="preserve"> и ее последствия.</w:t>
      </w:r>
    </w:p>
    <w:p w:rsidR="00E2593A" w:rsidRPr="00E2593A" w:rsidRDefault="00E2593A" w:rsidP="00E2593A">
      <w:pPr>
        <w:widowControl/>
        <w:numPr>
          <w:ilvl w:val="2"/>
          <w:numId w:val="30"/>
        </w:numPr>
        <w:tabs>
          <w:tab w:val="left" w:pos="284"/>
          <w:tab w:val="left" w:pos="2719"/>
        </w:tabs>
        <w:suppressAutoHyphens/>
        <w:autoSpaceDE w:val="0"/>
        <w:autoSpaceDN w:val="0"/>
        <w:spacing w:before="1" w:line="100" w:lineRule="atLeast"/>
        <w:ind w:left="0" w:hanging="516"/>
        <w:jc w:val="center"/>
        <w:outlineLvl w:val="1"/>
        <w:rPr>
          <w:rFonts w:ascii="Times New Roman" w:eastAsia="Times New Roman" w:hAnsi="Times New Roman" w:cs="Times New Roman"/>
          <w:b/>
          <w:bCs/>
          <w:i/>
          <w:iCs/>
          <w:color w:val="auto"/>
          <w:kern w:val="2"/>
          <w:lang w:eastAsia="ar-SA" w:bidi="ar-SA"/>
        </w:rPr>
      </w:pPr>
      <w:r w:rsidRPr="00E2593A">
        <w:rPr>
          <w:rFonts w:ascii="Times New Roman" w:eastAsia="Times New Roman" w:hAnsi="Times New Roman" w:cs="Times New Roman"/>
          <w:b/>
          <w:bCs/>
          <w:i/>
          <w:iCs/>
          <w:color w:val="231F20"/>
          <w:w w:val="95"/>
          <w:kern w:val="2"/>
          <w:lang w:eastAsia="ar-SA" w:bidi="ar-SA"/>
        </w:rPr>
        <w:t>Российская империя в ХIХ</w:t>
      </w:r>
      <w:r w:rsidRPr="00E2593A">
        <w:rPr>
          <w:rFonts w:ascii="Times New Roman" w:eastAsia="Times New Roman" w:hAnsi="Times New Roman" w:cs="Times New Roman"/>
          <w:b/>
          <w:bCs/>
          <w:i/>
          <w:iCs/>
          <w:color w:val="231F20"/>
          <w:spacing w:val="18"/>
          <w:w w:val="95"/>
          <w:kern w:val="2"/>
          <w:lang w:eastAsia="ar-SA" w:bidi="ar-SA"/>
        </w:rPr>
        <w:t xml:space="preserve"> </w:t>
      </w:r>
      <w:r w:rsidRPr="00E2593A">
        <w:rPr>
          <w:rFonts w:ascii="Times New Roman" w:eastAsia="Times New Roman" w:hAnsi="Times New Roman" w:cs="Times New Roman"/>
          <w:b/>
          <w:bCs/>
          <w:i/>
          <w:iCs/>
          <w:color w:val="231F20"/>
          <w:spacing w:val="-3"/>
          <w:w w:val="95"/>
          <w:kern w:val="2"/>
          <w:lang w:eastAsia="ar-SA" w:bidi="ar-SA"/>
        </w:rPr>
        <w:t>веке</w:t>
      </w:r>
    </w:p>
    <w:p w:rsidR="00E2593A" w:rsidRPr="00E2593A" w:rsidRDefault="00E2593A" w:rsidP="00E2593A">
      <w:pPr>
        <w:widowControl/>
        <w:tabs>
          <w:tab w:val="left" w:pos="284"/>
        </w:tabs>
        <w:suppressAutoHyphens/>
        <w:spacing w:before="154" w:line="220" w:lineRule="auto"/>
        <w:ind w:right="107"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Внутренняя</w:t>
      </w:r>
      <w:r w:rsidRPr="00E2593A">
        <w:rPr>
          <w:rFonts w:ascii="Times New Roman" w:eastAsia="SimSun" w:hAnsi="Times New Roman" w:cs="Times New Roman"/>
          <w:b/>
          <w:color w:val="231F20"/>
          <w:spacing w:val="-6"/>
          <w:kern w:val="2"/>
          <w:lang w:eastAsia="ar-SA" w:bidi="ar-SA"/>
        </w:rPr>
        <w:t xml:space="preserve"> </w:t>
      </w:r>
      <w:r w:rsidRPr="00E2593A">
        <w:rPr>
          <w:rFonts w:ascii="Times New Roman" w:eastAsia="SimSun" w:hAnsi="Times New Roman" w:cs="Times New Roman"/>
          <w:b/>
          <w:color w:val="231F20"/>
          <w:kern w:val="2"/>
          <w:lang w:eastAsia="ar-SA" w:bidi="ar-SA"/>
        </w:rPr>
        <w:t>и</w:t>
      </w:r>
      <w:r w:rsidRPr="00E2593A">
        <w:rPr>
          <w:rFonts w:ascii="Times New Roman" w:eastAsia="SimSun" w:hAnsi="Times New Roman" w:cs="Times New Roman"/>
          <w:b/>
          <w:color w:val="231F20"/>
          <w:spacing w:val="-6"/>
          <w:kern w:val="2"/>
          <w:lang w:eastAsia="ar-SA" w:bidi="ar-SA"/>
        </w:rPr>
        <w:t xml:space="preserve"> </w:t>
      </w:r>
      <w:r w:rsidRPr="00E2593A">
        <w:rPr>
          <w:rFonts w:ascii="Times New Roman" w:eastAsia="SimSun" w:hAnsi="Times New Roman" w:cs="Times New Roman"/>
          <w:b/>
          <w:color w:val="231F20"/>
          <w:kern w:val="2"/>
          <w:lang w:eastAsia="ar-SA" w:bidi="ar-SA"/>
        </w:rPr>
        <w:t>внешняя</w:t>
      </w:r>
      <w:r w:rsidRPr="00E2593A">
        <w:rPr>
          <w:rFonts w:ascii="Times New Roman" w:eastAsia="SimSun" w:hAnsi="Times New Roman" w:cs="Times New Roman"/>
          <w:b/>
          <w:color w:val="231F20"/>
          <w:spacing w:val="-6"/>
          <w:kern w:val="2"/>
          <w:lang w:eastAsia="ar-SA" w:bidi="ar-SA"/>
        </w:rPr>
        <w:t xml:space="preserve"> </w:t>
      </w:r>
      <w:r w:rsidRPr="00E2593A">
        <w:rPr>
          <w:rFonts w:ascii="Times New Roman" w:eastAsia="SimSun" w:hAnsi="Times New Roman" w:cs="Times New Roman"/>
          <w:b/>
          <w:color w:val="231F20"/>
          <w:kern w:val="2"/>
          <w:lang w:eastAsia="ar-SA" w:bidi="ar-SA"/>
        </w:rPr>
        <w:t>политика</w:t>
      </w:r>
      <w:r w:rsidRPr="00E2593A">
        <w:rPr>
          <w:rFonts w:ascii="Times New Roman" w:eastAsia="SimSun" w:hAnsi="Times New Roman" w:cs="Times New Roman"/>
          <w:b/>
          <w:color w:val="231F20"/>
          <w:spacing w:val="-6"/>
          <w:kern w:val="2"/>
          <w:lang w:eastAsia="ar-SA" w:bidi="ar-SA"/>
        </w:rPr>
        <w:t xml:space="preserve"> </w:t>
      </w:r>
      <w:r w:rsidRPr="00E2593A">
        <w:rPr>
          <w:rFonts w:ascii="Times New Roman" w:eastAsia="SimSun" w:hAnsi="Times New Roman" w:cs="Times New Roman"/>
          <w:b/>
          <w:color w:val="231F20"/>
          <w:kern w:val="2"/>
          <w:lang w:eastAsia="ar-SA" w:bidi="ar-SA"/>
        </w:rPr>
        <w:t>России</w:t>
      </w:r>
      <w:r w:rsidRPr="00E2593A">
        <w:rPr>
          <w:rFonts w:ascii="Times New Roman" w:eastAsia="SimSun" w:hAnsi="Times New Roman" w:cs="Times New Roman"/>
          <w:b/>
          <w:color w:val="231F20"/>
          <w:spacing w:val="-6"/>
          <w:kern w:val="2"/>
          <w:lang w:eastAsia="ar-SA" w:bidi="ar-SA"/>
        </w:rPr>
        <w:t xml:space="preserve"> </w:t>
      </w:r>
      <w:r w:rsidRPr="00E2593A">
        <w:rPr>
          <w:rFonts w:ascii="Times New Roman" w:eastAsia="SimSun" w:hAnsi="Times New Roman" w:cs="Times New Roman"/>
          <w:b/>
          <w:color w:val="231F20"/>
          <w:kern w:val="2"/>
          <w:lang w:eastAsia="ar-SA" w:bidi="ar-SA"/>
        </w:rPr>
        <w:t>в</w:t>
      </w:r>
      <w:r w:rsidRPr="00E2593A">
        <w:rPr>
          <w:rFonts w:ascii="Times New Roman" w:eastAsia="SimSun" w:hAnsi="Times New Roman" w:cs="Times New Roman"/>
          <w:b/>
          <w:color w:val="231F20"/>
          <w:spacing w:val="-6"/>
          <w:kern w:val="2"/>
          <w:lang w:eastAsia="ar-SA" w:bidi="ar-SA"/>
        </w:rPr>
        <w:t xml:space="preserve"> </w:t>
      </w:r>
      <w:r w:rsidRPr="00E2593A">
        <w:rPr>
          <w:rFonts w:ascii="Times New Roman" w:eastAsia="SimSun" w:hAnsi="Times New Roman" w:cs="Times New Roman"/>
          <w:b/>
          <w:color w:val="231F20"/>
          <w:kern w:val="2"/>
          <w:lang w:eastAsia="ar-SA" w:bidi="ar-SA"/>
        </w:rPr>
        <w:t>начале</w:t>
      </w:r>
      <w:r w:rsidRPr="00E2593A">
        <w:rPr>
          <w:rFonts w:ascii="Times New Roman" w:eastAsia="SimSun" w:hAnsi="Times New Roman" w:cs="Times New Roman"/>
          <w:b/>
          <w:color w:val="231F20"/>
          <w:spacing w:val="-6"/>
          <w:kern w:val="2"/>
          <w:lang w:eastAsia="ar-SA" w:bidi="ar-SA"/>
        </w:rPr>
        <w:t xml:space="preserve"> </w:t>
      </w:r>
      <w:r w:rsidRPr="00E2593A">
        <w:rPr>
          <w:rFonts w:ascii="Times New Roman" w:eastAsia="SimSun" w:hAnsi="Times New Roman" w:cs="Times New Roman"/>
          <w:b/>
          <w:color w:val="231F20"/>
          <w:kern w:val="2"/>
          <w:lang w:eastAsia="ar-SA" w:bidi="ar-SA"/>
        </w:rPr>
        <w:t>XIX</w:t>
      </w:r>
      <w:r w:rsidRPr="00E2593A">
        <w:rPr>
          <w:rFonts w:ascii="Times New Roman" w:eastAsia="SimSun" w:hAnsi="Times New Roman" w:cs="Times New Roman"/>
          <w:b/>
          <w:color w:val="231F20"/>
          <w:spacing w:val="-7"/>
          <w:kern w:val="2"/>
          <w:lang w:eastAsia="ar-SA" w:bidi="ar-SA"/>
        </w:rPr>
        <w:t xml:space="preserve"> </w:t>
      </w:r>
      <w:r w:rsidRPr="00E2593A">
        <w:rPr>
          <w:rFonts w:ascii="Times New Roman" w:eastAsia="SimSun" w:hAnsi="Times New Roman" w:cs="Times New Roman"/>
          <w:b/>
          <w:color w:val="231F20"/>
          <w:kern w:val="2"/>
          <w:lang w:eastAsia="ar-SA" w:bidi="ar-SA"/>
        </w:rPr>
        <w:t>века.</w:t>
      </w:r>
      <w:r w:rsidRPr="00E2593A">
        <w:rPr>
          <w:rFonts w:ascii="Times New Roman" w:eastAsia="SimSun" w:hAnsi="Times New Roman" w:cs="Times New Roman"/>
          <w:b/>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Император</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Алек</w:t>
      </w:r>
      <w:r w:rsidRPr="00E2593A">
        <w:rPr>
          <w:rFonts w:ascii="Times New Roman" w:eastAsia="SimSun" w:hAnsi="Times New Roman" w:cs="Times New Roman"/>
          <w:color w:val="231F20"/>
          <w:spacing w:val="4"/>
          <w:kern w:val="2"/>
          <w:lang w:eastAsia="ar-SA" w:bidi="ar-SA"/>
        </w:rPr>
        <w:t>сандр</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I</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spacing w:val="3"/>
          <w:kern w:val="2"/>
          <w:lang w:eastAsia="ar-SA" w:bidi="ar-SA"/>
        </w:rPr>
        <w:t>его</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spacing w:val="4"/>
          <w:kern w:val="2"/>
          <w:lang w:eastAsia="ar-SA" w:bidi="ar-SA"/>
        </w:rPr>
        <w:t>окружение.</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spacing w:val="4"/>
          <w:kern w:val="2"/>
          <w:lang w:eastAsia="ar-SA" w:bidi="ar-SA"/>
        </w:rPr>
        <w:t>Создание</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spacing w:val="4"/>
          <w:kern w:val="2"/>
          <w:lang w:eastAsia="ar-SA" w:bidi="ar-SA"/>
        </w:rPr>
        <w:t>министерств.</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spacing w:val="3"/>
          <w:kern w:val="2"/>
          <w:lang w:eastAsia="ar-SA" w:bidi="ar-SA"/>
        </w:rPr>
        <w:t>Указ</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о</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spacing w:val="4"/>
          <w:kern w:val="2"/>
          <w:lang w:eastAsia="ar-SA" w:bidi="ar-SA"/>
        </w:rPr>
        <w:t>вольных</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spacing w:val="5"/>
          <w:kern w:val="2"/>
          <w:lang w:eastAsia="ar-SA" w:bidi="ar-SA"/>
        </w:rPr>
        <w:t xml:space="preserve">хлебопашцах. </w:t>
      </w:r>
      <w:r w:rsidRPr="00E2593A">
        <w:rPr>
          <w:rFonts w:ascii="Times New Roman" w:eastAsia="SimSun" w:hAnsi="Times New Roman" w:cs="Times New Roman"/>
          <w:i/>
          <w:color w:val="231F20"/>
          <w:kern w:val="2"/>
          <w:lang w:eastAsia="ar-SA" w:bidi="ar-SA"/>
        </w:rPr>
        <w:t>Меры по развитию системы образования</w:t>
      </w:r>
      <w:r w:rsidRPr="00E2593A">
        <w:rPr>
          <w:rFonts w:ascii="Times New Roman" w:eastAsia="SimSun" w:hAnsi="Times New Roman" w:cs="Times New Roman"/>
          <w:color w:val="231F20"/>
          <w:kern w:val="2"/>
          <w:lang w:eastAsia="ar-SA" w:bidi="ar-SA"/>
        </w:rPr>
        <w:t>. Проект М. М. Сперанского. Учреждение Государственного совета. Участие России в антифранцузских коалициях.</w:t>
      </w:r>
      <w:r w:rsidRPr="00E2593A">
        <w:rPr>
          <w:rFonts w:ascii="Times New Roman" w:eastAsia="SimSun" w:hAnsi="Times New Roman" w:cs="Times New Roman"/>
          <w:color w:val="231F20"/>
          <w:spacing w:val="-35"/>
          <w:kern w:val="2"/>
          <w:lang w:eastAsia="ar-SA" w:bidi="ar-SA"/>
        </w:rPr>
        <w:t xml:space="preserve"> </w:t>
      </w:r>
      <w:proofErr w:type="spellStart"/>
      <w:r w:rsidRPr="00E2593A">
        <w:rPr>
          <w:rFonts w:ascii="Times New Roman" w:eastAsia="SimSun" w:hAnsi="Times New Roman" w:cs="Times New Roman"/>
          <w:i/>
          <w:color w:val="231F20"/>
          <w:spacing w:val="-3"/>
          <w:kern w:val="2"/>
          <w:lang w:eastAsia="ar-SA" w:bidi="ar-SA"/>
        </w:rPr>
        <w:t>Тильзит</w:t>
      </w:r>
      <w:r w:rsidRPr="00E2593A">
        <w:rPr>
          <w:rFonts w:ascii="Times New Roman" w:eastAsia="SimSun" w:hAnsi="Times New Roman" w:cs="Times New Roman"/>
          <w:i/>
          <w:color w:val="231F20"/>
          <w:kern w:val="2"/>
          <w:lang w:eastAsia="ar-SA" w:bidi="ar-SA"/>
        </w:rPr>
        <w:t>ский</w:t>
      </w:r>
      <w:proofErr w:type="spellEnd"/>
      <w:r w:rsidRPr="00E2593A">
        <w:rPr>
          <w:rFonts w:ascii="Times New Roman" w:eastAsia="SimSun" w:hAnsi="Times New Roman" w:cs="Times New Roman"/>
          <w:i/>
          <w:color w:val="231F20"/>
          <w:kern w:val="2"/>
          <w:lang w:eastAsia="ar-SA" w:bidi="ar-SA"/>
        </w:rPr>
        <w:t xml:space="preserve"> мир 1807 года и его последствия</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Присоединение к России Финляндии и Бессарабии</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Отечественная</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война</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1812</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года.</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Планы</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сторон,</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основные</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этапы</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сражения войны.</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Герои</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войны</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(М.</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kern w:val="2"/>
          <w:lang w:eastAsia="ar-SA" w:bidi="ar-SA"/>
        </w:rPr>
        <w:t>Кутузов,</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П.</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kern w:val="2"/>
          <w:lang w:eastAsia="ar-SA" w:bidi="ar-SA"/>
        </w:rPr>
        <w:t>Багратион,</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Н.</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kern w:val="2"/>
          <w:lang w:eastAsia="ar-SA" w:bidi="ar-SA"/>
        </w:rPr>
        <w:t>Н.</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kern w:val="2"/>
          <w:lang w:eastAsia="ar-SA" w:bidi="ar-SA"/>
        </w:rPr>
        <w:t>Раевский,</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Д.</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kern w:val="2"/>
          <w:lang w:eastAsia="ar-SA" w:bidi="ar-SA"/>
        </w:rPr>
        <w:t>Давыдов и</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др.).</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Причины</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победы</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России</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Отечественной</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войне</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1812</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года</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Заграничный</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spacing w:val="-6"/>
          <w:kern w:val="2"/>
          <w:lang w:eastAsia="ar-SA" w:bidi="ar-SA"/>
        </w:rPr>
        <w:t>по</w:t>
      </w:r>
      <w:r w:rsidRPr="00E2593A">
        <w:rPr>
          <w:rFonts w:ascii="Times New Roman" w:eastAsia="SimSun" w:hAnsi="Times New Roman" w:cs="Times New Roman"/>
          <w:color w:val="231F20"/>
          <w:kern w:val="2"/>
          <w:lang w:eastAsia="ar-SA" w:bidi="ar-SA"/>
        </w:rPr>
        <w:t>ход</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русской</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армии</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1813</w:t>
      </w:r>
      <w:r w:rsidRPr="00E2593A">
        <w:rPr>
          <w:rFonts w:ascii="Times New Roman" w:eastAsia="SimSun" w:hAnsi="Times New Roman" w:cs="Times New Roman"/>
          <w:color w:val="231F20"/>
          <w:spacing w:val="-47"/>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47"/>
          <w:kern w:val="2"/>
          <w:lang w:eastAsia="ar-SA" w:bidi="ar-SA"/>
        </w:rPr>
        <w:t xml:space="preserve"> </w:t>
      </w:r>
      <w:r w:rsidRPr="00E2593A">
        <w:rPr>
          <w:rFonts w:ascii="Times New Roman" w:eastAsia="SimSun" w:hAnsi="Times New Roman" w:cs="Times New Roman"/>
          <w:color w:val="231F20"/>
          <w:kern w:val="2"/>
          <w:lang w:eastAsia="ar-SA" w:bidi="ar-SA"/>
        </w:rPr>
        <w:t>1814</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годов.</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Венский</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конгресс.</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i/>
          <w:color w:val="231F20"/>
          <w:kern w:val="2"/>
          <w:lang w:eastAsia="ar-SA" w:bidi="ar-SA"/>
        </w:rPr>
        <w:t>Роль</w:t>
      </w:r>
      <w:r w:rsidRPr="00E2593A">
        <w:rPr>
          <w:rFonts w:ascii="Times New Roman" w:eastAsia="SimSun" w:hAnsi="Times New Roman" w:cs="Times New Roman"/>
          <w:i/>
          <w:color w:val="231F20"/>
          <w:spacing w:val="-14"/>
          <w:kern w:val="2"/>
          <w:lang w:eastAsia="ar-SA" w:bidi="ar-SA"/>
        </w:rPr>
        <w:t xml:space="preserve"> </w:t>
      </w:r>
      <w:r w:rsidRPr="00E2593A">
        <w:rPr>
          <w:rFonts w:ascii="Times New Roman" w:eastAsia="SimSun" w:hAnsi="Times New Roman" w:cs="Times New Roman"/>
          <w:i/>
          <w:color w:val="231F20"/>
          <w:kern w:val="2"/>
          <w:lang w:eastAsia="ar-SA" w:bidi="ar-SA"/>
        </w:rPr>
        <w:t>России</w:t>
      </w:r>
      <w:r w:rsidRPr="00E2593A">
        <w:rPr>
          <w:rFonts w:ascii="Times New Roman" w:eastAsia="SimSun" w:hAnsi="Times New Roman" w:cs="Times New Roman"/>
          <w:i/>
          <w:color w:val="231F20"/>
          <w:spacing w:val="-13"/>
          <w:kern w:val="2"/>
          <w:lang w:eastAsia="ar-SA" w:bidi="ar-SA"/>
        </w:rPr>
        <w:t xml:space="preserve"> </w:t>
      </w:r>
      <w:r w:rsidRPr="00E2593A">
        <w:rPr>
          <w:rFonts w:ascii="Times New Roman" w:eastAsia="SimSun" w:hAnsi="Times New Roman" w:cs="Times New Roman"/>
          <w:i/>
          <w:color w:val="231F20"/>
          <w:kern w:val="2"/>
          <w:lang w:eastAsia="ar-SA" w:bidi="ar-SA"/>
        </w:rPr>
        <w:t>в</w:t>
      </w:r>
      <w:r w:rsidRPr="00E2593A">
        <w:rPr>
          <w:rFonts w:ascii="Times New Roman" w:eastAsia="SimSun" w:hAnsi="Times New Roman" w:cs="Times New Roman"/>
          <w:i/>
          <w:color w:val="231F20"/>
          <w:spacing w:val="-13"/>
          <w:kern w:val="2"/>
          <w:lang w:eastAsia="ar-SA" w:bidi="ar-SA"/>
        </w:rPr>
        <w:t xml:space="preserve"> </w:t>
      </w:r>
      <w:r w:rsidRPr="00E2593A">
        <w:rPr>
          <w:rFonts w:ascii="Times New Roman" w:eastAsia="SimSun" w:hAnsi="Times New Roman" w:cs="Times New Roman"/>
          <w:i/>
          <w:color w:val="231F20"/>
          <w:kern w:val="2"/>
          <w:lang w:eastAsia="ar-SA" w:bidi="ar-SA"/>
        </w:rPr>
        <w:t>европейской политике</w:t>
      </w:r>
      <w:r w:rsidRPr="00E2593A">
        <w:rPr>
          <w:rFonts w:ascii="Times New Roman" w:eastAsia="SimSun" w:hAnsi="Times New Roman" w:cs="Times New Roman"/>
          <w:i/>
          <w:color w:val="231F20"/>
          <w:spacing w:val="-15"/>
          <w:kern w:val="2"/>
          <w:lang w:eastAsia="ar-SA" w:bidi="ar-SA"/>
        </w:rPr>
        <w:t xml:space="preserve"> </w:t>
      </w:r>
      <w:r w:rsidRPr="00E2593A">
        <w:rPr>
          <w:rFonts w:ascii="Times New Roman" w:eastAsia="SimSun" w:hAnsi="Times New Roman" w:cs="Times New Roman"/>
          <w:i/>
          <w:color w:val="231F20"/>
          <w:kern w:val="2"/>
          <w:lang w:eastAsia="ar-SA" w:bidi="ar-SA"/>
        </w:rPr>
        <w:t>в</w:t>
      </w:r>
      <w:r w:rsidRPr="00E2593A">
        <w:rPr>
          <w:rFonts w:ascii="Times New Roman" w:eastAsia="SimSun" w:hAnsi="Times New Roman" w:cs="Times New Roman"/>
          <w:i/>
          <w:color w:val="231F20"/>
          <w:spacing w:val="-14"/>
          <w:kern w:val="2"/>
          <w:lang w:eastAsia="ar-SA" w:bidi="ar-SA"/>
        </w:rPr>
        <w:t xml:space="preserve"> </w:t>
      </w:r>
      <w:r w:rsidRPr="00E2593A">
        <w:rPr>
          <w:rFonts w:ascii="Times New Roman" w:eastAsia="SimSun" w:hAnsi="Times New Roman" w:cs="Times New Roman"/>
          <w:i/>
          <w:color w:val="231F20"/>
          <w:kern w:val="2"/>
          <w:lang w:eastAsia="ar-SA" w:bidi="ar-SA"/>
        </w:rPr>
        <w:t>1813</w:t>
      </w:r>
      <w:r w:rsidRPr="00E2593A">
        <w:rPr>
          <w:rFonts w:ascii="Times New Roman" w:eastAsia="SimSun" w:hAnsi="Times New Roman" w:cs="Times New Roman"/>
          <w:i/>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48"/>
          <w:kern w:val="2"/>
          <w:lang w:eastAsia="ar-SA" w:bidi="ar-SA"/>
        </w:rPr>
        <w:t xml:space="preserve"> </w:t>
      </w:r>
      <w:r w:rsidRPr="00E2593A">
        <w:rPr>
          <w:rFonts w:ascii="Times New Roman" w:eastAsia="SimSun" w:hAnsi="Times New Roman" w:cs="Times New Roman"/>
          <w:i/>
          <w:color w:val="231F20"/>
          <w:kern w:val="2"/>
          <w:lang w:eastAsia="ar-SA" w:bidi="ar-SA"/>
        </w:rPr>
        <w:t>1825</w:t>
      </w:r>
      <w:r w:rsidRPr="00E2593A">
        <w:rPr>
          <w:rFonts w:ascii="Times New Roman" w:eastAsia="SimSun" w:hAnsi="Times New Roman" w:cs="Times New Roman"/>
          <w:i/>
          <w:color w:val="231F20"/>
          <w:spacing w:val="-14"/>
          <w:kern w:val="2"/>
          <w:lang w:eastAsia="ar-SA" w:bidi="ar-SA"/>
        </w:rPr>
        <w:t xml:space="preserve"> </w:t>
      </w:r>
      <w:r w:rsidRPr="00E2593A">
        <w:rPr>
          <w:rFonts w:ascii="Times New Roman" w:eastAsia="SimSun" w:hAnsi="Times New Roman" w:cs="Times New Roman"/>
          <w:i/>
          <w:color w:val="231F20"/>
          <w:kern w:val="2"/>
          <w:lang w:eastAsia="ar-SA" w:bidi="ar-SA"/>
        </w:rPr>
        <w:t>годах</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Изменение</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внутриполитического</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курса</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Александра</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I в</w:t>
      </w:r>
      <w:r w:rsidRPr="00E2593A">
        <w:rPr>
          <w:rFonts w:ascii="Times New Roman" w:eastAsia="SimSun" w:hAnsi="Times New Roman" w:cs="Times New Roman"/>
          <w:color w:val="231F20"/>
          <w:spacing w:val="1"/>
          <w:kern w:val="2"/>
          <w:lang w:eastAsia="ar-SA" w:bidi="ar-SA"/>
        </w:rPr>
        <w:t xml:space="preserve"> </w:t>
      </w:r>
      <w:r w:rsidRPr="00E2593A">
        <w:rPr>
          <w:rFonts w:ascii="Times New Roman" w:eastAsia="SimSun" w:hAnsi="Times New Roman" w:cs="Times New Roman"/>
          <w:color w:val="231F20"/>
          <w:kern w:val="2"/>
          <w:lang w:eastAsia="ar-SA" w:bidi="ar-SA"/>
        </w:rPr>
        <w:t>1816</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1825</w:t>
      </w:r>
      <w:r w:rsidRPr="00E2593A">
        <w:rPr>
          <w:rFonts w:ascii="Times New Roman" w:eastAsia="SimSun" w:hAnsi="Times New Roman" w:cs="Times New Roman"/>
          <w:color w:val="231F20"/>
          <w:spacing w:val="1"/>
          <w:kern w:val="2"/>
          <w:lang w:eastAsia="ar-SA" w:bidi="ar-SA"/>
        </w:rPr>
        <w:t xml:space="preserve"> </w:t>
      </w:r>
      <w:r w:rsidRPr="00E2593A">
        <w:rPr>
          <w:rFonts w:ascii="Times New Roman" w:eastAsia="SimSun" w:hAnsi="Times New Roman" w:cs="Times New Roman"/>
          <w:color w:val="231F20"/>
          <w:kern w:val="2"/>
          <w:lang w:eastAsia="ar-SA" w:bidi="ar-SA"/>
        </w:rPr>
        <w:t>годах.</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Аракчеевщина.</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Военные</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поселения.</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Отечественная война 1812 года.</w:t>
      </w:r>
    </w:p>
    <w:p w:rsidR="00E2593A" w:rsidRPr="00E2593A" w:rsidRDefault="00E2593A" w:rsidP="00E2593A">
      <w:pPr>
        <w:widowControl/>
        <w:tabs>
          <w:tab w:val="left" w:pos="284"/>
        </w:tabs>
        <w:suppressAutoHyphens/>
        <w:spacing w:before="4" w:after="120" w:line="220" w:lineRule="auto"/>
        <w:ind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 xml:space="preserve">Движение декабристов. </w:t>
      </w:r>
      <w:r w:rsidRPr="00E2593A">
        <w:rPr>
          <w:rFonts w:ascii="Times New Roman" w:eastAsia="SimSun" w:hAnsi="Times New Roman" w:cs="Times New Roman"/>
          <w:color w:val="231F20"/>
          <w:kern w:val="2"/>
          <w:lang w:eastAsia="ar-SA" w:bidi="ar-SA"/>
        </w:rPr>
        <w:t>Движение декабристов: предпосылки возникновения, идейные основы и цели, первые организации, их участники. Южное общество;</w:t>
      </w:r>
    </w:p>
    <w:p w:rsidR="00E2593A" w:rsidRPr="00E2593A" w:rsidRDefault="00E2593A" w:rsidP="00E2593A">
      <w:pPr>
        <w:widowControl/>
        <w:tabs>
          <w:tab w:val="left" w:pos="284"/>
        </w:tabs>
        <w:suppressAutoHyphens/>
        <w:spacing w:before="1" w:after="120" w:line="220" w:lineRule="auto"/>
        <w:ind w:right="118"/>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«Русская</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правда»</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П.</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Пестеля.</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Северное</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общество;</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Конституция</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Н.</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М.</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kern w:val="2"/>
          <w:lang w:eastAsia="ar-SA" w:bidi="ar-SA"/>
        </w:rPr>
        <w:t>Муравьева. Выступления декабристов в Санкт-Петербурге (14 декабря 1825 года) и на юге, их итоги. Значение движения</w:t>
      </w:r>
      <w:r w:rsidRPr="00E2593A">
        <w:rPr>
          <w:rFonts w:ascii="Times New Roman" w:eastAsia="SimSun" w:hAnsi="Times New Roman" w:cs="Times New Roman"/>
          <w:color w:val="231F20"/>
          <w:spacing w:val="4"/>
          <w:kern w:val="2"/>
          <w:lang w:eastAsia="ar-SA" w:bidi="ar-SA"/>
        </w:rPr>
        <w:t xml:space="preserve"> </w:t>
      </w:r>
      <w:r w:rsidRPr="00E2593A">
        <w:rPr>
          <w:rFonts w:ascii="Times New Roman" w:eastAsia="SimSun" w:hAnsi="Times New Roman" w:cs="Times New Roman"/>
          <w:color w:val="231F20"/>
          <w:kern w:val="2"/>
          <w:lang w:eastAsia="ar-SA" w:bidi="ar-SA"/>
        </w:rPr>
        <w:t>декабристов.</w:t>
      </w:r>
    </w:p>
    <w:p w:rsidR="00E2593A" w:rsidRPr="00E2593A" w:rsidRDefault="00E2593A" w:rsidP="00E2593A">
      <w:pPr>
        <w:keepNext/>
        <w:widowControl/>
        <w:tabs>
          <w:tab w:val="left" w:pos="284"/>
        </w:tabs>
        <w:suppressAutoHyphens/>
        <w:spacing w:before="240" w:after="60" w:line="227"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Значение движения декабристов.</w:t>
      </w:r>
    </w:p>
    <w:p w:rsidR="00E2593A" w:rsidRPr="00E2593A" w:rsidRDefault="00E2593A" w:rsidP="00E2593A">
      <w:pPr>
        <w:widowControl/>
        <w:tabs>
          <w:tab w:val="left" w:pos="284"/>
        </w:tabs>
        <w:suppressAutoHyphens/>
        <w:spacing w:before="5" w:line="220" w:lineRule="auto"/>
        <w:ind w:right="123"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i/>
          <w:color w:val="231F20"/>
          <w:kern w:val="2"/>
          <w:lang w:eastAsia="ar-SA" w:bidi="ar-SA"/>
        </w:rPr>
        <w:lastRenderedPageBreak/>
        <w:t>Внутренняя политика Николая I</w:t>
      </w:r>
      <w:r w:rsidRPr="00E2593A">
        <w:rPr>
          <w:rFonts w:ascii="Times New Roman" w:eastAsia="SimSun" w:hAnsi="Times New Roman" w:cs="Times New Roman"/>
          <w:b/>
          <w:color w:val="231F20"/>
          <w:kern w:val="2"/>
          <w:lang w:eastAsia="ar-SA" w:bidi="ar-SA"/>
        </w:rPr>
        <w:t xml:space="preserve">. </w:t>
      </w:r>
      <w:r w:rsidRPr="00E2593A">
        <w:rPr>
          <w:rFonts w:ascii="Times New Roman" w:eastAsia="SimSun" w:hAnsi="Times New Roman" w:cs="Times New Roman"/>
          <w:color w:val="231F20"/>
          <w:kern w:val="2"/>
          <w:lang w:eastAsia="ar-SA" w:bidi="ar-SA"/>
        </w:rPr>
        <w:t xml:space="preserve">Правление Николая I. </w:t>
      </w:r>
      <w:r w:rsidRPr="00E2593A">
        <w:rPr>
          <w:rFonts w:ascii="Times New Roman" w:eastAsia="SimSun" w:hAnsi="Times New Roman" w:cs="Times New Roman"/>
          <w:i/>
          <w:color w:val="231F20"/>
          <w:kern w:val="2"/>
          <w:lang w:eastAsia="ar-SA" w:bidi="ar-SA"/>
        </w:rPr>
        <w:t xml:space="preserve">Преобразование </w:t>
      </w:r>
      <w:r w:rsidRPr="00E2593A">
        <w:rPr>
          <w:rFonts w:ascii="Times New Roman" w:eastAsia="SimSun" w:hAnsi="Times New Roman" w:cs="Times New Roman"/>
          <w:i/>
          <w:color w:val="231F20"/>
          <w:spacing w:val="-15"/>
          <w:kern w:val="2"/>
          <w:lang w:eastAsia="ar-SA" w:bidi="ar-SA"/>
        </w:rPr>
        <w:t xml:space="preserve">и </w:t>
      </w:r>
      <w:r w:rsidRPr="00E2593A">
        <w:rPr>
          <w:rFonts w:ascii="Times New Roman" w:eastAsia="SimSun" w:hAnsi="Times New Roman" w:cs="Times New Roman"/>
          <w:i/>
          <w:color w:val="231F20"/>
          <w:kern w:val="2"/>
          <w:lang w:eastAsia="ar-SA" w:bidi="ar-SA"/>
        </w:rPr>
        <w:t>укрепление роли государственного аппарата</w:t>
      </w:r>
      <w:r w:rsidRPr="00E2593A">
        <w:rPr>
          <w:rFonts w:ascii="Times New Roman" w:eastAsia="SimSun" w:hAnsi="Times New Roman" w:cs="Times New Roman"/>
          <w:color w:val="231F20"/>
          <w:kern w:val="2"/>
          <w:lang w:eastAsia="ar-SA" w:bidi="ar-SA"/>
        </w:rPr>
        <w:t>. Кодификация законов. Социально- экономическое</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развитие</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России</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во</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второй</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четверти</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XIX</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века.</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Крестьянский</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вопрос. </w:t>
      </w:r>
      <w:r w:rsidRPr="00E2593A">
        <w:rPr>
          <w:rFonts w:ascii="Times New Roman" w:eastAsia="SimSun" w:hAnsi="Times New Roman" w:cs="Times New Roman"/>
          <w:color w:val="231F20"/>
          <w:kern w:val="2"/>
          <w:lang w:eastAsia="ar-SA" w:bidi="ar-SA"/>
        </w:rPr>
        <w:t>Реформа управления государственными крестьянами П. Д. Киселева. Начало промышленного</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переворота,</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его</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экономические</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социальные</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последствия.</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 xml:space="preserve">Финансовая реформа Е. Ф. </w:t>
      </w:r>
      <w:proofErr w:type="spellStart"/>
      <w:r w:rsidRPr="00E2593A">
        <w:rPr>
          <w:rFonts w:ascii="Times New Roman" w:eastAsia="SimSun" w:hAnsi="Times New Roman" w:cs="Times New Roman"/>
          <w:color w:val="231F20"/>
          <w:kern w:val="2"/>
          <w:lang w:eastAsia="ar-SA" w:bidi="ar-SA"/>
        </w:rPr>
        <w:t>Канкрина</w:t>
      </w:r>
      <w:proofErr w:type="spellEnd"/>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Политика в области образования</w:t>
      </w:r>
      <w:r w:rsidRPr="00E2593A">
        <w:rPr>
          <w:rFonts w:ascii="Times New Roman" w:eastAsia="SimSun" w:hAnsi="Times New Roman" w:cs="Times New Roman"/>
          <w:color w:val="231F20"/>
          <w:kern w:val="2"/>
          <w:lang w:eastAsia="ar-SA" w:bidi="ar-SA"/>
        </w:rPr>
        <w:t>. Теория официальной народности</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(С.</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С.</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Уваров).</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before="5" w:after="120" w:line="220" w:lineRule="auto"/>
        <w:ind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Начало промышленного переворота в России, его экономические и социальные последствия.</w:t>
      </w:r>
    </w:p>
    <w:p w:rsidR="00E2593A" w:rsidRPr="00E2593A" w:rsidRDefault="00E2593A" w:rsidP="00E2593A">
      <w:pPr>
        <w:widowControl/>
        <w:tabs>
          <w:tab w:val="left" w:pos="284"/>
        </w:tabs>
        <w:suppressAutoHyphens/>
        <w:spacing w:before="1" w:after="120" w:line="220" w:lineRule="auto"/>
        <w:ind w:right="119"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3"/>
          <w:w w:val="95"/>
          <w:kern w:val="2"/>
          <w:lang w:eastAsia="ar-SA" w:bidi="ar-SA"/>
        </w:rPr>
        <w:t xml:space="preserve">Общественное движение </w:t>
      </w:r>
      <w:r w:rsidRPr="00E2593A">
        <w:rPr>
          <w:rFonts w:ascii="Times New Roman" w:eastAsia="SimSun" w:hAnsi="Times New Roman" w:cs="Times New Roman"/>
          <w:b/>
          <w:color w:val="231F20"/>
          <w:w w:val="95"/>
          <w:kern w:val="2"/>
          <w:lang w:eastAsia="ar-SA" w:bidi="ar-SA"/>
        </w:rPr>
        <w:t xml:space="preserve">во </w:t>
      </w:r>
      <w:r w:rsidRPr="00E2593A">
        <w:rPr>
          <w:rFonts w:ascii="Times New Roman" w:eastAsia="SimSun" w:hAnsi="Times New Roman" w:cs="Times New Roman"/>
          <w:b/>
          <w:color w:val="231F20"/>
          <w:spacing w:val="3"/>
          <w:w w:val="95"/>
          <w:kern w:val="2"/>
          <w:lang w:eastAsia="ar-SA" w:bidi="ar-SA"/>
        </w:rPr>
        <w:t xml:space="preserve">второй четверти </w:t>
      </w:r>
      <w:r w:rsidRPr="00E2593A">
        <w:rPr>
          <w:rFonts w:ascii="Times New Roman" w:eastAsia="SimSun" w:hAnsi="Times New Roman" w:cs="Times New Roman"/>
          <w:b/>
          <w:color w:val="231F20"/>
          <w:spacing w:val="2"/>
          <w:w w:val="95"/>
          <w:kern w:val="2"/>
          <w:lang w:eastAsia="ar-SA" w:bidi="ar-SA"/>
        </w:rPr>
        <w:t xml:space="preserve">XIX </w:t>
      </w:r>
      <w:r w:rsidRPr="00E2593A">
        <w:rPr>
          <w:rFonts w:ascii="Times New Roman" w:eastAsia="SimSun" w:hAnsi="Times New Roman" w:cs="Times New Roman"/>
          <w:b/>
          <w:color w:val="231F20"/>
          <w:spacing w:val="3"/>
          <w:w w:val="95"/>
          <w:kern w:val="2"/>
          <w:lang w:eastAsia="ar-SA" w:bidi="ar-SA"/>
        </w:rPr>
        <w:t xml:space="preserve">века. </w:t>
      </w:r>
      <w:r w:rsidRPr="00E2593A">
        <w:rPr>
          <w:rFonts w:ascii="Times New Roman" w:eastAsia="SimSun" w:hAnsi="Times New Roman" w:cs="Times New Roman"/>
          <w:color w:val="231F20"/>
          <w:spacing w:val="3"/>
          <w:w w:val="95"/>
          <w:kern w:val="2"/>
          <w:lang w:eastAsia="ar-SA" w:bidi="ar-SA"/>
        </w:rPr>
        <w:t>Оппозиционная обще</w:t>
      </w:r>
      <w:r w:rsidRPr="00E2593A">
        <w:rPr>
          <w:rFonts w:ascii="Times New Roman" w:eastAsia="SimSun" w:hAnsi="Times New Roman" w:cs="Times New Roman"/>
          <w:color w:val="231F20"/>
          <w:spacing w:val="4"/>
          <w:w w:val="105"/>
          <w:kern w:val="2"/>
          <w:lang w:eastAsia="ar-SA" w:bidi="ar-SA"/>
        </w:rPr>
        <w:t>ственная</w:t>
      </w:r>
      <w:r w:rsidRPr="00E2593A">
        <w:rPr>
          <w:rFonts w:ascii="Times New Roman" w:eastAsia="SimSun" w:hAnsi="Times New Roman" w:cs="Times New Roman"/>
          <w:color w:val="231F20"/>
          <w:spacing w:val="-19"/>
          <w:w w:val="105"/>
          <w:kern w:val="2"/>
          <w:lang w:eastAsia="ar-SA" w:bidi="ar-SA"/>
        </w:rPr>
        <w:t xml:space="preserve"> </w:t>
      </w:r>
      <w:r w:rsidRPr="00E2593A">
        <w:rPr>
          <w:rFonts w:ascii="Times New Roman" w:eastAsia="SimSun" w:hAnsi="Times New Roman" w:cs="Times New Roman"/>
          <w:color w:val="231F20"/>
          <w:spacing w:val="4"/>
          <w:w w:val="105"/>
          <w:kern w:val="2"/>
          <w:lang w:eastAsia="ar-SA" w:bidi="ar-SA"/>
        </w:rPr>
        <w:t>мысль.</w:t>
      </w:r>
      <w:r w:rsidRPr="00E2593A">
        <w:rPr>
          <w:rFonts w:ascii="Times New Roman" w:eastAsia="SimSun" w:hAnsi="Times New Roman" w:cs="Times New Roman"/>
          <w:color w:val="231F20"/>
          <w:spacing w:val="-19"/>
          <w:w w:val="105"/>
          <w:kern w:val="2"/>
          <w:lang w:eastAsia="ar-SA" w:bidi="ar-SA"/>
        </w:rPr>
        <w:t xml:space="preserve"> </w:t>
      </w:r>
      <w:r w:rsidRPr="00E2593A">
        <w:rPr>
          <w:rFonts w:ascii="Times New Roman" w:eastAsia="SimSun" w:hAnsi="Times New Roman" w:cs="Times New Roman"/>
          <w:color w:val="231F20"/>
          <w:spacing w:val="4"/>
          <w:w w:val="105"/>
          <w:kern w:val="2"/>
          <w:lang w:eastAsia="ar-SA" w:bidi="ar-SA"/>
        </w:rPr>
        <w:t>«Философическое</w:t>
      </w:r>
      <w:r w:rsidRPr="00E2593A">
        <w:rPr>
          <w:rFonts w:ascii="Times New Roman" w:eastAsia="SimSun" w:hAnsi="Times New Roman" w:cs="Times New Roman"/>
          <w:color w:val="231F20"/>
          <w:spacing w:val="-20"/>
          <w:w w:val="105"/>
          <w:kern w:val="2"/>
          <w:lang w:eastAsia="ar-SA" w:bidi="ar-SA"/>
        </w:rPr>
        <w:t xml:space="preserve"> </w:t>
      </w:r>
      <w:r w:rsidRPr="00E2593A">
        <w:rPr>
          <w:rFonts w:ascii="Times New Roman" w:eastAsia="SimSun" w:hAnsi="Times New Roman" w:cs="Times New Roman"/>
          <w:color w:val="231F20"/>
          <w:spacing w:val="4"/>
          <w:w w:val="105"/>
          <w:kern w:val="2"/>
          <w:lang w:eastAsia="ar-SA" w:bidi="ar-SA"/>
        </w:rPr>
        <w:t>письмо»</w:t>
      </w:r>
      <w:r w:rsidRPr="00E2593A">
        <w:rPr>
          <w:rFonts w:ascii="Times New Roman" w:eastAsia="SimSun" w:hAnsi="Times New Roman" w:cs="Times New Roman"/>
          <w:color w:val="231F20"/>
          <w:spacing w:val="-20"/>
          <w:w w:val="105"/>
          <w:kern w:val="2"/>
          <w:lang w:eastAsia="ar-SA" w:bidi="ar-SA"/>
        </w:rPr>
        <w:t xml:space="preserve"> </w:t>
      </w:r>
      <w:r w:rsidRPr="00E2593A">
        <w:rPr>
          <w:rFonts w:ascii="Times New Roman" w:eastAsia="SimSun" w:hAnsi="Times New Roman" w:cs="Times New Roman"/>
          <w:color w:val="231F20"/>
          <w:spacing w:val="2"/>
          <w:w w:val="105"/>
          <w:kern w:val="2"/>
          <w:lang w:eastAsia="ar-SA" w:bidi="ar-SA"/>
        </w:rPr>
        <w:t>П.</w:t>
      </w:r>
      <w:r w:rsidRPr="00E2593A">
        <w:rPr>
          <w:rFonts w:ascii="Times New Roman" w:eastAsia="SimSun" w:hAnsi="Times New Roman" w:cs="Times New Roman"/>
          <w:color w:val="231F20"/>
          <w:spacing w:val="-53"/>
          <w:w w:val="105"/>
          <w:kern w:val="2"/>
          <w:lang w:eastAsia="ar-SA" w:bidi="ar-SA"/>
        </w:rPr>
        <w:t xml:space="preserve"> </w:t>
      </w:r>
      <w:r w:rsidRPr="00E2593A">
        <w:rPr>
          <w:rFonts w:ascii="Times New Roman" w:eastAsia="SimSun" w:hAnsi="Times New Roman" w:cs="Times New Roman"/>
          <w:color w:val="231F20"/>
          <w:spacing w:val="2"/>
          <w:w w:val="105"/>
          <w:kern w:val="2"/>
          <w:lang w:eastAsia="ar-SA" w:bidi="ar-SA"/>
        </w:rPr>
        <w:t>Я.</w:t>
      </w:r>
      <w:r w:rsidRPr="00E2593A">
        <w:rPr>
          <w:rFonts w:ascii="Times New Roman" w:eastAsia="SimSun" w:hAnsi="Times New Roman" w:cs="Times New Roman"/>
          <w:color w:val="231F20"/>
          <w:spacing w:val="-53"/>
          <w:w w:val="105"/>
          <w:kern w:val="2"/>
          <w:lang w:eastAsia="ar-SA" w:bidi="ar-SA"/>
        </w:rPr>
        <w:t xml:space="preserve"> </w:t>
      </w:r>
      <w:r w:rsidRPr="00E2593A">
        <w:rPr>
          <w:rFonts w:ascii="Times New Roman" w:eastAsia="SimSun" w:hAnsi="Times New Roman" w:cs="Times New Roman"/>
          <w:color w:val="231F20"/>
          <w:spacing w:val="4"/>
          <w:w w:val="105"/>
          <w:kern w:val="2"/>
          <w:lang w:eastAsia="ar-SA" w:bidi="ar-SA"/>
        </w:rPr>
        <w:t>Чаадаева.</w:t>
      </w:r>
      <w:r w:rsidRPr="00E2593A">
        <w:rPr>
          <w:rFonts w:ascii="Times New Roman" w:eastAsia="SimSun" w:hAnsi="Times New Roman" w:cs="Times New Roman"/>
          <w:color w:val="231F20"/>
          <w:spacing w:val="-19"/>
          <w:w w:val="105"/>
          <w:kern w:val="2"/>
          <w:lang w:eastAsia="ar-SA" w:bidi="ar-SA"/>
        </w:rPr>
        <w:t xml:space="preserve"> </w:t>
      </w:r>
      <w:r w:rsidRPr="00E2593A">
        <w:rPr>
          <w:rFonts w:ascii="Times New Roman" w:eastAsia="SimSun" w:hAnsi="Times New Roman" w:cs="Times New Roman"/>
          <w:color w:val="231F20"/>
          <w:spacing w:val="4"/>
          <w:w w:val="105"/>
          <w:kern w:val="2"/>
          <w:lang w:eastAsia="ar-SA" w:bidi="ar-SA"/>
        </w:rPr>
        <w:t>Славянофилы</w:t>
      </w:r>
      <w:r w:rsidRPr="00E2593A">
        <w:rPr>
          <w:rFonts w:ascii="Times New Roman" w:eastAsia="SimSun" w:hAnsi="Times New Roman" w:cs="Times New Roman"/>
          <w:color w:val="231F20"/>
          <w:spacing w:val="-19"/>
          <w:w w:val="105"/>
          <w:kern w:val="2"/>
          <w:lang w:eastAsia="ar-SA" w:bidi="ar-SA"/>
        </w:rPr>
        <w:t xml:space="preserve"> </w:t>
      </w:r>
      <w:r w:rsidRPr="00E2593A">
        <w:rPr>
          <w:rFonts w:ascii="Times New Roman" w:eastAsia="SimSun" w:hAnsi="Times New Roman" w:cs="Times New Roman"/>
          <w:color w:val="231F20"/>
          <w:spacing w:val="3"/>
          <w:w w:val="105"/>
          <w:kern w:val="2"/>
          <w:lang w:eastAsia="ar-SA" w:bidi="ar-SA"/>
        </w:rPr>
        <w:t>(К.</w:t>
      </w:r>
      <w:r w:rsidRPr="00E2593A">
        <w:rPr>
          <w:rFonts w:ascii="Times New Roman" w:eastAsia="SimSun" w:hAnsi="Times New Roman" w:cs="Times New Roman"/>
          <w:color w:val="231F20"/>
          <w:spacing w:val="-54"/>
          <w:w w:val="105"/>
          <w:kern w:val="2"/>
          <w:lang w:eastAsia="ar-SA" w:bidi="ar-SA"/>
        </w:rPr>
        <w:t xml:space="preserve"> </w:t>
      </w:r>
      <w:r w:rsidRPr="00E2593A">
        <w:rPr>
          <w:rFonts w:ascii="Times New Roman" w:eastAsia="SimSun" w:hAnsi="Times New Roman" w:cs="Times New Roman"/>
          <w:color w:val="231F20"/>
          <w:spacing w:val="2"/>
          <w:w w:val="105"/>
          <w:kern w:val="2"/>
          <w:lang w:eastAsia="ar-SA" w:bidi="ar-SA"/>
        </w:rPr>
        <w:t xml:space="preserve">С. </w:t>
      </w:r>
      <w:r w:rsidRPr="00E2593A">
        <w:rPr>
          <w:rFonts w:ascii="Times New Roman" w:eastAsia="SimSun" w:hAnsi="Times New Roman" w:cs="Times New Roman"/>
          <w:color w:val="231F20"/>
          <w:w w:val="105"/>
          <w:kern w:val="2"/>
          <w:lang w:eastAsia="ar-SA" w:bidi="ar-SA"/>
        </w:rPr>
        <w:t>и</w:t>
      </w:r>
      <w:r w:rsidRPr="00E2593A">
        <w:rPr>
          <w:rFonts w:ascii="Times New Roman" w:eastAsia="SimSun" w:hAnsi="Times New Roman" w:cs="Times New Roman"/>
          <w:color w:val="231F20"/>
          <w:spacing w:val="-1"/>
          <w:w w:val="105"/>
          <w:kern w:val="2"/>
          <w:lang w:eastAsia="ar-SA" w:bidi="ar-SA"/>
        </w:rPr>
        <w:t xml:space="preserve"> </w:t>
      </w:r>
      <w:proofErr w:type="spellStart"/>
      <w:r w:rsidRPr="00E2593A">
        <w:rPr>
          <w:rFonts w:ascii="Times New Roman" w:eastAsia="SimSun" w:hAnsi="Times New Roman" w:cs="Times New Roman"/>
          <w:color w:val="231F20"/>
          <w:spacing w:val="2"/>
          <w:w w:val="105"/>
          <w:kern w:val="2"/>
          <w:lang w:eastAsia="ar-SA" w:bidi="ar-SA"/>
        </w:rPr>
        <w:t>И</w:t>
      </w:r>
      <w:proofErr w:type="spellEnd"/>
      <w:r w:rsidRPr="00E2593A">
        <w:rPr>
          <w:rFonts w:ascii="Times New Roman" w:eastAsia="SimSun" w:hAnsi="Times New Roman" w:cs="Times New Roman"/>
          <w:color w:val="231F20"/>
          <w:spacing w:val="2"/>
          <w:w w:val="105"/>
          <w:kern w:val="2"/>
          <w:lang w:eastAsia="ar-SA" w:bidi="ar-SA"/>
        </w:rPr>
        <w:t>.</w:t>
      </w:r>
      <w:r w:rsidRPr="00E2593A">
        <w:rPr>
          <w:rFonts w:ascii="Times New Roman" w:eastAsia="SimSun" w:hAnsi="Times New Roman" w:cs="Times New Roman"/>
          <w:color w:val="231F20"/>
          <w:spacing w:val="-47"/>
          <w:w w:val="105"/>
          <w:kern w:val="2"/>
          <w:lang w:eastAsia="ar-SA" w:bidi="ar-SA"/>
        </w:rPr>
        <w:t xml:space="preserve"> </w:t>
      </w:r>
      <w:r w:rsidRPr="00E2593A">
        <w:rPr>
          <w:rFonts w:ascii="Times New Roman" w:eastAsia="SimSun" w:hAnsi="Times New Roman" w:cs="Times New Roman"/>
          <w:color w:val="231F20"/>
          <w:spacing w:val="2"/>
          <w:w w:val="105"/>
          <w:kern w:val="2"/>
          <w:lang w:eastAsia="ar-SA" w:bidi="ar-SA"/>
        </w:rPr>
        <w:t>С.</w:t>
      </w:r>
      <w:r w:rsidRPr="00E2593A">
        <w:rPr>
          <w:rFonts w:ascii="Times New Roman" w:eastAsia="SimSun" w:hAnsi="Times New Roman" w:cs="Times New Roman"/>
          <w:color w:val="231F20"/>
          <w:spacing w:val="-47"/>
          <w:w w:val="105"/>
          <w:kern w:val="2"/>
          <w:lang w:eastAsia="ar-SA" w:bidi="ar-SA"/>
        </w:rPr>
        <w:t xml:space="preserve"> </w:t>
      </w:r>
      <w:r w:rsidRPr="00E2593A">
        <w:rPr>
          <w:rFonts w:ascii="Times New Roman" w:eastAsia="SimSun" w:hAnsi="Times New Roman" w:cs="Times New Roman"/>
          <w:color w:val="231F20"/>
          <w:spacing w:val="4"/>
          <w:w w:val="105"/>
          <w:kern w:val="2"/>
          <w:lang w:eastAsia="ar-SA" w:bidi="ar-SA"/>
        </w:rPr>
        <w:t>Аксаковы,</w:t>
      </w:r>
      <w:r w:rsidRPr="00E2593A">
        <w:rPr>
          <w:rFonts w:ascii="Times New Roman" w:eastAsia="SimSun" w:hAnsi="Times New Roman" w:cs="Times New Roman"/>
          <w:color w:val="231F20"/>
          <w:w w:val="105"/>
          <w:kern w:val="2"/>
          <w:lang w:eastAsia="ar-SA" w:bidi="ar-SA"/>
        </w:rPr>
        <w:t xml:space="preserve"> </w:t>
      </w:r>
      <w:r w:rsidRPr="00E2593A">
        <w:rPr>
          <w:rFonts w:ascii="Times New Roman" w:eastAsia="SimSun" w:hAnsi="Times New Roman" w:cs="Times New Roman"/>
          <w:color w:val="231F20"/>
          <w:spacing w:val="2"/>
          <w:w w:val="105"/>
          <w:kern w:val="2"/>
          <w:lang w:eastAsia="ar-SA" w:bidi="ar-SA"/>
        </w:rPr>
        <w:t>И.</w:t>
      </w:r>
      <w:r w:rsidRPr="00E2593A">
        <w:rPr>
          <w:rFonts w:ascii="Times New Roman" w:eastAsia="SimSun" w:hAnsi="Times New Roman" w:cs="Times New Roman"/>
          <w:color w:val="231F20"/>
          <w:spacing w:val="-47"/>
          <w:w w:val="105"/>
          <w:kern w:val="2"/>
          <w:lang w:eastAsia="ar-SA" w:bidi="ar-SA"/>
        </w:rPr>
        <w:t xml:space="preserve"> </w:t>
      </w:r>
      <w:r w:rsidRPr="00E2593A">
        <w:rPr>
          <w:rFonts w:ascii="Times New Roman" w:eastAsia="SimSun" w:hAnsi="Times New Roman" w:cs="Times New Roman"/>
          <w:color w:val="231F20"/>
          <w:spacing w:val="2"/>
          <w:w w:val="105"/>
          <w:kern w:val="2"/>
          <w:lang w:eastAsia="ar-SA" w:bidi="ar-SA"/>
        </w:rPr>
        <w:t>В.</w:t>
      </w:r>
      <w:r w:rsidRPr="00E2593A">
        <w:rPr>
          <w:rFonts w:ascii="Times New Roman" w:eastAsia="SimSun" w:hAnsi="Times New Roman" w:cs="Times New Roman"/>
          <w:color w:val="231F20"/>
          <w:w w:val="105"/>
          <w:kern w:val="2"/>
          <w:lang w:eastAsia="ar-SA" w:bidi="ar-SA"/>
        </w:rPr>
        <w:t xml:space="preserve"> и </w:t>
      </w:r>
      <w:r w:rsidRPr="00E2593A">
        <w:rPr>
          <w:rFonts w:ascii="Times New Roman" w:eastAsia="SimSun" w:hAnsi="Times New Roman" w:cs="Times New Roman"/>
          <w:color w:val="231F20"/>
          <w:spacing w:val="2"/>
          <w:w w:val="105"/>
          <w:kern w:val="2"/>
          <w:lang w:eastAsia="ar-SA" w:bidi="ar-SA"/>
        </w:rPr>
        <w:t>П.</w:t>
      </w:r>
      <w:r w:rsidRPr="00E2593A">
        <w:rPr>
          <w:rFonts w:ascii="Times New Roman" w:eastAsia="SimSun" w:hAnsi="Times New Roman" w:cs="Times New Roman"/>
          <w:color w:val="231F20"/>
          <w:spacing w:val="-47"/>
          <w:w w:val="105"/>
          <w:kern w:val="2"/>
          <w:lang w:eastAsia="ar-SA" w:bidi="ar-SA"/>
        </w:rPr>
        <w:t xml:space="preserve"> </w:t>
      </w:r>
      <w:r w:rsidRPr="00E2593A">
        <w:rPr>
          <w:rFonts w:ascii="Times New Roman" w:eastAsia="SimSun" w:hAnsi="Times New Roman" w:cs="Times New Roman"/>
          <w:color w:val="231F20"/>
          <w:spacing w:val="2"/>
          <w:w w:val="105"/>
          <w:kern w:val="2"/>
          <w:lang w:eastAsia="ar-SA" w:bidi="ar-SA"/>
        </w:rPr>
        <w:t>В.</w:t>
      </w:r>
      <w:r w:rsidRPr="00E2593A">
        <w:rPr>
          <w:rFonts w:ascii="Times New Roman" w:eastAsia="SimSun" w:hAnsi="Times New Roman" w:cs="Times New Roman"/>
          <w:color w:val="231F20"/>
          <w:spacing w:val="-48"/>
          <w:w w:val="105"/>
          <w:kern w:val="2"/>
          <w:lang w:eastAsia="ar-SA" w:bidi="ar-SA"/>
        </w:rPr>
        <w:t xml:space="preserve"> </w:t>
      </w:r>
      <w:r w:rsidRPr="00E2593A">
        <w:rPr>
          <w:rFonts w:ascii="Times New Roman" w:eastAsia="SimSun" w:hAnsi="Times New Roman" w:cs="Times New Roman"/>
          <w:color w:val="231F20"/>
          <w:spacing w:val="4"/>
          <w:w w:val="105"/>
          <w:kern w:val="2"/>
          <w:lang w:eastAsia="ar-SA" w:bidi="ar-SA"/>
        </w:rPr>
        <w:t>Киреевские,</w:t>
      </w:r>
      <w:r w:rsidRPr="00E2593A">
        <w:rPr>
          <w:rFonts w:ascii="Times New Roman" w:eastAsia="SimSun" w:hAnsi="Times New Roman" w:cs="Times New Roman"/>
          <w:color w:val="231F20"/>
          <w:w w:val="105"/>
          <w:kern w:val="2"/>
          <w:lang w:eastAsia="ar-SA" w:bidi="ar-SA"/>
        </w:rPr>
        <w:t xml:space="preserve"> </w:t>
      </w:r>
      <w:r w:rsidRPr="00E2593A">
        <w:rPr>
          <w:rFonts w:ascii="Times New Roman" w:eastAsia="SimSun" w:hAnsi="Times New Roman" w:cs="Times New Roman"/>
          <w:color w:val="231F20"/>
          <w:spacing w:val="2"/>
          <w:w w:val="105"/>
          <w:kern w:val="2"/>
          <w:lang w:eastAsia="ar-SA" w:bidi="ar-SA"/>
        </w:rPr>
        <w:t>А.</w:t>
      </w:r>
      <w:r w:rsidRPr="00E2593A">
        <w:rPr>
          <w:rFonts w:ascii="Times New Roman" w:eastAsia="SimSun" w:hAnsi="Times New Roman" w:cs="Times New Roman"/>
          <w:color w:val="231F20"/>
          <w:spacing w:val="-47"/>
          <w:w w:val="105"/>
          <w:kern w:val="2"/>
          <w:lang w:eastAsia="ar-SA" w:bidi="ar-SA"/>
        </w:rPr>
        <w:t xml:space="preserve"> </w:t>
      </w:r>
      <w:r w:rsidRPr="00E2593A">
        <w:rPr>
          <w:rFonts w:ascii="Times New Roman" w:eastAsia="SimSun" w:hAnsi="Times New Roman" w:cs="Times New Roman"/>
          <w:color w:val="231F20"/>
          <w:spacing w:val="2"/>
          <w:w w:val="105"/>
          <w:kern w:val="2"/>
          <w:lang w:eastAsia="ar-SA" w:bidi="ar-SA"/>
        </w:rPr>
        <w:t>С.</w:t>
      </w:r>
      <w:r w:rsidRPr="00E2593A">
        <w:rPr>
          <w:rFonts w:ascii="Times New Roman" w:eastAsia="SimSun" w:hAnsi="Times New Roman" w:cs="Times New Roman"/>
          <w:color w:val="231F20"/>
          <w:spacing w:val="-47"/>
          <w:w w:val="105"/>
          <w:kern w:val="2"/>
          <w:lang w:eastAsia="ar-SA" w:bidi="ar-SA"/>
        </w:rPr>
        <w:t xml:space="preserve"> </w:t>
      </w:r>
      <w:r w:rsidRPr="00E2593A">
        <w:rPr>
          <w:rFonts w:ascii="Times New Roman" w:eastAsia="SimSun" w:hAnsi="Times New Roman" w:cs="Times New Roman"/>
          <w:color w:val="231F20"/>
          <w:spacing w:val="4"/>
          <w:w w:val="105"/>
          <w:kern w:val="2"/>
          <w:lang w:eastAsia="ar-SA" w:bidi="ar-SA"/>
        </w:rPr>
        <w:t>Хомяков,</w:t>
      </w:r>
      <w:r w:rsidRPr="00E2593A">
        <w:rPr>
          <w:rFonts w:ascii="Times New Roman" w:eastAsia="SimSun" w:hAnsi="Times New Roman" w:cs="Times New Roman"/>
          <w:color w:val="231F20"/>
          <w:w w:val="105"/>
          <w:kern w:val="2"/>
          <w:lang w:eastAsia="ar-SA" w:bidi="ar-SA"/>
        </w:rPr>
        <w:t xml:space="preserve"> </w:t>
      </w:r>
      <w:r w:rsidRPr="00E2593A">
        <w:rPr>
          <w:rFonts w:ascii="Times New Roman" w:eastAsia="SimSun" w:hAnsi="Times New Roman" w:cs="Times New Roman"/>
          <w:color w:val="231F20"/>
          <w:spacing w:val="2"/>
          <w:w w:val="105"/>
          <w:kern w:val="2"/>
          <w:lang w:eastAsia="ar-SA" w:bidi="ar-SA"/>
        </w:rPr>
        <w:t>Ю.</w:t>
      </w:r>
      <w:r w:rsidRPr="00E2593A">
        <w:rPr>
          <w:rFonts w:ascii="Times New Roman" w:eastAsia="SimSun" w:hAnsi="Times New Roman" w:cs="Times New Roman"/>
          <w:color w:val="231F20"/>
          <w:spacing w:val="-47"/>
          <w:w w:val="105"/>
          <w:kern w:val="2"/>
          <w:lang w:eastAsia="ar-SA" w:bidi="ar-SA"/>
        </w:rPr>
        <w:t xml:space="preserve"> </w:t>
      </w:r>
      <w:r w:rsidRPr="00E2593A">
        <w:rPr>
          <w:rFonts w:ascii="Times New Roman" w:eastAsia="SimSun" w:hAnsi="Times New Roman" w:cs="Times New Roman"/>
          <w:color w:val="231F20"/>
          <w:spacing w:val="2"/>
          <w:w w:val="105"/>
          <w:kern w:val="2"/>
          <w:lang w:eastAsia="ar-SA" w:bidi="ar-SA"/>
        </w:rPr>
        <w:t>Ф.</w:t>
      </w:r>
      <w:r w:rsidRPr="00E2593A">
        <w:rPr>
          <w:rFonts w:ascii="Times New Roman" w:eastAsia="SimSun" w:hAnsi="Times New Roman" w:cs="Times New Roman"/>
          <w:color w:val="231F20"/>
          <w:spacing w:val="-47"/>
          <w:w w:val="105"/>
          <w:kern w:val="2"/>
          <w:lang w:eastAsia="ar-SA" w:bidi="ar-SA"/>
        </w:rPr>
        <w:t xml:space="preserve"> </w:t>
      </w:r>
      <w:r w:rsidRPr="00E2593A">
        <w:rPr>
          <w:rFonts w:ascii="Times New Roman" w:eastAsia="SimSun" w:hAnsi="Times New Roman" w:cs="Times New Roman"/>
          <w:color w:val="231F20"/>
          <w:spacing w:val="4"/>
          <w:w w:val="105"/>
          <w:kern w:val="2"/>
          <w:lang w:eastAsia="ar-SA" w:bidi="ar-SA"/>
        </w:rPr>
        <w:t>Самарин</w:t>
      </w:r>
      <w:r w:rsidRPr="00E2593A">
        <w:rPr>
          <w:rFonts w:ascii="Times New Roman" w:eastAsia="SimSun" w:hAnsi="Times New Roman" w:cs="Times New Roman"/>
          <w:color w:val="231F20"/>
          <w:w w:val="105"/>
          <w:kern w:val="2"/>
          <w:lang w:eastAsia="ar-SA" w:bidi="ar-SA"/>
        </w:rPr>
        <w:t xml:space="preserve"> и </w:t>
      </w:r>
      <w:r w:rsidRPr="00E2593A">
        <w:rPr>
          <w:rFonts w:ascii="Times New Roman" w:eastAsia="SimSun" w:hAnsi="Times New Roman" w:cs="Times New Roman"/>
          <w:color w:val="231F20"/>
          <w:spacing w:val="3"/>
          <w:w w:val="105"/>
          <w:kern w:val="2"/>
          <w:lang w:eastAsia="ar-SA" w:bidi="ar-SA"/>
        </w:rPr>
        <w:t xml:space="preserve">др.) </w:t>
      </w:r>
      <w:r w:rsidRPr="00E2593A">
        <w:rPr>
          <w:rFonts w:ascii="Times New Roman" w:eastAsia="SimSun" w:hAnsi="Times New Roman" w:cs="Times New Roman"/>
          <w:color w:val="231F20"/>
          <w:w w:val="105"/>
          <w:kern w:val="2"/>
          <w:lang w:eastAsia="ar-SA" w:bidi="ar-SA"/>
        </w:rPr>
        <w:t>и</w:t>
      </w:r>
      <w:r w:rsidRPr="00E2593A">
        <w:rPr>
          <w:rFonts w:ascii="Times New Roman" w:eastAsia="SimSun" w:hAnsi="Times New Roman" w:cs="Times New Roman"/>
          <w:color w:val="231F20"/>
          <w:spacing w:val="-38"/>
          <w:w w:val="105"/>
          <w:kern w:val="2"/>
          <w:lang w:eastAsia="ar-SA" w:bidi="ar-SA"/>
        </w:rPr>
        <w:t xml:space="preserve"> </w:t>
      </w:r>
      <w:r w:rsidRPr="00E2593A">
        <w:rPr>
          <w:rFonts w:ascii="Times New Roman" w:eastAsia="SimSun" w:hAnsi="Times New Roman" w:cs="Times New Roman"/>
          <w:color w:val="231F20"/>
          <w:w w:val="105"/>
          <w:kern w:val="2"/>
          <w:lang w:eastAsia="ar-SA" w:bidi="ar-SA"/>
        </w:rPr>
        <w:t>западники</w:t>
      </w:r>
      <w:r w:rsidRPr="00E2593A">
        <w:rPr>
          <w:rFonts w:ascii="Times New Roman" w:eastAsia="SimSun" w:hAnsi="Times New Roman" w:cs="Times New Roman"/>
          <w:color w:val="231F20"/>
          <w:spacing w:val="-38"/>
          <w:w w:val="105"/>
          <w:kern w:val="2"/>
          <w:lang w:eastAsia="ar-SA" w:bidi="ar-SA"/>
        </w:rPr>
        <w:t xml:space="preserve"> </w:t>
      </w:r>
      <w:r w:rsidRPr="00E2593A">
        <w:rPr>
          <w:rFonts w:ascii="Times New Roman" w:eastAsia="SimSun" w:hAnsi="Times New Roman" w:cs="Times New Roman"/>
          <w:color w:val="231F20"/>
          <w:w w:val="105"/>
          <w:kern w:val="2"/>
          <w:lang w:eastAsia="ar-SA" w:bidi="ar-SA"/>
        </w:rPr>
        <w:t>(К.</w:t>
      </w:r>
      <w:r w:rsidRPr="00E2593A">
        <w:rPr>
          <w:rFonts w:ascii="Times New Roman" w:eastAsia="SimSun" w:hAnsi="Times New Roman" w:cs="Times New Roman"/>
          <w:color w:val="231F20"/>
          <w:spacing w:val="-59"/>
          <w:w w:val="105"/>
          <w:kern w:val="2"/>
          <w:lang w:eastAsia="ar-SA" w:bidi="ar-SA"/>
        </w:rPr>
        <w:t xml:space="preserve"> </w:t>
      </w:r>
      <w:r w:rsidRPr="00E2593A">
        <w:rPr>
          <w:rFonts w:ascii="Times New Roman" w:eastAsia="SimSun" w:hAnsi="Times New Roman" w:cs="Times New Roman"/>
          <w:color w:val="231F20"/>
          <w:w w:val="105"/>
          <w:kern w:val="2"/>
          <w:lang w:eastAsia="ar-SA" w:bidi="ar-SA"/>
        </w:rPr>
        <w:t>Д.</w:t>
      </w:r>
      <w:r w:rsidRPr="00E2593A">
        <w:rPr>
          <w:rFonts w:ascii="Times New Roman" w:eastAsia="SimSun" w:hAnsi="Times New Roman" w:cs="Times New Roman"/>
          <w:color w:val="231F20"/>
          <w:spacing w:val="-60"/>
          <w:w w:val="105"/>
          <w:kern w:val="2"/>
          <w:lang w:eastAsia="ar-SA" w:bidi="ar-SA"/>
        </w:rPr>
        <w:t xml:space="preserve"> </w:t>
      </w:r>
      <w:proofErr w:type="spellStart"/>
      <w:r w:rsidRPr="00E2593A">
        <w:rPr>
          <w:rFonts w:ascii="Times New Roman" w:eastAsia="SimSun" w:hAnsi="Times New Roman" w:cs="Times New Roman"/>
          <w:color w:val="231F20"/>
          <w:w w:val="105"/>
          <w:kern w:val="2"/>
          <w:lang w:eastAsia="ar-SA" w:bidi="ar-SA"/>
        </w:rPr>
        <w:t>Кавелин</w:t>
      </w:r>
      <w:proofErr w:type="spellEnd"/>
      <w:r w:rsidRPr="00E2593A">
        <w:rPr>
          <w:rFonts w:ascii="Times New Roman" w:eastAsia="SimSun" w:hAnsi="Times New Roman" w:cs="Times New Roman"/>
          <w:color w:val="231F20"/>
          <w:w w:val="105"/>
          <w:kern w:val="2"/>
          <w:lang w:eastAsia="ar-SA" w:bidi="ar-SA"/>
        </w:rPr>
        <w:t>,</w:t>
      </w:r>
      <w:r w:rsidRPr="00E2593A">
        <w:rPr>
          <w:rFonts w:ascii="Times New Roman" w:eastAsia="SimSun" w:hAnsi="Times New Roman" w:cs="Times New Roman"/>
          <w:color w:val="231F20"/>
          <w:spacing w:val="-38"/>
          <w:w w:val="105"/>
          <w:kern w:val="2"/>
          <w:lang w:eastAsia="ar-SA" w:bidi="ar-SA"/>
        </w:rPr>
        <w:t xml:space="preserve"> </w:t>
      </w:r>
      <w:r w:rsidRPr="00E2593A">
        <w:rPr>
          <w:rFonts w:ascii="Times New Roman" w:eastAsia="SimSun" w:hAnsi="Times New Roman" w:cs="Times New Roman"/>
          <w:color w:val="231F20"/>
          <w:w w:val="105"/>
          <w:kern w:val="2"/>
          <w:lang w:eastAsia="ar-SA" w:bidi="ar-SA"/>
        </w:rPr>
        <w:t>С.</w:t>
      </w:r>
      <w:r w:rsidRPr="00E2593A">
        <w:rPr>
          <w:rFonts w:ascii="Times New Roman" w:eastAsia="SimSun" w:hAnsi="Times New Roman" w:cs="Times New Roman"/>
          <w:color w:val="231F20"/>
          <w:spacing w:val="-59"/>
          <w:w w:val="105"/>
          <w:kern w:val="2"/>
          <w:lang w:eastAsia="ar-SA" w:bidi="ar-SA"/>
        </w:rPr>
        <w:t xml:space="preserve"> </w:t>
      </w:r>
      <w:r w:rsidRPr="00E2593A">
        <w:rPr>
          <w:rFonts w:ascii="Times New Roman" w:eastAsia="SimSun" w:hAnsi="Times New Roman" w:cs="Times New Roman"/>
          <w:color w:val="231F20"/>
          <w:w w:val="105"/>
          <w:kern w:val="2"/>
          <w:lang w:eastAsia="ar-SA" w:bidi="ar-SA"/>
        </w:rPr>
        <w:t>М.</w:t>
      </w:r>
      <w:r w:rsidRPr="00E2593A">
        <w:rPr>
          <w:rFonts w:ascii="Times New Roman" w:eastAsia="SimSun" w:hAnsi="Times New Roman" w:cs="Times New Roman"/>
          <w:color w:val="231F20"/>
          <w:spacing w:val="-60"/>
          <w:w w:val="105"/>
          <w:kern w:val="2"/>
          <w:lang w:eastAsia="ar-SA" w:bidi="ar-SA"/>
        </w:rPr>
        <w:t xml:space="preserve"> </w:t>
      </w:r>
      <w:r w:rsidRPr="00E2593A">
        <w:rPr>
          <w:rFonts w:ascii="Times New Roman" w:eastAsia="SimSun" w:hAnsi="Times New Roman" w:cs="Times New Roman"/>
          <w:color w:val="231F20"/>
          <w:w w:val="105"/>
          <w:kern w:val="2"/>
          <w:lang w:eastAsia="ar-SA" w:bidi="ar-SA"/>
        </w:rPr>
        <w:t>Соловьев,</w:t>
      </w:r>
      <w:r w:rsidRPr="00E2593A">
        <w:rPr>
          <w:rFonts w:ascii="Times New Roman" w:eastAsia="SimSun" w:hAnsi="Times New Roman" w:cs="Times New Roman"/>
          <w:color w:val="231F20"/>
          <w:spacing w:val="-38"/>
          <w:w w:val="105"/>
          <w:kern w:val="2"/>
          <w:lang w:eastAsia="ar-SA" w:bidi="ar-SA"/>
        </w:rPr>
        <w:t xml:space="preserve"> </w:t>
      </w:r>
      <w:r w:rsidRPr="00E2593A">
        <w:rPr>
          <w:rFonts w:ascii="Times New Roman" w:eastAsia="SimSun" w:hAnsi="Times New Roman" w:cs="Times New Roman"/>
          <w:color w:val="231F20"/>
          <w:w w:val="105"/>
          <w:kern w:val="2"/>
          <w:lang w:eastAsia="ar-SA" w:bidi="ar-SA"/>
        </w:rPr>
        <w:t>Т.</w:t>
      </w:r>
      <w:r w:rsidRPr="00E2593A">
        <w:rPr>
          <w:rFonts w:ascii="Times New Roman" w:eastAsia="SimSun" w:hAnsi="Times New Roman" w:cs="Times New Roman"/>
          <w:color w:val="231F20"/>
          <w:spacing w:val="-59"/>
          <w:w w:val="105"/>
          <w:kern w:val="2"/>
          <w:lang w:eastAsia="ar-SA" w:bidi="ar-SA"/>
        </w:rPr>
        <w:t xml:space="preserve"> </w:t>
      </w:r>
      <w:r w:rsidRPr="00E2593A">
        <w:rPr>
          <w:rFonts w:ascii="Times New Roman" w:eastAsia="SimSun" w:hAnsi="Times New Roman" w:cs="Times New Roman"/>
          <w:color w:val="231F20"/>
          <w:w w:val="105"/>
          <w:kern w:val="2"/>
          <w:lang w:eastAsia="ar-SA" w:bidi="ar-SA"/>
        </w:rPr>
        <w:t>Н.</w:t>
      </w:r>
      <w:r w:rsidRPr="00E2593A">
        <w:rPr>
          <w:rFonts w:ascii="Times New Roman" w:eastAsia="SimSun" w:hAnsi="Times New Roman" w:cs="Times New Roman"/>
          <w:color w:val="231F20"/>
          <w:spacing w:val="-60"/>
          <w:w w:val="105"/>
          <w:kern w:val="2"/>
          <w:lang w:eastAsia="ar-SA" w:bidi="ar-SA"/>
        </w:rPr>
        <w:t xml:space="preserve"> </w:t>
      </w:r>
      <w:r w:rsidRPr="00E2593A">
        <w:rPr>
          <w:rFonts w:ascii="Times New Roman" w:eastAsia="SimSun" w:hAnsi="Times New Roman" w:cs="Times New Roman"/>
          <w:color w:val="231F20"/>
          <w:w w:val="105"/>
          <w:kern w:val="2"/>
          <w:lang w:eastAsia="ar-SA" w:bidi="ar-SA"/>
        </w:rPr>
        <w:t>Грановский</w:t>
      </w:r>
      <w:r w:rsidRPr="00E2593A">
        <w:rPr>
          <w:rFonts w:ascii="Times New Roman" w:eastAsia="SimSun" w:hAnsi="Times New Roman" w:cs="Times New Roman"/>
          <w:color w:val="231F20"/>
          <w:spacing w:val="-37"/>
          <w:w w:val="105"/>
          <w:kern w:val="2"/>
          <w:lang w:eastAsia="ar-SA" w:bidi="ar-SA"/>
        </w:rPr>
        <w:t xml:space="preserve"> </w:t>
      </w:r>
      <w:r w:rsidRPr="00E2593A">
        <w:rPr>
          <w:rFonts w:ascii="Times New Roman" w:eastAsia="SimSun" w:hAnsi="Times New Roman" w:cs="Times New Roman"/>
          <w:color w:val="231F20"/>
          <w:w w:val="105"/>
          <w:kern w:val="2"/>
          <w:lang w:eastAsia="ar-SA" w:bidi="ar-SA"/>
        </w:rPr>
        <w:t>и</w:t>
      </w:r>
      <w:r w:rsidRPr="00E2593A">
        <w:rPr>
          <w:rFonts w:ascii="Times New Roman" w:eastAsia="SimSun" w:hAnsi="Times New Roman" w:cs="Times New Roman"/>
          <w:color w:val="231F20"/>
          <w:spacing w:val="-38"/>
          <w:w w:val="105"/>
          <w:kern w:val="2"/>
          <w:lang w:eastAsia="ar-SA" w:bidi="ar-SA"/>
        </w:rPr>
        <w:t xml:space="preserve"> </w:t>
      </w:r>
      <w:r w:rsidRPr="00E2593A">
        <w:rPr>
          <w:rFonts w:ascii="Times New Roman" w:eastAsia="SimSun" w:hAnsi="Times New Roman" w:cs="Times New Roman"/>
          <w:color w:val="231F20"/>
          <w:w w:val="105"/>
          <w:kern w:val="2"/>
          <w:lang w:eastAsia="ar-SA" w:bidi="ar-SA"/>
        </w:rPr>
        <w:t>др.).</w:t>
      </w:r>
      <w:r w:rsidRPr="00E2593A">
        <w:rPr>
          <w:rFonts w:ascii="Times New Roman" w:eastAsia="SimSun" w:hAnsi="Times New Roman" w:cs="Times New Roman"/>
          <w:color w:val="231F20"/>
          <w:spacing w:val="-38"/>
          <w:w w:val="105"/>
          <w:kern w:val="2"/>
          <w:lang w:eastAsia="ar-SA" w:bidi="ar-SA"/>
        </w:rPr>
        <w:t xml:space="preserve"> </w:t>
      </w:r>
      <w:r w:rsidRPr="00E2593A">
        <w:rPr>
          <w:rFonts w:ascii="Times New Roman" w:eastAsia="SimSun" w:hAnsi="Times New Roman" w:cs="Times New Roman"/>
          <w:color w:val="231F20"/>
          <w:w w:val="105"/>
          <w:kern w:val="2"/>
          <w:lang w:eastAsia="ar-SA" w:bidi="ar-SA"/>
        </w:rPr>
        <w:t>Революционно- социалистические</w:t>
      </w:r>
      <w:r w:rsidRPr="00E2593A">
        <w:rPr>
          <w:rFonts w:ascii="Times New Roman" w:eastAsia="SimSun" w:hAnsi="Times New Roman" w:cs="Times New Roman"/>
          <w:color w:val="231F20"/>
          <w:spacing w:val="-23"/>
          <w:w w:val="105"/>
          <w:kern w:val="2"/>
          <w:lang w:eastAsia="ar-SA" w:bidi="ar-SA"/>
        </w:rPr>
        <w:t xml:space="preserve"> </w:t>
      </w:r>
      <w:r w:rsidRPr="00E2593A">
        <w:rPr>
          <w:rFonts w:ascii="Times New Roman" w:eastAsia="SimSun" w:hAnsi="Times New Roman" w:cs="Times New Roman"/>
          <w:color w:val="231F20"/>
          <w:w w:val="105"/>
          <w:kern w:val="2"/>
          <w:lang w:eastAsia="ar-SA" w:bidi="ar-SA"/>
        </w:rPr>
        <w:t>течения</w:t>
      </w:r>
      <w:r w:rsidRPr="00E2593A">
        <w:rPr>
          <w:rFonts w:ascii="Times New Roman" w:eastAsia="SimSun" w:hAnsi="Times New Roman" w:cs="Times New Roman"/>
          <w:color w:val="231F20"/>
          <w:spacing w:val="-22"/>
          <w:w w:val="105"/>
          <w:kern w:val="2"/>
          <w:lang w:eastAsia="ar-SA" w:bidi="ar-SA"/>
        </w:rPr>
        <w:t xml:space="preserve"> </w:t>
      </w:r>
      <w:r w:rsidRPr="00E2593A">
        <w:rPr>
          <w:rFonts w:ascii="Times New Roman" w:eastAsia="SimSun" w:hAnsi="Times New Roman" w:cs="Times New Roman"/>
          <w:color w:val="231F20"/>
          <w:w w:val="105"/>
          <w:kern w:val="2"/>
          <w:lang w:eastAsia="ar-SA" w:bidi="ar-SA"/>
        </w:rPr>
        <w:t>(А.</w:t>
      </w:r>
      <w:r w:rsidRPr="00E2593A">
        <w:rPr>
          <w:rFonts w:ascii="Times New Roman" w:eastAsia="SimSun" w:hAnsi="Times New Roman" w:cs="Times New Roman"/>
          <w:color w:val="231F20"/>
          <w:spacing w:val="-55"/>
          <w:w w:val="105"/>
          <w:kern w:val="2"/>
          <w:lang w:eastAsia="ar-SA" w:bidi="ar-SA"/>
        </w:rPr>
        <w:t xml:space="preserve"> </w:t>
      </w:r>
      <w:r w:rsidRPr="00E2593A">
        <w:rPr>
          <w:rFonts w:ascii="Times New Roman" w:eastAsia="SimSun" w:hAnsi="Times New Roman" w:cs="Times New Roman"/>
          <w:color w:val="231F20"/>
          <w:w w:val="105"/>
          <w:kern w:val="2"/>
          <w:lang w:eastAsia="ar-SA" w:bidi="ar-SA"/>
        </w:rPr>
        <w:t>И.</w:t>
      </w:r>
      <w:r w:rsidRPr="00E2593A">
        <w:rPr>
          <w:rFonts w:ascii="Times New Roman" w:eastAsia="SimSun" w:hAnsi="Times New Roman" w:cs="Times New Roman"/>
          <w:color w:val="231F20"/>
          <w:spacing w:val="-55"/>
          <w:w w:val="105"/>
          <w:kern w:val="2"/>
          <w:lang w:eastAsia="ar-SA" w:bidi="ar-SA"/>
        </w:rPr>
        <w:t xml:space="preserve"> </w:t>
      </w:r>
      <w:r w:rsidRPr="00E2593A">
        <w:rPr>
          <w:rFonts w:ascii="Times New Roman" w:eastAsia="SimSun" w:hAnsi="Times New Roman" w:cs="Times New Roman"/>
          <w:color w:val="231F20"/>
          <w:w w:val="105"/>
          <w:kern w:val="2"/>
          <w:lang w:eastAsia="ar-SA" w:bidi="ar-SA"/>
        </w:rPr>
        <w:t>Герцен,</w:t>
      </w:r>
      <w:r w:rsidRPr="00E2593A">
        <w:rPr>
          <w:rFonts w:ascii="Times New Roman" w:eastAsia="SimSun" w:hAnsi="Times New Roman" w:cs="Times New Roman"/>
          <w:color w:val="231F20"/>
          <w:spacing w:val="-22"/>
          <w:w w:val="105"/>
          <w:kern w:val="2"/>
          <w:lang w:eastAsia="ar-SA" w:bidi="ar-SA"/>
        </w:rPr>
        <w:t xml:space="preserve"> </w:t>
      </w:r>
      <w:r w:rsidRPr="00E2593A">
        <w:rPr>
          <w:rFonts w:ascii="Times New Roman" w:eastAsia="SimSun" w:hAnsi="Times New Roman" w:cs="Times New Roman"/>
          <w:color w:val="231F20"/>
          <w:w w:val="105"/>
          <w:kern w:val="2"/>
          <w:lang w:eastAsia="ar-SA" w:bidi="ar-SA"/>
        </w:rPr>
        <w:t>Н.</w:t>
      </w:r>
      <w:r w:rsidRPr="00E2593A">
        <w:rPr>
          <w:rFonts w:ascii="Times New Roman" w:eastAsia="SimSun" w:hAnsi="Times New Roman" w:cs="Times New Roman"/>
          <w:color w:val="231F20"/>
          <w:spacing w:val="-55"/>
          <w:w w:val="105"/>
          <w:kern w:val="2"/>
          <w:lang w:eastAsia="ar-SA" w:bidi="ar-SA"/>
        </w:rPr>
        <w:t xml:space="preserve"> </w:t>
      </w:r>
      <w:r w:rsidRPr="00E2593A">
        <w:rPr>
          <w:rFonts w:ascii="Times New Roman" w:eastAsia="SimSun" w:hAnsi="Times New Roman" w:cs="Times New Roman"/>
          <w:color w:val="231F20"/>
          <w:w w:val="105"/>
          <w:kern w:val="2"/>
          <w:lang w:eastAsia="ar-SA" w:bidi="ar-SA"/>
        </w:rPr>
        <w:t>П.</w:t>
      </w:r>
      <w:r w:rsidRPr="00E2593A">
        <w:rPr>
          <w:rFonts w:ascii="Times New Roman" w:eastAsia="SimSun" w:hAnsi="Times New Roman" w:cs="Times New Roman"/>
          <w:color w:val="231F20"/>
          <w:spacing w:val="-55"/>
          <w:w w:val="105"/>
          <w:kern w:val="2"/>
          <w:lang w:eastAsia="ar-SA" w:bidi="ar-SA"/>
        </w:rPr>
        <w:t xml:space="preserve"> </w:t>
      </w:r>
      <w:r w:rsidRPr="00E2593A">
        <w:rPr>
          <w:rFonts w:ascii="Times New Roman" w:eastAsia="SimSun" w:hAnsi="Times New Roman" w:cs="Times New Roman"/>
          <w:color w:val="231F20"/>
          <w:w w:val="105"/>
          <w:kern w:val="2"/>
          <w:lang w:eastAsia="ar-SA" w:bidi="ar-SA"/>
        </w:rPr>
        <w:t>Огарев,</w:t>
      </w:r>
      <w:r w:rsidRPr="00E2593A">
        <w:rPr>
          <w:rFonts w:ascii="Times New Roman" w:eastAsia="SimSun" w:hAnsi="Times New Roman" w:cs="Times New Roman"/>
          <w:color w:val="231F20"/>
          <w:spacing w:val="-22"/>
          <w:w w:val="105"/>
          <w:kern w:val="2"/>
          <w:lang w:eastAsia="ar-SA" w:bidi="ar-SA"/>
        </w:rPr>
        <w:t xml:space="preserve"> </w:t>
      </w:r>
      <w:r w:rsidRPr="00E2593A">
        <w:rPr>
          <w:rFonts w:ascii="Times New Roman" w:eastAsia="SimSun" w:hAnsi="Times New Roman" w:cs="Times New Roman"/>
          <w:color w:val="231F20"/>
          <w:w w:val="105"/>
          <w:kern w:val="2"/>
          <w:lang w:eastAsia="ar-SA" w:bidi="ar-SA"/>
        </w:rPr>
        <w:t>В.</w:t>
      </w:r>
      <w:r w:rsidRPr="00E2593A">
        <w:rPr>
          <w:rFonts w:ascii="Times New Roman" w:eastAsia="SimSun" w:hAnsi="Times New Roman" w:cs="Times New Roman"/>
          <w:color w:val="231F20"/>
          <w:spacing w:val="-55"/>
          <w:w w:val="105"/>
          <w:kern w:val="2"/>
          <w:lang w:eastAsia="ar-SA" w:bidi="ar-SA"/>
        </w:rPr>
        <w:t xml:space="preserve"> </w:t>
      </w:r>
      <w:r w:rsidRPr="00E2593A">
        <w:rPr>
          <w:rFonts w:ascii="Times New Roman" w:eastAsia="SimSun" w:hAnsi="Times New Roman" w:cs="Times New Roman"/>
          <w:color w:val="231F20"/>
          <w:w w:val="105"/>
          <w:kern w:val="2"/>
          <w:lang w:eastAsia="ar-SA" w:bidi="ar-SA"/>
        </w:rPr>
        <w:t>Г.</w:t>
      </w:r>
      <w:r w:rsidRPr="00E2593A">
        <w:rPr>
          <w:rFonts w:ascii="Times New Roman" w:eastAsia="SimSun" w:hAnsi="Times New Roman" w:cs="Times New Roman"/>
          <w:color w:val="231F20"/>
          <w:spacing w:val="-55"/>
          <w:w w:val="105"/>
          <w:kern w:val="2"/>
          <w:lang w:eastAsia="ar-SA" w:bidi="ar-SA"/>
        </w:rPr>
        <w:t xml:space="preserve"> </w:t>
      </w:r>
      <w:r w:rsidRPr="00E2593A">
        <w:rPr>
          <w:rFonts w:ascii="Times New Roman" w:eastAsia="SimSun" w:hAnsi="Times New Roman" w:cs="Times New Roman"/>
          <w:color w:val="231F20"/>
          <w:w w:val="105"/>
          <w:kern w:val="2"/>
          <w:lang w:eastAsia="ar-SA" w:bidi="ar-SA"/>
        </w:rPr>
        <w:t>Белинский).</w:t>
      </w:r>
      <w:r w:rsidRPr="00E2593A">
        <w:rPr>
          <w:rFonts w:ascii="Times New Roman" w:eastAsia="SimSun" w:hAnsi="Times New Roman" w:cs="Times New Roman"/>
          <w:color w:val="231F20"/>
          <w:spacing w:val="-22"/>
          <w:w w:val="105"/>
          <w:kern w:val="2"/>
          <w:lang w:eastAsia="ar-SA" w:bidi="ar-SA"/>
        </w:rPr>
        <w:t xml:space="preserve"> </w:t>
      </w:r>
      <w:r w:rsidRPr="00E2593A">
        <w:rPr>
          <w:rFonts w:ascii="Times New Roman" w:eastAsia="SimSun" w:hAnsi="Times New Roman" w:cs="Times New Roman"/>
          <w:color w:val="231F20"/>
          <w:w w:val="105"/>
          <w:kern w:val="2"/>
          <w:lang w:eastAsia="ar-SA" w:bidi="ar-SA"/>
        </w:rPr>
        <w:t xml:space="preserve">Общество </w:t>
      </w:r>
      <w:r w:rsidRPr="00E2593A">
        <w:rPr>
          <w:rFonts w:ascii="Times New Roman" w:eastAsia="SimSun" w:hAnsi="Times New Roman" w:cs="Times New Roman"/>
          <w:color w:val="231F20"/>
          <w:kern w:val="2"/>
          <w:lang w:eastAsia="ar-SA" w:bidi="ar-SA"/>
        </w:rPr>
        <w:t>петрашевцев.</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color w:val="231F20"/>
          <w:kern w:val="2"/>
          <w:lang w:eastAsia="ar-SA" w:bidi="ar-SA"/>
        </w:rPr>
        <w:t>Создание</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А.</w:t>
      </w:r>
      <w:r w:rsidRPr="00E2593A">
        <w:rPr>
          <w:rFonts w:ascii="Times New Roman" w:eastAsia="SimSun" w:hAnsi="Times New Roman" w:cs="Times New Roman"/>
          <w:color w:val="231F20"/>
          <w:spacing w:val="-46"/>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47"/>
          <w:kern w:val="2"/>
          <w:lang w:eastAsia="ar-SA" w:bidi="ar-SA"/>
        </w:rPr>
        <w:t xml:space="preserve"> </w:t>
      </w:r>
      <w:r w:rsidRPr="00E2593A">
        <w:rPr>
          <w:rFonts w:ascii="Times New Roman" w:eastAsia="SimSun" w:hAnsi="Times New Roman" w:cs="Times New Roman"/>
          <w:color w:val="231F20"/>
          <w:kern w:val="2"/>
          <w:lang w:eastAsia="ar-SA" w:bidi="ar-SA"/>
        </w:rPr>
        <w:t>Герценом</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теории</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русского</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color w:val="231F20"/>
          <w:kern w:val="2"/>
          <w:lang w:eastAsia="ar-SA" w:bidi="ar-SA"/>
        </w:rPr>
        <w:t>социализма</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его</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color w:val="231F20"/>
          <w:kern w:val="2"/>
          <w:lang w:eastAsia="ar-SA" w:bidi="ar-SA"/>
        </w:rPr>
        <w:t>издатель</w:t>
      </w:r>
      <w:r w:rsidRPr="00E2593A">
        <w:rPr>
          <w:rFonts w:ascii="Times New Roman" w:eastAsia="SimSun" w:hAnsi="Times New Roman" w:cs="Times New Roman"/>
          <w:color w:val="231F20"/>
          <w:w w:val="105"/>
          <w:kern w:val="2"/>
          <w:lang w:eastAsia="ar-SA" w:bidi="ar-SA"/>
        </w:rPr>
        <w:t>ская</w:t>
      </w:r>
      <w:r w:rsidRPr="00E2593A">
        <w:rPr>
          <w:rFonts w:ascii="Times New Roman" w:eastAsia="SimSun" w:hAnsi="Times New Roman" w:cs="Times New Roman"/>
          <w:color w:val="231F20"/>
          <w:spacing w:val="-2"/>
          <w:w w:val="105"/>
          <w:kern w:val="2"/>
          <w:lang w:eastAsia="ar-SA" w:bidi="ar-SA"/>
        </w:rPr>
        <w:t xml:space="preserve"> </w:t>
      </w:r>
      <w:r w:rsidRPr="00E2593A">
        <w:rPr>
          <w:rFonts w:ascii="Times New Roman" w:eastAsia="SimSun" w:hAnsi="Times New Roman" w:cs="Times New Roman"/>
          <w:color w:val="231F20"/>
          <w:w w:val="105"/>
          <w:kern w:val="2"/>
          <w:lang w:eastAsia="ar-SA" w:bidi="ar-SA"/>
        </w:rPr>
        <w:t>деятельность.</w:t>
      </w:r>
    </w:p>
    <w:p w:rsidR="00E2593A" w:rsidRPr="00E2593A" w:rsidRDefault="00E2593A" w:rsidP="00E2593A">
      <w:pPr>
        <w:keepNext/>
        <w:widowControl/>
        <w:tabs>
          <w:tab w:val="left" w:pos="284"/>
        </w:tabs>
        <w:suppressAutoHyphens/>
        <w:spacing w:before="240" w:after="60" w:line="229"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before="6" w:after="120" w:line="220" w:lineRule="auto"/>
        <w:ind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Создание</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А.</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Герценом</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теории</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русского</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социализма</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его</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издательская</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spacing w:val="-3"/>
          <w:kern w:val="2"/>
          <w:lang w:eastAsia="ar-SA" w:bidi="ar-SA"/>
        </w:rPr>
        <w:t>деятель</w:t>
      </w:r>
      <w:r w:rsidRPr="00E2593A">
        <w:rPr>
          <w:rFonts w:ascii="Times New Roman" w:eastAsia="SimSun" w:hAnsi="Times New Roman" w:cs="Times New Roman"/>
          <w:color w:val="231F20"/>
          <w:kern w:val="2"/>
          <w:lang w:eastAsia="ar-SA" w:bidi="ar-SA"/>
        </w:rPr>
        <w:t>ность.</w:t>
      </w:r>
    </w:p>
    <w:p w:rsidR="00E2593A" w:rsidRPr="00E2593A" w:rsidRDefault="00E2593A" w:rsidP="00E2593A">
      <w:pPr>
        <w:widowControl/>
        <w:tabs>
          <w:tab w:val="left" w:pos="284"/>
        </w:tabs>
        <w:suppressAutoHyphens/>
        <w:spacing w:before="1" w:line="220" w:lineRule="auto"/>
        <w:ind w:right="122" w:firstLine="284"/>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Внешняя</w:t>
      </w:r>
      <w:r w:rsidRPr="00E2593A">
        <w:rPr>
          <w:rFonts w:ascii="Times New Roman" w:eastAsia="SimSun" w:hAnsi="Times New Roman" w:cs="Times New Roman"/>
          <w:b/>
          <w:color w:val="231F20"/>
          <w:spacing w:val="-14"/>
          <w:kern w:val="2"/>
          <w:lang w:eastAsia="ar-SA" w:bidi="ar-SA"/>
        </w:rPr>
        <w:t xml:space="preserve"> </w:t>
      </w:r>
      <w:r w:rsidRPr="00E2593A">
        <w:rPr>
          <w:rFonts w:ascii="Times New Roman" w:eastAsia="SimSun" w:hAnsi="Times New Roman" w:cs="Times New Roman"/>
          <w:b/>
          <w:color w:val="231F20"/>
          <w:kern w:val="2"/>
          <w:lang w:eastAsia="ar-SA" w:bidi="ar-SA"/>
        </w:rPr>
        <w:t>политика</w:t>
      </w:r>
      <w:r w:rsidRPr="00E2593A">
        <w:rPr>
          <w:rFonts w:ascii="Times New Roman" w:eastAsia="SimSun" w:hAnsi="Times New Roman" w:cs="Times New Roman"/>
          <w:b/>
          <w:color w:val="231F20"/>
          <w:spacing w:val="-14"/>
          <w:kern w:val="2"/>
          <w:lang w:eastAsia="ar-SA" w:bidi="ar-SA"/>
        </w:rPr>
        <w:t xml:space="preserve"> </w:t>
      </w:r>
      <w:r w:rsidRPr="00E2593A">
        <w:rPr>
          <w:rFonts w:ascii="Times New Roman" w:eastAsia="SimSun" w:hAnsi="Times New Roman" w:cs="Times New Roman"/>
          <w:b/>
          <w:color w:val="231F20"/>
          <w:kern w:val="2"/>
          <w:lang w:eastAsia="ar-SA" w:bidi="ar-SA"/>
        </w:rPr>
        <w:t>России</w:t>
      </w:r>
      <w:r w:rsidRPr="00E2593A">
        <w:rPr>
          <w:rFonts w:ascii="Times New Roman" w:eastAsia="SimSun" w:hAnsi="Times New Roman" w:cs="Times New Roman"/>
          <w:b/>
          <w:color w:val="231F20"/>
          <w:spacing w:val="-14"/>
          <w:kern w:val="2"/>
          <w:lang w:eastAsia="ar-SA" w:bidi="ar-SA"/>
        </w:rPr>
        <w:t xml:space="preserve"> </w:t>
      </w:r>
      <w:r w:rsidRPr="00E2593A">
        <w:rPr>
          <w:rFonts w:ascii="Times New Roman" w:eastAsia="SimSun" w:hAnsi="Times New Roman" w:cs="Times New Roman"/>
          <w:b/>
          <w:color w:val="231F20"/>
          <w:kern w:val="2"/>
          <w:lang w:eastAsia="ar-SA" w:bidi="ar-SA"/>
        </w:rPr>
        <w:t>во</w:t>
      </w:r>
      <w:r w:rsidRPr="00E2593A">
        <w:rPr>
          <w:rFonts w:ascii="Times New Roman" w:eastAsia="SimSun" w:hAnsi="Times New Roman" w:cs="Times New Roman"/>
          <w:b/>
          <w:color w:val="231F20"/>
          <w:spacing w:val="-13"/>
          <w:kern w:val="2"/>
          <w:lang w:eastAsia="ar-SA" w:bidi="ar-SA"/>
        </w:rPr>
        <w:t xml:space="preserve"> </w:t>
      </w:r>
      <w:r w:rsidRPr="00E2593A">
        <w:rPr>
          <w:rFonts w:ascii="Times New Roman" w:eastAsia="SimSun" w:hAnsi="Times New Roman" w:cs="Times New Roman"/>
          <w:b/>
          <w:color w:val="231F20"/>
          <w:kern w:val="2"/>
          <w:lang w:eastAsia="ar-SA" w:bidi="ar-SA"/>
        </w:rPr>
        <w:t>второй</w:t>
      </w:r>
      <w:r w:rsidRPr="00E2593A">
        <w:rPr>
          <w:rFonts w:ascii="Times New Roman" w:eastAsia="SimSun" w:hAnsi="Times New Roman" w:cs="Times New Roman"/>
          <w:b/>
          <w:color w:val="231F20"/>
          <w:spacing w:val="-14"/>
          <w:kern w:val="2"/>
          <w:lang w:eastAsia="ar-SA" w:bidi="ar-SA"/>
        </w:rPr>
        <w:t xml:space="preserve"> </w:t>
      </w:r>
      <w:r w:rsidRPr="00E2593A">
        <w:rPr>
          <w:rFonts w:ascii="Times New Roman" w:eastAsia="SimSun" w:hAnsi="Times New Roman" w:cs="Times New Roman"/>
          <w:b/>
          <w:color w:val="231F20"/>
          <w:kern w:val="2"/>
          <w:lang w:eastAsia="ar-SA" w:bidi="ar-SA"/>
        </w:rPr>
        <w:t>четверти</w:t>
      </w:r>
      <w:r w:rsidRPr="00E2593A">
        <w:rPr>
          <w:rFonts w:ascii="Times New Roman" w:eastAsia="SimSun" w:hAnsi="Times New Roman" w:cs="Times New Roman"/>
          <w:b/>
          <w:color w:val="231F20"/>
          <w:spacing w:val="-14"/>
          <w:kern w:val="2"/>
          <w:lang w:eastAsia="ar-SA" w:bidi="ar-SA"/>
        </w:rPr>
        <w:t xml:space="preserve"> </w:t>
      </w:r>
      <w:r w:rsidRPr="00E2593A">
        <w:rPr>
          <w:rFonts w:ascii="Times New Roman" w:eastAsia="SimSun" w:hAnsi="Times New Roman" w:cs="Times New Roman"/>
          <w:b/>
          <w:color w:val="231F20"/>
          <w:kern w:val="2"/>
          <w:lang w:eastAsia="ar-SA" w:bidi="ar-SA"/>
        </w:rPr>
        <w:t>XIX</w:t>
      </w:r>
      <w:r w:rsidRPr="00E2593A">
        <w:rPr>
          <w:rFonts w:ascii="Times New Roman" w:eastAsia="SimSun" w:hAnsi="Times New Roman" w:cs="Times New Roman"/>
          <w:b/>
          <w:color w:val="231F20"/>
          <w:spacing w:val="-14"/>
          <w:kern w:val="2"/>
          <w:lang w:eastAsia="ar-SA" w:bidi="ar-SA"/>
        </w:rPr>
        <w:t xml:space="preserve"> </w:t>
      </w:r>
      <w:r w:rsidRPr="00E2593A">
        <w:rPr>
          <w:rFonts w:ascii="Times New Roman" w:eastAsia="SimSun" w:hAnsi="Times New Roman" w:cs="Times New Roman"/>
          <w:b/>
          <w:color w:val="231F20"/>
          <w:kern w:val="2"/>
          <w:lang w:eastAsia="ar-SA" w:bidi="ar-SA"/>
        </w:rPr>
        <w:t>века.</w:t>
      </w:r>
      <w:r w:rsidRPr="00E2593A">
        <w:rPr>
          <w:rFonts w:ascii="Times New Roman" w:eastAsia="SimSun" w:hAnsi="Times New Roman" w:cs="Times New Roman"/>
          <w:b/>
          <w:color w:val="231F20"/>
          <w:spacing w:val="-14"/>
          <w:kern w:val="2"/>
          <w:lang w:eastAsia="ar-SA" w:bidi="ar-SA"/>
        </w:rPr>
        <w:t xml:space="preserve"> </w:t>
      </w:r>
      <w:r w:rsidRPr="00E2593A">
        <w:rPr>
          <w:rFonts w:ascii="Times New Roman" w:eastAsia="SimSun" w:hAnsi="Times New Roman" w:cs="Times New Roman"/>
          <w:i/>
          <w:color w:val="231F20"/>
          <w:kern w:val="2"/>
          <w:lang w:eastAsia="ar-SA" w:bidi="ar-SA"/>
        </w:rPr>
        <w:t>Россия</w:t>
      </w:r>
      <w:r w:rsidRPr="00E2593A">
        <w:rPr>
          <w:rFonts w:ascii="Times New Roman" w:eastAsia="SimSun" w:hAnsi="Times New Roman" w:cs="Times New Roman"/>
          <w:i/>
          <w:color w:val="231F20"/>
          <w:spacing w:val="-24"/>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24"/>
          <w:kern w:val="2"/>
          <w:lang w:eastAsia="ar-SA" w:bidi="ar-SA"/>
        </w:rPr>
        <w:t xml:space="preserve"> </w:t>
      </w:r>
      <w:r w:rsidRPr="00E2593A">
        <w:rPr>
          <w:rFonts w:ascii="Times New Roman" w:eastAsia="SimSun" w:hAnsi="Times New Roman" w:cs="Times New Roman"/>
          <w:i/>
          <w:color w:val="231F20"/>
          <w:kern w:val="2"/>
          <w:lang w:eastAsia="ar-SA" w:bidi="ar-SA"/>
        </w:rPr>
        <w:t>революционные</w:t>
      </w:r>
      <w:r w:rsidRPr="00E2593A">
        <w:rPr>
          <w:rFonts w:ascii="Times New Roman" w:eastAsia="SimSun" w:hAnsi="Times New Roman" w:cs="Times New Roman"/>
          <w:i/>
          <w:color w:val="231F20"/>
          <w:spacing w:val="-13"/>
          <w:kern w:val="2"/>
          <w:lang w:eastAsia="ar-SA" w:bidi="ar-SA"/>
        </w:rPr>
        <w:t xml:space="preserve"> </w:t>
      </w:r>
      <w:r w:rsidRPr="00E2593A">
        <w:rPr>
          <w:rFonts w:ascii="Times New Roman" w:eastAsia="SimSun" w:hAnsi="Times New Roman" w:cs="Times New Roman"/>
          <w:i/>
          <w:color w:val="231F20"/>
          <w:kern w:val="2"/>
          <w:lang w:eastAsia="ar-SA" w:bidi="ar-SA"/>
        </w:rPr>
        <w:t>события</w:t>
      </w:r>
      <w:r w:rsidRPr="00E2593A">
        <w:rPr>
          <w:rFonts w:ascii="Times New Roman" w:eastAsia="SimSun" w:hAnsi="Times New Roman" w:cs="Times New Roman"/>
          <w:i/>
          <w:color w:val="231F20"/>
          <w:spacing w:val="-12"/>
          <w:kern w:val="2"/>
          <w:lang w:eastAsia="ar-SA" w:bidi="ar-SA"/>
        </w:rPr>
        <w:t xml:space="preserve"> </w:t>
      </w:r>
      <w:r w:rsidRPr="00E2593A">
        <w:rPr>
          <w:rFonts w:ascii="Times New Roman" w:eastAsia="SimSun" w:hAnsi="Times New Roman" w:cs="Times New Roman"/>
          <w:i/>
          <w:color w:val="231F20"/>
          <w:kern w:val="2"/>
          <w:lang w:eastAsia="ar-SA" w:bidi="ar-SA"/>
        </w:rPr>
        <w:t>1830</w:t>
      </w:r>
      <w:r w:rsidRPr="00E2593A">
        <w:rPr>
          <w:rFonts w:ascii="Times New Roman" w:eastAsia="SimSun" w:hAnsi="Times New Roman" w:cs="Times New Roman"/>
          <w:i/>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47"/>
          <w:kern w:val="2"/>
          <w:lang w:eastAsia="ar-SA" w:bidi="ar-SA"/>
        </w:rPr>
        <w:t xml:space="preserve"> </w:t>
      </w:r>
      <w:r w:rsidRPr="00E2593A">
        <w:rPr>
          <w:rFonts w:ascii="Times New Roman" w:eastAsia="SimSun" w:hAnsi="Times New Roman" w:cs="Times New Roman"/>
          <w:i/>
          <w:color w:val="231F20"/>
          <w:kern w:val="2"/>
          <w:lang w:eastAsia="ar-SA" w:bidi="ar-SA"/>
        </w:rPr>
        <w:t>1831</w:t>
      </w:r>
      <w:r w:rsidRPr="00E2593A">
        <w:rPr>
          <w:rFonts w:ascii="Times New Roman" w:eastAsia="SimSun" w:hAnsi="Times New Roman" w:cs="Times New Roman"/>
          <w:i/>
          <w:color w:val="231F20"/>
          <w:spacing w:val="-12"/>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12"/>
          <w:kern w:val="2"/>
          <w:lang w:eastAsia="ar-SA" w:bidi="ar-SA"/>
        </w:rPr>
        <w:t xml:space="preserve"> </w:t>
      </w:r>
      <w:r w:rsidRPr="00E2593A">
        <w:rPr>
          <w:rFonts w:ascii="Times New Roman" w:eastAsia="SimSun" w:hAnsi="Times New Roman" w:cs="Times New Roman"/>
          <w:i/>
          <w:color w:val="231F20"/>
          <w:kern w:val="2"/>
          <w:lang w:eastAsia="ar-SA" w:bidi="ar-SA"/>
        </w:rPr>
        <w:t>1848</w:t>
      </w:r>
      <w:r w:rsidRPr="00E2593A">
        <w:rPr>
          <w:rFonts w:ascii="Times New Roman" w:eastAsia="SimSun" w:hAnsi="Times New Roman" w:cs="Times New Roman"/>
          <w:i/>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46"/>
          <w:kern w:val="2"/>
          <w:lang w:eastAsia="ar-SA" w:bidi="ar-SA"/>
        </w:rPr>
        <w:t xml:space="preserve"> </w:t>
      </w:r>
      <w:r w:rsidRPr="00E2593A">
        <w:rPr>
          <w:rFonts w:ascii="Times New Roman" w:eastAsia="SimSun" w:hAnsi="Times New Roman" w:cs="Times New Roman"/>
          <w:i/>
          <w:color w:val="231F20"/>
          <w:kern w:val="2"/>
          <w:lang w:eastAsia="ar-SA" w:bidi="ar-SA"/>
        </w:rPr>
        <w:t>1849</w:t>
      </w:r>
      <w:r w:rsidRPr="00E2593A">
        <w:rPr>
          <w:rFonts w:ascii="Times New Roman" w:eastAsia="SimSun" w:hAnsi="Times New Roman" w:cs="Times New Roman"/>
          <w:i/>
          <w:color w:val="231F20"/>
          <w:spacing w:val="-12"/>
          <w:kern w:val="2"/>
          <w:lang w:eastAsia="ar-SA" w:bidi="ar-SA"/>
        </w:rPr>
        <w:t xml:space="preserve"> </w:t>
      </w:r>
      <w:r w:rsidRPr="00E2593A">
        <w:rPr>
          <w:rFonts w:ascii="Times New Roman" w:eastAsia="SimSun" w:hAnsi="Times New Roman" w:cs="Times New Roman"/>
          <w:i/>
          <w:color w:val="231F20"/>
          <w:kern w:val="2"/>
          <w:lang w:eastAsia="ar-SA" w:bidi="ar-SA"/>
        </w:rPr>
        <w:t>годов</w:t>
      </w:r>
      <w:r w:rsidRPr="00E2593A">
        <w:rPr>
          <w:rFonts w:ascii="Times New Roman" w:eastAsia="SimSun" w:hAnsi="Times New Roman" w:cs="Times New Roman"/>
          <w:i/>
          <w:color w:val="231F20"/>
          <w:spacing w:val="-13"/>
          <w:kern w:val="2"/>
          <w:lang w:eastAsia="ar-SA" w:bidi="ar-SA"/>
        </w:rPr>
        <w:t xml:space="preserve"> </w:t>
      </w:r>
      <w:r w:rsidRPr="00E2593A">
        <w:rPr>
          <w:rFonts w:ascii="Times New Roman" w:eastAsia="SimSun" w:hAnsi="Times New Roman" w:cs="Times New Roman"/>
          <w:i/>
          <w:color w:val="231F20"/>
          <w:kern w:val="2"/>
          <w:lang w:eastAsia="ar-SA" w:bidi="ar-SA"/>
        </w:rPr>
        <w:t>в</w:t>
      </w:r>
      <w:r w:rsidRPr="00E2593A">
        <w:rPr>
          <w:rFonts w:ascii="Times New Roman" w:eastAsia="SimSun" w:hAnsi="Times New Roman" w:cs="Times New Roman"/>
          <w:i/>
          <w:color w:val="231F20"/>
          <w:spacing w:val="-12"/>
          <w:kern w:val="2"/>
          <w:lang w:eastAsia="ar-SA" w:bidi="ar-SA"/>
        </w:rPr>
        <w:t xml:space="preserve"> </w:t>
      </w:r>
      <w:r w:rsidRPr="00E2593A">
        <w:rPr>
          <w:rFonts w:ascii="Times New Roman" w:eastAsia="SimSun" w:hAnsi="Times New Roman" w:cs="Times New Roman"/>
          <w:i/>
          <w:color w:val="231F20"/>
          <w:kern w:val="2"/>
          <w:lang w:eastAsia="ar-SA" w:bidi="ar-SA"/>
        </w:rPr>
        <w:t>Европе</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Восточный</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вопрос.</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Войны</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с Ираном</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Турцией.</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Кавказская</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война.</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Крымская</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война</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1853</w:t>
      </w:r>
      <w:r w:rsidRPr="00E2593A">
        <w:rPr>
          <w:rFonts w:ascii="Times New Roman" w:eastAsia="SimSun" w:hAnsi="Times New Roman" w:cs="Times New Roman"/>
          <w:color w:val="231F20"/>
          <w:spacing w:val="-53"/>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53"/>
          <w:kern w:val="2"/>
          <w:lang w:eastAsia="ar-SA" w:bidi="ar-SA"/>
        </w:rPr>
        <w:t xml:space="preserve"> </w:t>
      </w:r>
      <w:r w:rsidRPr="00E2593A">
        <w:rPr>
          <w:rFonts w:ascii="Times New Roman" w:eastAsia="SimSun" w:hAnsi="Times New Roman" w:cs="Times New Roman"/>
          <w:color w:val="231F20"/>
          <w:kern w:val="2"/>
          <w:lang w:eastAsia="ar-SA" w:bidi="ar-SA"/>
        </w:rPr>
        <w:t>1856</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годов:</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причины, этапы</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военных</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действий,</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итоги.</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Героическая</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оборона</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Севастополя</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ее</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герои.</w:t>
      </w:r>
    </w:p>
    <w:p w:rsidR="00E2593A" w:rsidRPr="00E2593A" w:rsidRDefault="00E2593A" w:rsidP="00E2593A">
      <w:pPr>
        <w:keepNext/>
        <w:widowControl/>
        <w:tabs>
          <w:tab w:val="left" w:pos="284"/>
        </w:tabs>
        <w:suppressAutoHyphens/>
        <w:spacing w:before="240" w:after="60" w:line="227"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6"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Героическая оборона Севастополя в 1854 — 1855 годах и ее герои.</w:t>
      </w:r>
    </w:p>
    <w:p w:rsidR="00E2593A" w:rsidRPr="00E2593A" w:rsidRDefault="00E2593A" w:rsidP="00E2593A">
      <w:pPr>
        <w:widowControl/>
        <w:tabs>
          <w:tab w:val="left" w:pos="284"/>
        </w:tabs>
        <w:suppressAutoHyphens/>
        <w:spacing w:before="7" w:line="220" w:lineRule="auto"/>
        <w:ind w:right="120"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Отмена</w:t>
      </w:r>
      <w:r w:rsidRPr="00E2593A">
        <w:rPr>
          <w:rFonts w:ascii="Times New Roman" w:eastAsia="SimSun" w:hAnsi="Times New Roman" w:cs="Times New Roman"/>
          <w:b/>
          <w:color w:val="231F20"/>
          <w:spacing w:val="-5"/>
          <w:w w:val="95"/>
          <w:kern w:val="2"/>
          <w:lang w:eastAsia="ar-SA" w:bidi="ar-SA"/>
        </w:rPr>
        <w:t xml:space="preserve"> </w:t>
      </w:r>
      <w:r w:rsidRPr="00E2593A">
        <w:rPr>
          <w:rFonts w:ascii="Times New Roman" w:eastAsia="SimSun" w:hAnsi="Times New Roman" w:cs="Times New Roman"/>
          <w:b/>
          <w:color w:val="231F20"/>
          <w:w w:val="95"/>
          <w:kern w:val="2"/>
          <w:lang w:eastAsia="ar-SA" w:bidi="ar-SA"/>
        </w:rPr>
        <w:t>крепостного</w:t>
      </w:r>
      <w:r w:rsidRPr="00E2593A">
        <w:rPr>
          <w:rFonts w:ascii="Times New Roman" w:eastAsia="SimSun" w:hAnsi="Times New Roman" w:cs="Times New Roman"/>
          <w:b/>
          <w:color w:val="231F20"/>
          <w:spacing w:val="-4"/>
          <w:w w:val="95"/>
          <w:kern w:val="2"/>
          <w:lang w:eastAsia="ar-SA" w:bidi="ar-SA"/>
        </w:rPr>
        <w:t xml:space="preserve"> </w:t>
      </w:r>
      <w:r w:rsidRPr="00E2593A">
        <w:rPr>
          <w:rFonts w:ascii="Times New Roman" w:eastAsia="SimSun" w:hAnsi="Times New Roman" w:cs="Times New Roman"/>
          <w:b/>
          <w:color w:val="231F20"/>
          <w:w w:val="95"/>
          <w:kern w:val="2"/>
          <w:lang w:eastAsia="ar-SA" w:bidi="ar-SA"/>
        </w:rPr>
        <w:t>права</w:t>
      </w:r>
      <w:r w:rsidRPr="00E2593A">
        <w:rPr>
          <w:rFonts w:ascii="Times New Roman" w:eastAsia="SimSun" w:hAnsi="Times New Roman" w:cs="Times New Roman"/>
          <w:b/>
          <w:color w:val="231F20"/>
          <w:spacing w:val="-4"/>
          <w:w w:val="95"/>
          <w:kern w:val="2"/>
          <w:lang w:eastAsia="ar-SA" w:bidi="ar-SA"/>
        </w:rPr>
        <w:t xml:space="preserve"> </w:t>
      </w:r>
      <w:r w:rsidRPr="00E2593A">
        <w:rPr>
          <w:rFonts w:ascii="Times New Roman" w:eastAsia="SimSun" w:hAnsi="Times New Roman" w:cs="Times New Roman"/>
          <w:b/>
          <w:color w:val="231F20"/>
          <w:w w:val="95"/>
          <w:kern w:val="2"/>
          <w:lang w:eastAsia="ar-SA" w:bidi="ar-SA"/>
        </w:rPr>
        <w:t>и</w:t>
      </w:r>
      <w:r w:rsidRPr="00E2593A">
        <w:rPr>
          <w:rFonts w:ascii="Times New Roman" w:eastAsia="SimSun" w:hAnsi="Times New Roman" w:cs="Times New Roman"/>
          <w:b/>
          <w:color w:val="231F20"/>
          <w:spacing w:val="-4"/>
          <w:w w:val="95"/>
          <w:kern w:val="2"/>
          <w:lang w:eastAsia="ar-SA" w:bidi="ar-SA"/>
        </w:rPr>
        <w:t xml:space="preserve"> </w:t>
      </w:r>
      <w:r w:rsidRPr="00E2593A">
        <w:rPr>
          <w:rFonts w:ascii="Times New Roman" w:eastAsia="SimSun" w:hAnsi="Times New Roman" w:cs="Times New Roman"/>
          <w:b/>
          <w:color w:val="231F20"/>
          <w:w w:val="95"/>
          <w:kern w:val="2"/>
          <w:lang w:eastAsia="ar-SA" w:bidi="ar-SA"/>
        </w:rPr>
        <w:t>реформы</w:t>
      </w:r>
      <w:r w:rsidRPr="00E2593A">
        <w:rPr>
          <w:rFonts w:ascii="Times New Roman" w:eastAsia="SimSun" w:hAnsi="Times New Roman" w:cs="Times New Roman"/>
          <w:b/>
          <w:color w:val="231F20"/>
          <w:spacing w:val="-4"/>
          <w:w w:val="95"/>
          <w:kern w:val="2"/>
          <w:lang w:eastAsia="ar-SA" w:bidi="ar-SA"/>
        </w:rPr>
        <w:t xml:space="preserve"> </w:t>
      </w:r>
      <w:r w:rsidRPr="00E2593A">
        <w:rPr>
          <w:rFonts w:ascii="Times New Roman" w:eastAsia="SimSun" w:hAnsi="Times New Roman" w:cs="Times New Roman"/>
          <w:b/>
          <w:color w:val="231F20"/>
          <w:w w:val="95"/>
          <w:kern w:val="2"/>
          <w:lang w:eastAsia="ar-SA" w:bidi="ar-SA"/>
        </w:rPr>
        <w:t>60</w:t>
      </w:r>
      <w:r w:rsidRPr="00E2593A">
        <w:rPr>
          <w:rFonts w:ascii="Times New Roman" w:eastAsia="SimSun" w:hAnsi="Times New Roman" w:cs="Times New Roman"/>
          <w:b/>
          <w:color w:val="231F20"/>
          <w:spacing w:val="-33"/>
          <w:w w:val="95"/>
          <w:kern w:val="2"/>
          <w:lang w:eastAsia="ar-SA" w:bidi="ar-SA"/>
        </w:rPr>
        <w:t xml:space="preserve"> </w:t>
      </w:r>
      <w:r w:rsidRPr="00E2593A">
        <w:rPr>
          <w:rFonts w:ascii="Times New Roman" w:eastAsia="SimSun" w:hAnsi="Times New Roman" w:cs="Times New Roman"/>
          <w:b/>
          <w:color w:val="231F20"/>
          <w:w w:val="95"/>
          <w:kern w:val="2"/>
          <w:lang w:eastAsia="ar-SA" w:bidi="ar-SA"/>
        </w:rPr>
        <w:t>—</w:t>
      </w:r>
      <w:r w:rsidRPr="00E2593A">
        <w:rPr>
          <w:rFonts w:ascii="Times New Roman" w:eastAsia="SimSun" w:hAnsi="Times New Roman" w:cs="Times New Roman"/>
          <w:b/>
          <w:color w:val="231F20"/>
          <w:spacing w:val="-33"/>
          <w:w w:val="95"/>
          <w:kern w:val="2"/>
          <w:lang w:eastAsia="ar-SA" w:bidi="ar-SA"/>
        </w:rPr>
        <w:t xml:space="preserve"> </w:t>
      </w:r>
      <w:r w:rsidRPr="00E2593A">
        <w:rPr>
          <w:rFonts w:ascii="Times New Roman" w:eastAsia="SimSun" w:hAnsi="Times New Roman" w:cs="Times New Roman"/>
          <w:b/>
          <w:color w:val="231F20"/>
          <w:w w:val="95"/>
          <w:kern w:val="2"/>
          <w:lang w:eastAsia="ar-SA" w:bidi="ar-SA"/>
        </w:rPr>
        <w:t>70-х</w:t>
      </w:r>
      <w:r w:rsidRPr="00E2593A">
        <w:rPr>
          <w:rFonts w:ascii="Times New Roman" w:eastAsia="SimSun" w:hAnsi="Times New Roman" w:cs="Times New Roman"/>
          <w:b/>
          <w:color w:val="231F20"/>
          <w:spacing w:val="-4"/>
          <w:w w:val="95"/>
          <w:kern w:val="2"/>
          <w:lang w:eastAsia="ar-SA" w:bidi="ar-SA"/>
        </w:rPr>
        <w:t xml:space="preserve"> </w:t>
      </w:r>
      <w:r w:rsidRPr="00E2593A">
        <w:rPr>
          <w:rFonts w:ascii="Times New Roman" w:eastAsia="SimSun" w:hAnsi="Times New Roman" w:cs="Times New Roman"/>
          <w:b/>
          <w:color w:val="231F20"/>
          <w:w w:val="95"/>
          <w:kern w:val="2"/>
          <w:lang w:eastAsia="ar-SA" w:bidi="ar-SA"/>
        </w:rPr>
        <w:t>годов</w:t>
      </w:r>
      <w:r w:rsidRPr="00E2593A">
        <w:rPr>
          <w:rFonts w:ascii="Times New Roman" w:eastAsia="SimSun" w:hAnsi="Times New Roman" w:cs="Times New Roman"/>
          <w:b/>
          <w:color w:val="231F20"/>
          <w:spacing w:val="-4"/>
          <w:w w:val="95"/>
          <w:kern w:val="2"/>
          <w:lang w:eastAsia="ar-SA" w:bidi="ar-SA"/>
        </w:rPr>
        <w:t xml:space="preserve"> </w:t>
      </w:r>
      <w:r w:rsidRPr="00E2593A">
        <w:rPr>
          <w:rFonts w:ascii="Times New Roman" w:eastAsia="SimSun" w:hAnsi="Times New Roman" w:cs="Times New Roman"/>
          <w:b/>
          <w:color w:val="231F20"/>
          <w:w w:val="95"/>
          <w:kern w:val="2"/>
          <w:lang w:eastAsia="ar-SA" w:bidi="ar-SA"/>
        </w:rPr>
        <w:t>XIX</w:t>
      </w:r>
      <w:r w:rsidRPr="00E2593A">
        <w:rPr>
          <w:rFonts w:ascii="Times New Roman" w:eastAsia="SimSun" w:hAnsi="Times New Roman" w:cs="Times New Roman"/>
          <w:b/>
          <w:color w:val="231F20"/>
          <w:spacing w:val="-5"/>
          <w:w w:val="95"/>
          <w:kern w:val="2"/>
          <w:lang w:eastAsia="ar-SA" w:bidi="ar-SA"/>
        </w:rPr>
        <w:t xml:space="preserve"> </w:t>
      </w:r>
      <w:r w:rsidRPr="00E2593A">
        <w:rPr>
          <w:rFonts w:ascii="Times New Roman" w:eastAsia="SimSun" w:hAnsi="Times New Roman" w:cs="Times New Roman"/>
          <w:b/>
          <w:color w:val="231F20"/>
          <w:w w:val="95"/>
          <w:kern w:val="2"/>
          <w:lang w:eastAsia="ar-SA" w:bidi="ar-SA"/>
        </w:rPr>
        <w:t>века.</w:t>
      </w:r>
      <w:r w:rsidRPr="00E2593A">
        <w:rPr>
          <w:rFonts w:ascii="Times New Roman" w:eastAsia="SimSun" w:hAnsi="Times New Roman" w:cs="Times New Roman"/>
          <w:b/>
          <w:color w:val="231F20"/>
          <w:spacing w:val="-4"/>
          <w:w w:val="95"/>
          <w:kern w:val="2"/>
          <w:lang w:eastAsia="ar-SA" w:bidi="ar-SA"/>
        </w:rPr>
        <w:t xml:space="preserve"> </w:t>
      </w:r>
      <w:r w:rsidRPr="00E2593A">
        <w:rPr>
          <w:rFonts w:ascii="Times New Roman" w:eastAsia="SimSun" w:hAnsi="Times New Roman" w:cs="Times New Roman"/>
          <w:b/>
          <w:color w:val="231F20"/>
          <w:w w:val="95"/>
          <w:kern w:val="2"/>
          <w:lang w:eastAsia="ar-SA" w:bidi="ar-SA"/>
        </w:rPr>
        <w:t xml:space="preserve">Контрреформы. </w:t>
      </w:r>
      <w:r w:rsidRPr="00E2593A">
        <w:rPr>
          <w:rFonts w:ascii="Times New Roman" w:eastAsia="SimSun" w:hAnsi="Times New Roman" w:cs="Times New Roman"/>
          <w:color w:val="231F20"/>
          <w:kern w:val="2"/>
          <w:lang w:eastAsia="ar-SA" w:bidi="ar-SA"/>
        </w:rPr>
        <w:t xml:space="preserve">Необходимость и предпосылки реформ. Император Александр II и его окружение. </w:t>
      </w:r>
      <w:r w:rsidRPr="00E2593A">
        <w:rPr>
          <w:rFonts w:ascii="Times New Roman" w:eastAsia="SimSun" w:hAnsi="Times New Roman" w:cs="Times New Roman"/>
          <w:i/>
          <w:color w:val="231F20"/>
          <w:spacing w:val="2"/>
          <w:kern w:val="2"/>
          <w:lang w:eastAsia="ar-SA" w:bidi="ar-SA"/>
        </w:rPr>
        <w:t xml:space="preserve">Планы </w:t>
      </w:r>
      <w:r w:rsidRPr="00E2593A">
        <w:rPr>
          <w:rFonts w:ascii="Times New Roman" w:eastAsia="SimSun" w:hAnsi="Times New Roman" w:cs="Times New Roman"/>
          <w:i/>
          <w:color w:val="231F20"/>
          <w:kern w:val="2"/>
          <w:lang w:eastAsia="ar-SA" w:bidi="ar-SA"/>
        </w:rPr>
        <w:t xml:space="preserve">и </w:t>
      </w:r>
      <w:r w:rsidRPr="00E2593A">
        <w:rPr>
          <w:rFonts w:ascii="Times New Roman" w:eastAsia="SimSun" w:hAnsi="Times New Roman" w:cs="Times New Roman"/>
          <w:i/>
          <w:color w:val="231F20"/>
          <w:spacing w:val="2"/>
          <w:kern w:val="2"/>
          <w:lang w:eastAsia="ar-SA" w:bidi="ar-SA"/>
        </w:rPr>
        <w:t>проекты переустройства России</w:t>
      </w:r>
      <w:r w:rsidRPr="00E2593A">
        <w:rPr>
          <w:rFonts w:ascii="Times New Roman" w:eastAsia="SimSun" w:hAnsi="Times New Roman" w:cs="Times New Roman"/>
          <w:color w:val="231F20"/>
          <w:spacing w:val="2"/>
          <w:kern w:val="2"/>
          <w:lang w:eastAsia="ar-SA" w:bidi="ar-SA"/>
        </w:rPr>
        <w:t xml:space="preserve">. Подготовка крестьянской реформы. </w:t>
      </w:r>
      <w:r w:rsidRPr="00E2593A">
        <w:rPr>
          <w:rFonts w:ascii="Times New Roman" w:eastAsia="SimSun" w:hAnsi="Times New Roman" w:cs="Times New Roman"/>
          <w:i/>
          <w:color w:val="231F20"/>
          <w:kern w:val="2"/>
          <w:lang w:eastAsia="ar-SA" w:bidi="ar-SA"/>
        </w:rPr>
        <w:t>Разработка проекта реформы в Редакционных комиссиях</w:t>
      </w:r>
      <w:r w:rsidRPr="00E2593A">
        <w:rPr>
          <w:rFonts w:ascii="Times New Roman" w:eastAsia="SimSun" w:hAnsi="Times New Roman" w:cs="Times New Roman"/>
          <w:color w:val="231F20"/>
          <w:kern w:val="2"/>
          <w:lang w:eastAsia="ar-SA" w:bidi="ar-SA"/>
        </w:rPr>
        <w:t>. Основные положения Крестьянской реформы 1861 года и условия освобождения крестьян. Значение отмены</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крепостного</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права.</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Земская</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городская</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реформы,</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создание</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системы</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местного самоуправления.</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Судебная</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реформа,</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суд</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присяжных.</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Введение</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всеобщей</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воинской повинности. Реформы в области образования и печати. Итоги и следствия реформ 1860</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kern w:val="2"/>
          <w:lang w:eastAsia="ar-SA" w:bidi="ar-SA"/>
        </w:rPr>
        <w:t>1870-х</w:t>
      </w:r>
      <w:r w:rsidRPr="00E2593A">
        <w:rPr>
          <w:rFonts w:ascii="Times New Roman" w:eastAsia="SimSun" w:hAnsi="Times New Roman" w:cs="Times New Roman"/>
          <w:color w:val="231F20"/>
          <w:spacing w:val="-1"/>
          <w:kern w:val="2"/>
          <w:lang w:eastAsia="ar-SA" w:bidi="ar-SA"/>
        </w:rPr>
        <w:t xml:space="preserve"> </w:t>
      </w:r>
      <w:r w:rsidRPr="00E2593A">
        <w:rPr>
          <w:rFonts w:ascii="Times New Roman" w:eastAsia="SimSun" w:hAnsi="Times New Roman" w:cs="Times New Roman"/>
          <w:color w:val="231F20"/>
          <w:kern w:val="2"/>
          <w:lang w:eastAsia="ar-SA" w:bidi="ar-SA"/>
        </w:rPr>
        <w:t>годов.</w:t>
      </w:r>
      <w:r w:rsidRPr="00E2593A">
        <w:rPr>
          <w:rFonts w:ascii="Times New Roman" w:eastAsia="SimSun" w:hAnsi="Times New Roman" w:cs="Times New Roman"/>
          <w:color w:val="231F20"/>
          <w:spacing w:val="-1"/>
          <w:kern w:val="2"/>
          <w:lang w:eastAsia="ar-SA" w:bidi="ar-SA"/>
        </w:rPr>
        <w:t xml:space="preserve"> </w:t>
      </w:r>
      <w:r w:rsidRPr="00E2593A">
        <w:rPr>
          <w:rFonts w:ascii="Times New Roman" w:eastAsia="SimSun" w:hAnsi="Times New Roman" w:cs="Times New Roman"/>
          <w:color w:val="231F20"/>
          <w:kern w:val="2"/>
          <w:lang w:eastAsia="ar-SA" w:bidi="ar-SA"/>
        </w:rPr>
        <w:t>«Конституция</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М.</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kern w:val="2"/>
          <w:lang w:eastAsia="ar-SA" w:bidi="ar-SA"/>
        </w:rPr>
        <w:t>Т.</w:t>
      </w:r>
      <w:r w:rsidRPr="00E2593A">
        <w:rPr>
          <w:rFonts w:ascii="Times New Roman" w:eastAsia="SimSun" w:hAnsi="Times New Roman" w:cs="Times New Roman"/>
          <w:color w:val="231F20"/>
          <w:spacing w:val="-41"/>
          <w:kern w:val="2"/>
          <w:lang w:eastAsia="ar-SA" w:bidi="ar-SA"/>
        </w:rPr>
        <w:t xml:space="preserve"> </w:t>
      </w:r>
      <w:proofErr w:type="spellStart"/>
      <w:r w:rsidRPr="00E2593A">
        <w:rPr>
          <w:rFonts w:ascii="Times New Roman" w:eastAsia="SimSun" w:hAnsi="Times New Roman" w:cs="Times New Roman"/>
          <w:color w:val="231F20"/>
          <w:kern w:val="2"/>
          <w:lang w:eastAsia="ar-SA" w:bidi="ar-SA"/>
        </w:rPr>
        <w:t>Лорис</w:t>
      </w:r>
      <w:proofErr w:type="spellEnd"/>
      <w:r w:rsidRPr="00E2593A">
        <w:rPr>
          <w:rFonts w:ascii="Times New Roman" w:eastAsia="SimSun" w:hAnsi="Times New Roman" w:cs="Times New Roman"/>
          <w:color w:val="231F20"/>
          <w:kern w:val="2"/>
          <w:lang w:eastAsia="ar-SA" w:bidi="ar-SA"/>
        </w:rPr>
        <w:t>-Меликова».</w:t>
      </w:r>
      <w:r w:rsidRPr="00E2593A">
        <w:rPr>
          <w:rFonts w:ascii="Times New Roman" w:eastAsia="SimSun" w:hAnsi="Times New Roman" w:cs="Times New Roman"/>
          <w:color w:val="231F20"/>
          <w:spacing w:val="-1"/>
          <w:kern w:val="2"/>
          <w:lang w:eastAsia="ar-SA" w:bidi="ar-SA"/>
        </w:rPr>
        <w:t xml:space="preserve"> </w:t>
      </w:r>
      <w:r w:rsidRPr="00E2593A">
        <w:rPr>
          <w:rFonts w:ascii="Times New Roman" w:eastAsia="SimSun" w:hAnsi="Times New Roman" w:cs="Times New Roman"/>
          <w:color w:val="231F20"/>
          <w:kern w:val="2"/>
          <w:lang w:eastAsia="ar-SA" w:bidi="ar-SA"/>
        </w:rPr>
        <w:t>Александр</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III.</w:t>
      </w:r>
      <w:r w:rsidRPr="00E2593A">
        <w:rPr>
          <w:rFonts w:ascii="Times New Roman" w:eastAsia="SimSun" w:hAnsi="Times New Roman" w:cs="Times New Roman"/>
          <w:color w:val="231F20"/>
          <w:spacing w:val="-1"/>
          <w:kern w:val="2"/>
          <w:lang w:eastAsia="ar-SA" w:bidi="ar-SA"/>
        </w:rPr>
        <w:t xml:space="preserve"> </w:t>
      </w:r>
      <w:r w:rsidRPr="00E2593A">
        <w:rPr>
          <w:rFonts w:ascii="Times New Roman" w:eastAsia="SimSun" w:hAnsi="Times New Roman" w:cs="Times New Roman"/>
          <w:color w:val="231F20"/>
          <w:kern w:val="2"/>
          <w:lang w:eastAsia="ar-SA" w:bidi="ar-SA"/>
        </w:rPr>
        <w:t>Причины контрреформ, их основные направления и</w:t>
      </w:r>
      <w:r w:rsidRPr="00E2593A">
        <w:rPr>
          <w:rFonts w:ascii="Times New Roman" w:eastAsia="SimSun" w:hAnsi="Times New Roman" w:cs="Times New Roman"/>
          <w:color w:val="231F20"/>
          <w:spacing w:val="1"/>
          <w:kern w:val="2"/>
          <w:lang w:eastAsia="ar-SA" w:bidi="ar-SA"/>
        </w:rPr>
        <w:t xml:space="preserve"> </w:t>
      </w:r>
      <w:r w:rsidRPr="00E2593A">
        <w:rPr>
          <w:rFonts w:ascii="Times New Roman" w:eastAsia="SimSun" w:hAnsi="Times New Roman" w:cs="Times New Roman"/>
          <w:color w:val="231F20"/>
          <w:kern w:val="2"/>
          <w:lang w:eastAsia="ar-SA" w:bidi="ar-SA"/>
        </w:rPr>
        <w:t>последствия.</w:t>
      </w:r>
    </w:p>
    <w:p w:rsidR="00E2593A" w:rsidRPr="00E2593A" w:rsidRDefault="00E2593A" w:rsidP="00E2593A">
      <w:pPr>
        <w:keepNext/>
        <w:widowControl/>
        <w:tabs>
          <w:tab w:val="left" w:pos="284"/>
        </w:tabs>
        <w:suppressAutoHyphens/>
        <w:spacing w:before="240" w:after="60" w:line="231"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Значение отмены крепостного права в России.</w:t>
      </w:r>
    </w:p>
    <w:p w:rsidR="00E2593A" w:rsidRPr="00E2593A" w:rsidRDefault="00E2593A" w:rsidP="00E2593A">
      <w:pPr>
        <w:widowControl/>
        <w:tabs>
          <w:tab w:val="left" w:pos="284"/>
        </w:tabs>
        <w:suppressAutoHyphens/>
        <w:spacing w:before="5" w:after="120" w:line="220" w:lineRule="auto"/>
        <w:ind w:right="124"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 xml:space="preserve">Общественное движение во второй половине XIX века. </w:t>
      </w:r>
      <w:r w:rsidRPr="00E2593A">
        <w:rPr>
          <w:rFonts w:ascii="Times New Roman" w:eastAsia="SimSun" w:hAnsi="Times New Roman" w:cs="Times New Roman"/>
          <w:color w:val="231F20"/>
          <w:w w:val="95"/>
          <w:kern w:val="2"/>
          <w:lang w:eastAsia="ar-SA" w:bidi="ar-SA"/>
        </w:rPr>
        <w:t xml:space="preserve">Общественное движение </w:t>
      </w:r>
      <w:r w:rsidRPr="00E2593A">
        <w:rPr>
          <w:rFonts w:ascii="Times New Roman" w:eastAsia="SimSun" w:hAnsi="Times New Roman" w:cs="Times New Roman"/>
          <w:color w:val="231F20"/>
          <w:kern w:val="2"/>
          <w:lang w:eastAsia="ar-SA" w:bidi="ar-SA"/>
        </w:rPr>
        <w:t>в России в последней трети XIX века. Консервативные, либеральные, радикальные течения</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общественной</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мысли.</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Народническое</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движение:</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идеология</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(М.</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А.</w:t>
      </w:r>
      <w:r w:rsidRPr="00E2593A">
        <w:rPr>
          <w:rFonts w:ascii="Times New Roman" w:eastAsia="SimSun" w:hAnsi="Times New Roman" w:cs="Times New Roman"/>
          <w:color w:val="231F20"/>
          <w:spacing w:val="-45"/>
          <w:kern w:val="2"/>
          <w:lang w:eastAsia="ar-SA" w:bidi="ar-SA"/>
        </w:rPr>
        <w:t xml:space="preserve"> </w:t>
      </w:r>
      <w:r w:rsidRPr="00E2593A">
        <w:rPr>
          <w:rFonts w:ascii="Times New Roman" w:eastAsia="SimSun" w:hAnsi="Times New Roman" w:cs="Times New Roman"/>
          <w:color w:val="231F20"/>
          <w:kern w:val="2"/>
          <w:lang w:eastAsia="ar-SA" w:bidi="ar-SA"/>
        </w:rPr>
        <w:t>Бакунин, П. Л. Лавров, П. Н. Ткачев), организации, тактика. Деятельность «Земли и воли» и</w:t>
      </w:r>
    </w:p>
    <w:p w:rsidR="00E2593A" w:rsidRPr="00E2593A" w:rsidRDefault="00E2593A" w:rsidP="00E2593A">
      <w:pPr>
        <w:widowControl/>
        <w:tabs>
          <w:tab w:val="left" w:pos="284"/>
        </w:tabs>
        <w:suppressAutoHyphens/>
        <w:spacing w:line="236"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«Народной</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воли».</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i/>
          <w:color w:val="231F20"/>
          <w:kern w:val="2"/>
          <w:lang w:eastAsia="ar-SA" w:bidi="ar-SA"/>
        </w:rPr>
        <w:t>Охота</w:t>
      </w:r>
      <w:r w:rsidRPr="00E2593A">
        <w:rPr>
          <w:rFonts w:ascii="Times New Roman" w:eastAsia="SimSun" w:hAnsi="Times New Roman" w:cs="Times New Roman"/>
          <w:i/>
          <w:color w:val="231F20"/>
          <w:spacing w:val="19"/>
          <w:kern w:val="2"/>
          <w:lang w:eastAsia="ar-SA" w:bidi="ar-SA"/>
        </w:rPr>
        <w:t xml:space="preserve"> </w:t>
      </w:r>
      <w:r w:rsidRPr="00E2593A">
        <w:rPr>
          <w:rFonts w:ascii="Times New Roman" w:eastAsia="SimSun" w:hAnsi="Times New Roman" w:cs="Times New Roman"/>
          <w:i/>
          <w:color w:val="231F20"/>
          <w:kern w:val="2"/>
          <w:lang w:eastAsia="ar-SA" w:bidi="ar-SA"/>
        </w:rPr>
        <w:t>народовольцев</w:t>
      </w:r>
      <w:r w:rsidRPr="00E2593A">
        <w:rPr>
          <w:rFonts w:ascii="Times New Roman" w:eastAsia="SimSun" w:hAnsi="Times New Roman" w:cs="Times New Roman"/>
          <w:i/>
          <w:color w:val="231F20"/>
          <w:spacing w:val="19"/>
          <w:kern w:val="2"/>
          <w:lang w:eastAsia="ar-SA" w:bidi="ar-SA"/>
        </w:rPr>
        <w:t xml:space="preserve"> </w:t>
      </w:r>
      <w:r w:rsidRPr="00E2593A">
        <w:rPr>
          <w:rFonts w:ascii="Times New Roman" w:eastAsia="SimSun" w:hAnsi="Times New Roman" w:cs="Times New Roman"/>
          <w:i/>
          <w:color w:val="231F20"/>
          <w:kern w:val="2"/>
          <w:lang w:eastAsia="ar-SA" w:bidi="ar-SA"/>
        </w:rPr>
        <w:t>на</w:t>
      </w:r>
      <w:r w:rsidRPr="00E2593A">
        <w:rPr>
          <w:rFonts w:ascii="Times New Roman" w:eastAsia="SimSun" w:hAnsi="Times New Roman" w:cs="Times New Roman"/>
          <w:i/>
          <w:color w:val="231F20"/>
          <w:spacing w:val="19"/>
          <w:kern w:val="2"/>
          <w:lang w:eastAsia="ar-SA" w:bidi="ar-SA"/>
        </w:rPr>
        <w:t xml:space="preserve"> </w:t>
      </w:r>
      <w:r w:rsidRPr="00E2593A">
        <w:rPr>
          <w:rFonts w:ascii="Times New Roman" w:eastAsia="SimSun" w:hAnsi="Times New Roman" w:cs="Times New Roman"/>
          <w:i/>
          <w:color w:val="231F20"/>
          <w:kern w:val="2"/>
          <w:lang w:eastAsia="ar-SA" w:bidi="ar-SA"/>
        </w:rPr>
        <w:t>царя</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i/>
          <w:color w:val="231F20"/>
          <w:kern w:val="2"/>
          <w:lang w:eastAsia="ar-SA" w:bidi="ar-SA"/>
        </w:rPr>
        <w:t>Кризис</w:t>
      </w:r>
      <w:r w:rsidRPr="00E2593A">
        <w:rPr>
          <w:rFonts w:ascii="Times New Roman" w:eastAsia="SimSun" w:hAnsi="Times New Roman" w:cs="Times New Roman"/>
          <w:i/>
          <w:color w:val="231F20"/>
          <w:spacing w:val="19"/>
          <w:kern w:val="2"/>
          <w:lang w:eastAsia="ar-SA" w:bidi="ar-SA"/>
        </w:rPr>
        <w:t xml:space="preserve"> </w:t>
      </w:r>
      <w:r w:rsidRPr="00E2593A">
        <w:rPr>
          <w:rFonts w:ascii="Times New Roman" w:eastAsia="SimSun" w:hAnsi="Times New Roman" w:cs="Times New Roman"/>
          <w:i/>
          <w:color w:val="231F20"/>
          <w:kern w:val="2"/>
          <w:lang w:eastAsia="ar-SA" w:bidi="ar-SA"/>
        </w:rPr>
        <w:t>революционного</w:t>
      </w:r>
      <w:r w:rsidRPr="00E2593A">
        <w:rPr>
          <w:rFonts w:ascii="Times New Roman" w:eastAsia="SimSun" w:hAnsi="Times New Roman" w:cs="Times New Roman"/>
          <w:i/>
          <w:color w:val="231F20"/>
          <w:spacing w:val="19"/>
          <w:kern w:val="2"/>
          <w:lang w:eastAsia="ar-SA" w:bidi="ar-SA"/>
        </w:rPr>
        <w:t xml:space="preserve"> </w:t>
      </w:r>
      <w:r w:rsidRPr="00E2593A">
        <w:rPr>
          <w:rFonts w:ascii="Times New Roman" w:eastAsia="SimSun" w:hAnsi="Times New Roman" w:cs="Times New Roman"/>
          <w:i/>
          <w:color w:val="231F20"/>
          <w:kern w:val="2"/>
          <w:lang w:eastAsia="ar-SA" w:bidi="ar-SA"/>
        </w:rPr>
        <w:t>народничества</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Основные</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идеи</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либерального</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народничества.</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Распространение</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марксизма</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spacing w:val="-14"/>
          <w:kern w:val="2"/>
          <w:lang w:eastAsia="ar-SA" w:bidi="ar-SA"/>
        </w:rPr>
        <w:t xml:space="preserve">и </w:t>
      </w:r>
      <w:r w:rsidRPr="00E2593A">
        <w:rPr>
          <w:rFonts w:ascii="Times New Roman" w:eastAsia="SimSun" w:hAnsi="Times New Roman" w:cs="Times New Roman"/>
          <w:color w:val="231F20"/>
          <w:kern w:val="2"/>
          <w:lang w:eastAsia="ar-SA" w:bidi="ar-SA"/>
        </w:rPr>
        <w:t>зарождение российской социал-демократии. Начало рабочего</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движения.</w:t>
      </w:r>
    </w:p>
    <w:p w:rsidR="00E2593A" w:rsidRPr="00E2593A" w:rsidRDefault="00E2593A" w:rsidP="00E2593A">
      <w:pPr>
        <w:keepNext/>
        <w:widowControl/>
        <w:tabs>
          <w:tab w:val="left" w:pos="284"/>
        </w:tabs>
        <w:suppressAutoHyphens/>
        <w:spacing w:before="240" w:after="60" w:line="227"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Народническое движение.</w:t>
      </w:r>
    </w:p>
    <w:p w:rsidR="00E2593A" w:rsidRPr="00E2593A" w:rsidRDefault="00E2593A" w:rsidP="00E2593A">
      <w:pPr>
        <w:widowControl/>
        <w:tabs>
          <w:tab w:val="left" w:pos="284"/>
        </w:tabs>
        <w:suppressAutoHyphens/>
        <w:spacing w:before="4" w:after="120" w:line="220" w:lineRule="auto"/>
        <w:ind w:right="116"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Экономическое</w:t>
      </w:r>
      <w:r w:rsidRPr="00E2593A">
        <w:rPr>
          <w:rFonts w:ascii="Times New Roman" w:eastAsia="SimSun" w:hAnsi="Times New Roman" w:cs="Times New Roman"/>
          <w:b/>
          <w:color w:val="231F20"/>
          <w:spacing w:val="-21"/>
          <w:w w:val="95"/>
          <w:kern w:val="2"/>
          <w:lang w:eastAsia="ar-SA" w:bidi="ar-SA"/>
        </w:rPr>
        <w:t xml:space="preserve"> </w:t>
      </w:r>
      <w:r w:rsidRPr="00E2593A">
        <w:rPr>
          <w:rFonts w:ascii="Times New Roman" w:eastAsia="SimSun" w:hAnsi="Times New Roman" w:cs="Times New Roman"/>
          <w:b/>
          <w:color w:val="231F20"/>
          <w:w w:val="95"/>
          <w:kern w:val="2"/>
          <w:lang w:eastAsia="ar-SA" w:bidi="ar-SA"/>
        </w:rPr>
        <w:t>развитие</w:t>
      </w:r>
      <w:r w:rsidRPr="00E2593A">
        <w:rPr>
          <w:rFonts w:ascii="Times New Roman" w:eastAsia="SimSun" w:hAnsi="Times New Roman" w:cs="Times New Roman"/>
          <w:b/>
          <w:color w:val="231F20"/>
          <w:spacing w:val="-21"/>
          <w:w w:val="95"/>
          <w:kern w:val="2"/>
          <w:lang w:eastAsia="ar-SA" w:bidi="ar-SA"/>
        </w:rPr>
        <w:t xml:space="preserve"> </w:t>
      </w:r>
      <w:r w:rsidRPr="00E2593A">
        <w:rPr>
          <w:rFonts w:ascii="Times New Roman" w:eastAsia="SimSun" w:hAnsi="Times New Roman" w:cs="Times New Roman"/>
          <w:b/>
          <w:color w:val="231F20"/>
          <w:w w:val="95"/>
          <w:kern w:val="2"/>
          <w:lang w:eastAsia="ar-SA" w:bidi="ar-SA"/>
        </w:rPr>
        <w:t>во</w:t>
      </w:r>
      <w:r w:rsidRPr="00E2593A">
        <w:rPr>
          <w:rFonts w:ascii="Times New Roman" w:eastAsia="SimSun" w:hAnsi="Times New Roman" w:cs="Times New Roman"/>
          <w:b/>
          <w:color w:val="231F20"/>
          <w:spacing w:val="-21"/>
          <w:w w:val="95"/>
          <w:kern w:val="2"/>
          <w:lang w:eastAsia="ar-SA" w:bidi="ar-SA"/>
        </w:rPr>
        <w:t xml:space="preserve"> </w:t>
      </w:r>
      <w:r w:rsidRPr="00E2593A">
        <w:rPr>
          <w:rFonts w:ascii="Times New Roman" w:eastAsia="SimSun" w:hAnsi="Times New Roman" w:cs="Times New Roman"/>
          <w:b/>
          <w:color w:val="231F20"/>
          <w:w w:val="95"/>
          <w:kern w:val="2"/>
          <w:lang w:eastAsia="ar-SA" w:bidi="ar-SA"/>
        </w:rPr>
        <w:t>второй</w:t>
      </w:r>
      <w:r w:rsidRPr="00E2593A">
        <w:rPr>
          <w:rFonts w:ascii="Times New Roman" w:eastAsia="SimSun" w:hAnsi="Times New Roman" w:cs="Times New Roman"/>
          <w:b/>
          <w:color w:val="231F20"/>
          <w:spacing w:val="-21"/>
          <w:w w:val="95"/>
          <w:kern w:val="2"/>
          <w:lang w:eastAsia="ar-SA" w:bidi="ar-SA"/>
        </w:rPr>
        <w:t xml:space="preserve"> </w:t>
      </w:r>
      <w:r w:rsidRPr="00E2593A">
        <w:rPr>
          <w:rFonts w:ascii="Times New Roman" w:eastAsia="SimSun" w:hAnsi="Times New Roman" w:cs="Times New Roman"/>
          <w:b/>
          <w:color w:val="231F20"/>
          <w:w w:val="95"/>
          <w:kern w:val="2"/>
          <w:lang w:eastAsia="ar-SA" w:bidi="ar-SA"/>
        </w:rPr>
        <w:t>половине</w:t>
      </w:r>
      <w:r w:rsidRPr="00E2593A">
        <w:rPr>
          <w:rFonts w:ascii="Times New Roman" w:eastAsia="SimSun" w:hAnsi="Times New Roman" w:cs="Times New Roman"/>
          <w:b/>
          <w:color w:val="231F20"/>
          <w:spacing w:val="-21"/>
          <w:w w:val="95"/>
          <w:kern w:val="2"/>
          <w:lang w:eastAsia="ar-SA" w:bidi="ar-SA"/>
        </w:rPr>
        <w:t xml:space="preserve"> </w:t>
      </w:r>
      <w:r w:rsidRPr="00E2593A">
        <w:rPr>
          <w:rFonts w:ascii="Times New Roman" w:eastAsia="SimSun" w:hAnsi="Times New Roman" w:cs="Times New Roman"/>
          <w:b/>
          <w:color w:val="231F20"/>
          <w:w w:val="95"/>
          <w:kern w:val="2"/>
          <w:lang w:eastAsia="ar-SA" w:bidi="ar-SA"/>
        </w:rPr>
        <w:t>XIX</w:t>
      </w:r>
      <w:r w:rsidRPr="00E2593A">
        <w:rPr>
          <w:rFonts w:ascii="Times New Roman" w:eastAsia="SimSun" w:hAnsi="Times New Roman" w:cs="Times New Roman"/>
          <w:b/>
          <w:color w:val="231F20"/>
          <w:spacing w:val="-20"/>
          <w:w w:val="95"/>
          <w:kern w:val="2"/>
          <w:lang w:eastAsia="ar-SA" w:bidi="ar-SA"/>
        </w:rPr>
        <w:t xml:space="preserve"> </w:t>
      </w:r>
      <w:r w:rsidRPr="00E2593A">
        <w:rPr>
          <w:rFonts w:ascii="Times New Roman" w:eastAsia="SimSun" w:hAnsi="Times New Roman" w:cs="Times New Roman"/>
          <w:b/>
          <w:color w:val="231F20"/>
          <w:w w:val="95"/>
          <w:kern w:val="2"/>
          <w:lang w:eastAsia="ar-SA" w:bidi="ar-SA"/>
        </w:rPr>
        <w:t>века.</w:t>
      </w:r>
      <w:r w:rsidRPr="00E2593A">
        <w:rPr>
          <w:rFonts w:ascii="Times New Roman" w:eastAsia="SimSun" w:hAnsi="Times New Roman" w:cs="Times New Roman"/>
          <w:b/>
          <w:color w:val="231F20"/>
          <w:spacing w:val="-21"/>
          <w:w w:val="95"/>
          <w:kern w:val="2"/>
          <w:lang w:eastAsia="ar-SA" w:bidi="ar-SA"/>
        </w:rPr>
        <w:t xml:space="preserve"> </w:t>
      </w:r>
      <w:r w:rsidRPr="00E2593A">
        <w:rPr>
          <w:rFonts w:ascii="Times New Roman" w:eastAsia="SimSun" w:hAnsi="Times New Roman" w:cs="Times New Roman"/>
          <w:color w:val="231F20"/>
          <w:w w:val="95"/>
          <w:kern w:val="2"/>
          <w:lang w:eastAsia="ar-SA" w:bidi="ar-SA"/>
        </w:rPr>
        <w:t xml:space="preserve">Социально-экономическое </w:t>
      </w:r>
      <w:r w:rsidRPr="00E2593A">
        <w:rPr>
          <w:rFonts w:ascii="Times New Roman" w:eastAsia="SimSun" w:hAnsi="Times New Roman" w:cs="Times New Roman"/>
          <w:color w:val="231F20"/>
          <w:spacing w:val="3"/>
          <w:kern w:val="2"/>
          <w:lang w:eastAsia="ar-SA" w:bidi="ar-SA"/>
        </w:rPr>
        <w:t xml:space="preserve">развитие пореформенной России. Сельское хозяйство после отмены крепостного </w:t>
      </w:r>
      <w:r w:rsidRPr="00E2593A">
        <w:rPr>
          <w:rFonts w:ascii="Times New Roman" w:eastAsia="SimSun" w:hAnsi="Times New Roman" w:cs="Times New Roman"/>
          <w:color w:val="231F20"/>
          <w:kern w:val="2"/>
          <w:lang w:eastAsia="ar-SA" w:bidi="ar-SA"/>
        </w:rPr>
        <w:t xml:space="preserve">права. Развитие торговли и промышленности. </w:t>
      </w:r>
      <w:r w:rsidRPr="00E2593A">
        <w:rPr>
          <w:rFonts w:ascii="Times New Roman" w:eastAsia="SimSun" w:hAnsi="Times New Roman" w:cs="Times New Roman"/>
          <w:i/>
          <w:color w:val="231F20"/>
          <w:kern w:val="2"/>
          <w:lang w:eastAsia="ar-SA" w:bidi="ar-SA"/>
        </w:rPr>
        <w:t>Железнодорожное строительство</w:t>
      </w:r>
      <w:r w:rsidRPr="00E2593A">
        <w:rPr>
          <w:rFonts w:ascii="Times New Roman" w:eastAsia="SimSun" w:hAnsi="Times New Roman" w:cs="Times New Roman"/>
          <w:color w:val="231F20"/>
          <w:kern w:val="2"/>
          <w:lang w:eastAsia="ar-SA" w:bidi="ar-SA"/>
        </w:rPr>
        <w:t>. Завершение промышленного переворота, его последствия. Возрастание роли государства</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lastRenderedPageBreak/>
        <w:t>экономической</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жизни</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страны.</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Курс</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на</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модернизацию</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 xml:space="preserve">промышленности. </w:t>
      </w:r>
      <w:r w:rsidRPr="00E2593A">
        <w:rPr>
          <w:rFonts w:ascii="Times New Roman" w:eastAsia="SimSun" w:hAnsi="Times New Roman" w:cs="Times New Roman"/>
          <w:color w:val="231F20"/>
          <w:spacing w:val="-3"/>
          <w:kern w:val="2"/>
          <w:lang w:eastAsia="ar-SA" w:bidi="ar-SA"/>
        </w:rPr>
        <w:t>Экономические</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spacing w:val="-3"/>
          <w:kern w:val="2"/>
          <w:lang w:eastAsia="ar-SA" w:bidi="ar-SA"/>
        </w:rPr>
        <w:t>финансовые</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spacing w:val="-3"/>
          <w:kern w:val="2"/>
          <w:lang w:eastAsia="ar-SA" w:bidi="ar-SA"/>
        </w:rPr>
        <w:t>реформы</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(Н.</w:t>
      </w:r>
      <w:r w:rsidRPr="00E2593A">
        <w:rPr>
          <w:rFonts w:ascii="Times New Roman" w:eastAsia="SimSun" w:hAnsi="Times New Roman" w:cs="Times New Roman"/>
          <w:color w:val="231F20"/>
          <w:spacing w:val="-51"/>
          <w:kern w:val="2"/>
          <w:lang w:eastAsia="ar-SA" w:bidi="ar-SA"/>
        </w:rPr>
        <w:t xml:space="preserve"> </w:t>
      </w:r>
      <w:r w:rsidRPr="00E2593A">
        <w:rPr>
          <w:rFonts w:ascii="Times New Roman" w:eastAsia="SimSun" w:hAnsi="Times New Roman" w:cs="Times New Roman"/>
          <w:color w:val="231F20"/>
          <w:kern w:val="2"/>
          <w:lang w:eastAsia="ar-SA" w:bidi="ar-SA"/>
        </w:rPr>
        <w:t>X.</w:t>
      </w:r>
      <w:r w:rsidRPr="00E2593A">
        <w:rPr>
          <w:rFonts w:ascii="Times New Roman" w:eastAsia="SimSun" w:hAnsi="Times New Roman" w:cs="Times New Roman"/>
          <w:color w:val="231F20"/>
          <w:spacing w:val="-52"/>
          <w:kern w:val="2"/>
          <w:lang w:eastAsia="ar-SA" w:bidi="ar-SA"/>
        </w:rPr>
        <w:t xml:space="preserve"> </w:t>
      </w:r>
      <w:proofErr w:type="spellStart"/>
      <w:r w:rsidRPr="00E2593A">
        <w:rPr>
          <w:rFonts w:ascii="Times New Roman" w:eastAsia="SimSun" w:hAnsi="Times New Roman" w:cs="Times New Roman"/>
          <w:color w:val="231F20"/>
          <w:spacing w:val="-3"/>
          <w:kern w:val="2"/>
          <w:lang w:eastAsia="ar-SA" w:bidi="ar-SA"/>
        </w:rPr>
        <w:t>Бунге</w:t>
      </w:r>
      <w:proofErr w:type="spellEnd"/>
      <w:r w:rsidRPr="00E2593A">
        <w:rPr>
          <w:rFonts w:ascii="Times New Roman" w:eastAsia="SimSun" w:hAnsi="Times New Roman" w:cs="Times New Roman"/>
          <w:color w:val="231F20"/>
          <w:spacing w:val="-3"/>
          <w:kern w:val="2"/>
          <w:lang w:eastAsia="ar-SA" w:bidi="ar-SA"/>
        </w:rPr>
        <w:t>,</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С.</w:t>
      </w:r>
      <w:r w:rsidRPr="00E2593A">
        <w:rPr>
          <w:rFonts w:ascii="Times New Roman" w:eastAsia="SimSun" w:hAnsi="Times New Roman" w:cs="Times New Roman"/>
          <w:color w:val="231F20"/>
          <w:spacing w:val="-52"/>
          <w:kern w:val="2"/>
          <w:lang w:eastAsia="ar-SA" w:bidi="ar-SA"/>
        </w:rPr>
        <w:t xml:space="preserve"> </w:t>
      </w:r>
      <w:r w:rsidRPr="00E2593A">
        <w:rPr>
          <w:rFonts w:ascii="Times New Roman" w:eastAsia="SimSun" w:hAnsi="Times New Roman" w:cs="Times New Roman"/>
          <w:color w:val="231F20"/>
          <w:kern w:val="2"/>
          <w:lang w:eastAsia="ar-SA" w:bidi="ar-SA"/>
        </w:rPr>
        <w:t>Ю.</w:t>
      </w:r>
      <w:r w:rsidRPr="00E2593A">
        <w:rPr>
          <w:rFonts w:ascii="Times New Roman" w:eastAsia="SimSun" w:hAnsi="Times New Roman" w:cs="Times New Roman"/>
          <w:color w:val="231F20"/>
          <w:spacing w:val="-51"/>
          <w:kern w:val="2"/>
          <w:lang w:eastAsia="ar-SA" w:bidi="ar-SA"/>
        </w:rPr>
        <w:t xml:space="preserve"> </w:t>
      </w:r>
      <w:r w:rsidRPr="00E2593A">
        <w:rPr>
          <w:rFonts w:ascii="Times New Roman" w:eastAsia="SimSun" w:hAnsi="Times New Roman" w:cs="Times New Roman"/>
          <w:color w:val="231F20"/>
          <w:spacing w:val="-3"/>
          <w:kern w:val="2"/>
          <w:lang w:eastAsia="ar-SA" w:bidi="ar-SA"/>
        </w:rPr>
        <w:t>Витте).</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spacing w:val="-3"/>
          <w:kern w:val="2"/>
          <w:lang w:eastAsia="ar-SA" w:bidi="ar-SA"/>
        </w:rPr>
        <w:t>Разработка</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рабочего </w:t>
      </w:r>
      <w:r w:rsidRPr="00E2593A">
        <w:rPr>
          <w:rFonts w:ascii="Times New Roman" w:eastAsia="SimSun" w:hAnsi="Times New Roman" w:cs="Times New Roman"/>
          <w:color w:val="231F20"/>
          <w:kern w:val="2"/>
          <w:lang w:eastAsia="ar-SA" w:bidi="ar-SA"/>
        </w:rPr>
        <w:t>законодательства.</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before="6" w:line="220" w:lineRule="auto"/>
        <w:ind w:right="118"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Курс</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на</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модернизацию</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промышленности</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России</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во</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второй</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половине</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ХIХ</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века.</w:t>
      </w:r>
      <w:r w:rsidRPr="00E2593A">
        <w:rPr>
          <w:rFonts w:ascii="Times New Roman" w:eastAsia="SimSun" w:hAnsi="Times New Roman" w:cs="Times New Roman"/>
          <w:color w:val="231F20"/>
          <w:w w:val="97"/>
          <w:kern w:val="2"/>
          <w:lang w:eastAsia="ar-SA" w:bidi="ar-SA"/>
        </w:rPr>
        <w:t xml:space="preserve"> </w:t>
      </w:r>
      <w:r w:rsidRPr="00E2593A">
        <w:rPr>
          <w:rFonts w:ascii="Times New Roman" w:eastAsia="SimSun" w:hAnsi="Times New Roman" w:cs="Times New Roman"/>
          <w:b/>
          <w:color w:val="231F20"/>
          <w:w w:val="95"/>
          <w:kern w:val="2"/>
          <w:lang w:eastAsia="ar-SA" w:bidi="ar-SA"/>
        </w:rPr>
        <w:t>Внешняя</w:t>
      </w:r>
      <w:r w:rsidRPr="00E2593A">
        <w:rPr>
          <w:rFonts w:ascii="Times New Roman" w:eastAsia="SimSun" w:hAnsi="Times New Roman" w:cs="Times New Roman"/>
          <w:b/>
          <w:color w:val="231F20"/>
          <w:spacing w:val="-5"/>
          <w:w w:val="95"/>
          <w:kern w:val="2"/>
          <w:lang w:eastAsia="ar-SA" w:bidi="ar-SA"/>
        </w:rPr>
        <w:t xml:space="preserve"> </w:t>
      </w:r>
      <w:r w:rsidRPr="00E2593A">
        <w:rPr>
          <w:rFonts w:ascii="Times New Roman" w:eastAsia="SimSun" w:hAnsi="Times New Roman" w:cs="Times New Roman"/>
          <w:b/>
          <w:color w:val="231F20"/>
          <w:w w:val="95"/>
          <w:kern w:val="2"/>
          <w:lang w:eastAsia="ar-SA" w:bidi="ar-SA"/>
        </w:rPr>
        <w:t>политика</w:t>
      </w:r>
      <w:r w:rsidRPr="00E2593A">
        <w:rPr>
          <w:rFonts w:ascii="Times New Roman" w:eastAsia="SimSun" w:hAnsi="Times New Roman" w:cs="Times New Roman"/>
          <w:b/>
          <w:color w:val="231F20"/>
          <w:spacing w:val="-5"/>
          <w:w w:val="95"/>
          <w:kern w:val="2"/>
          <w:lang w:eastAsia="ar-SA" w:bidi="ar-SA"/>
        </w:rPr>
        <w:t xml:space="preserve"> </w:t>
      </w:r>
      <w:r w:rsidRPr="00E2593A">
        <w:rPr>
          <w:rFonts w:ascii="Times New Roman" w:eastAsia="SimSun" w:hAnsi="Times New Roman" w:cs="Times New Roman"/>
          <w:b/>
          <w:color w:val="231F20"/>
          <w:w w:val="95"/>
          <w:kern w:val="2"/>
          <w:lang w:eastAsia="ar-SA" w:bidi="ar-SA"/>
        </w:rPr>
        <w:t>России</w:t>
      </w:r>
      <w:r w:rsidRPr="00E2593A">
        <w:rPr>
          <w:rFonts w:ascii="Times New Roman" w:eastAsia="SimSun" w:hAnsi="Times New Roman" w:cs="Times New Roman"/>
          <w:b/>
          <w:color w:val="231F20"/>
          <w:spacing w:val="-5"/>
          <w:w w:val="95"/>
          <w:kern w:val="2"/>
          <w:lang w:eastAsia="ar-SA" w:bidi="ar-SA"/>
        </w:rPr>
        <w:t xml:space="preserve"> </w:t>
      </w:r>
      <w:r w:rsidRPr="00E2593A">
        <w:rPr>
          <w:rFonts w:ascii="Times New Roman" w:eastAsia="SimSun" w:hAnsi="Times New Roman" w:cs="Times New Roman"/>
          <w:b/>
          <w:color w:val="231F20"/>
          <w:w w:val="95"/>
          <w:kern w:val="2"/>
          <w:lang w:eastAsia="ar-SA" w:bidi="ar-SA"/>
        </w:rPr>
        <w:t>во</w:t>
      </w:r>
      <w:r w:rsidRPr="00E2593A">
        <w:rPr>
          <w:rFonts w:ascii="Times New Roman" w:eastAsia="SimSun" w:hAnsi="Times New Roman" w:cs="Times New Roman"/>
          <w:b/>
          <w:color w:val="231F20"/>
          <w:spacing w:val="-5"/>
          <w:w w:val="95"/>
          <w:kern w:val="2"/>
          <w:lang w:eastAsia="ar-SA" w:bidi="ar-SA"/>
        </w:rPr>
        <w:t xml:space="preserve"> </w:t>
      </w:r>
      <w:r w:rsidRPr="00E2593A">
        <w:rPr>
          <w:rFonts w:ascii="Times New Roman" w:eastAsia="SimSun" w:hAnsi="Times New Roman" w:cs="Times New Roman"/>
          <w:b/>
          <w:color w:val="231F20"/>
          <w:w w:val="95"/>
          <w:kern w:val="2"/>
          <w:lang w:eastAsia="ar-SA" w:bidi="ar-SA"/>
        </w:rPr>
        <w:t>второй</w:t>
      </w:r>
      <w:r w:rsidRPr="00E2593A">
        <w:rPr>
          <w:rFonts w:ascii="Times New Roman" w:eastAsia="SimSun" w:hAnsi="Times New Roman" w:cs="Times New Roman"/>
          <w:b/>
          <w:color w:val="231F20"/>
          <w:spacing w:val="-5"/>
          <w:w w:val="95"/>
          <w:kern w:val="2"/>
          <w:lang w:eastAsia="ar-SA" w:bidi="ar-SA"/>
        </w:rPr>
        <w:t xml:space="preserve"> </w:t>
      </w:r>
      <w:r w:rsidRPr="00E2593A">
        <w:rPr>
          <w:rFonts w:ascii="Times New Roman" w:eastAsia="SimSun" w:hAnsi="Times New Roman" w:cs="Times New Roman"/>
          <w:b/>
          <w:color w:val="231F20"/>
          <w:w w:val="95"/>
          <w:kern w:val="2"/>
          <w:lang w:eastAsia="ar-SA" w:bidi="ar-SA"/>
        </w:rPr>
        <w:t>половине</w:t>
      </w:r>
      <w:r w:rsidRPr="00E2593A">
        <w:rPr>
          <w:rFonts w:ascii="Times New Roman" w:eastAsia="SimSun" w:hAnsi="Times New Roman" w:cs="Times New Roman"/>
          <w:b/>
          <w:color w:val="231F20"/>
          <w:spacing w:val="-4"/>
          <w:w w:val="95"/>
          <w:kern w:val="2"/>
          <w:lang w:eastAsia="ar-SA" w:bidi="ar-SA"/>
        </w:rPr>
        <w:t xml:space="preserve"> </w:t>
      </w:r>
      <w:r w:rsidRPr="00E2593A">
        <w:rPr>
          <w:rFonts w:ascii="Times New Roman" w:eastAsia="SimSun" w:hAnsi="Times New Roman" w:cs="Times New Roman"/>
          <w:b/>
          <w:color w:val="231F20"/>
          <w:w w:val="95"/>
          <w:kern w:val="2"/>
          <w:lang w:eastAsia="ar-SA" w:bidi="ar-SA"/>
        </w:rPr>
        <w:t>XIX</w:t>
      </w:r>
      <w:r w:rsidRPr="00E2593A">
        <w:rPr>
          <w:rFonts w:ascii="Times New Roman" w:eastAsia="SimSun" w:hAnsi="Times New Roman" w:cs="Times New Roman"/>
          <w:b/>
          <w:color w:val="231F20"/>
          <w:spacing w:val="-7"/>
          <w:w w:val="95"/>
          <w:kern w:val="2"/>
          <w:lang w:eastAsia="ar-SA" w:bidi="ar-SA"/>
        </w:rPr>
        <w:t xml:space="preserve"> </w:t>
      </w:r>
      <w:r w:rsidRPr="00E2593A">
        <w:rPr>
          <w:rFonts w:ascii="Times New Roman" w:eastAsia="SimSun" w:hAnsi="Times New Roman" w:cs="Times New Roman"/>
          <w:b/>
          <w:color w:val="231F20"/>
          <w:w w:val="95"/>
          <w:kern w:val="2"/>
          <w:lang w:eastAsia="ar-SA" w:bidi="ar-SA"/>
        </w:rPr>
        <w:t>века.</w:t>
      </w:r>
      <w:r w:rsidRPr="00E2593A">
        <w:rPr>
          <w:rFonts w:ascii="Times New Roman" w:eastAsia="SimSun" w:hAnsi="Times New Roman" w:cs="Times New Roman"/>
          <w:b/>
          <w:color w:val="231F20"/>
          <w:spacing w:val="-5"/>
          <w:w w:val="95"/>
          <w:kern w:val="2"/>
          <w:lang w:eastAsia="ar-SA" w:bidi="ar-SA"/>
        </w:rPr>
        <w:t xml:space="preserve"> </w:t>
      </w:r>
      <w:r w:rsidRPr="00E2593A">
        <w:rPr>
          <w:rFonts w:ascii="Times New Roman" w:eastAsia="SimSun" w:hAnsi="Times New Roman" w:cs="Times New Roman"/>
          <w:color w:val="231F20"/>
          <w:w w:val="95"/>
          <w:kern w:val="2"/>
          <w:lang w:eastAsia="ar-SA" w:bidi="ar-SA"/>
        </w:rPr>
        <w:t>Европейская</w:t>
      </w:r>
      <w:r w:rsidRPr="00E2593A">
        <w:rPr>
          <w:rFonts w:ascii="Times New Roman" w:eastAsia="SimSun" w:hAnsi="Times New Roman" w:cs="Times New Roman"/>
          <w:color w:val="231F20"/>
          <w:spacing w:val="-18"/>
          <w:w w:val="95"/>
          <w:kern w:val="2"/>
          <w:lang w:eastAsia="ar-SA" w:bidi="ar-SA"/>
        </w:rPr>
        <w:t xml:space="preserve"> </w:t>
      </w:r>
      <w:r w:rsidRPr="00E2593A">
        <w:rPr>
          <w:rFonts w:ascii="Times New Roman" w:eastAsia="SimSun" w:hAnsi="Times New Roman" w:cs="Times New Roman"/>
          <w:color w:val="231F20"/>
          <w:w w:val="95"/>
          <w:kern w:val="2"/>
          <w:lang w:eastAsia="ar-SA" w:bidi="ar-SA"/>
        </w:rPr>
        <w:t>политика.</w:t>
      </w:r>
      <w:r w:rsidRPr="00E2593A">
        <w:rPr>
          <w:rFonts w:ascii="Times New Roman" w:eastAsia="SimSun" w:hAnsi="Times New Roman" w:cs="Times New Roman"/>
          <w:color w:val="231F20"/>
          <w:w w:val="111"/>
          <w:kern w:val="2"/>
          <w:lang w:eastAsia="ar-SA" w:bidi="ar-SA"/>
        </w:rPr>
        <w:t xml:space="preserve"> </w:t>
      </w:r>
      <w:r w:rsidRPr="00E2593A">
        <w:rPr>
          <w:rFonts w:ascii="Times New Roman" w:eastAsia="SimSun" w:hAnsi="Times New Roman" w:cs="Times New Roman"/>
          <w:color w:val="231F20"/>
          <w:spacing w:val="1"/>
          <w:w w:val="120"/>
          <w:kern w:val="2"/>
          <w:lang w:eastAsia="ar-SA" w:bidi="ar-SA"/>
        </w:rPr>
        <w:t xml:space="preserve"> </w:t>
      </w:r>
      <w:r w:rsidRPr="00E2593A">
        <w:rPr>
          <w:rFonts w:ascii="Times New Roman" w:eastAsia="SimSun" w:hAnsi="Times New Roman" w:cs="Times New Roman"/>
          <w:color w:val="231F20"/>
          <w:kern w:val="2"/>
          <w:lang w:eastAsia="ar-SA" w:bidi="ar-SA"/>
        </w:rPr>
        <w:t>А. М. Горчаков и преодоление последствий поражения в Крымской</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войне.</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Русско-</w:t>
      </w:r>
      <w:r w:rsidRPr="00E2593A">
        <w:rPr>
          <w:rFonts w:ascii="Times New Roman" w:eastAsia="SimSun" w:hAnsi="Times New Roman" w:cs="Times New Roman"/>
          <w:color w:val="231F20"/>
          <w:spacing w:val="1"/>
          <w:kern w:val="2"/>
          <w:lang w:eastAsia="ar-SA" w:bidi="ar-SA"/>
        </w:rPr>
        <w:t xml:space="preserve"> </w:t>
      </w:r>
      <w:r w:rsidRPr="00E2593A">
        <w:rPr>
          <w:rFonts w:ascii="Times New Roman" w:eastAsia="SimSun" w:hAnsi="Times New Roman" w:cs="Times New Roman"/>
          <w:color w:val="231F20"/>
          <w:kern w:val="2"/>
          <w:lang w:eastAsia="ar-SA" w:bidi="ar-SA"/>
        </w:rPr>
        <w:t>турецкая</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война</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1877</w:t>
      </w:r>
      <w:r w:rsidRPr="00E2593A">
        <w:rPr>
          <w:rFonts w:ascii="Times New Roman" w:eastAsia="SimSun" w:hAnsi="Times New Roman" w:cs="Times New Roman"/>
          <w:color w:val="231F20"/>
          <w:spacing w:val="-51"/>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50"/>
          <w:kern w:val="2"/>
          <w:lang w:eastAsia="ar-SA" w:bidi="ar-SA"/>
        </w:rPr>
        <w:t xml:space="preserve"> </w:t>
      </w:r>
      <w:r w:rsidRPr="00E2593A">
        <w:rPr>
          <w:rFonts w:ascii="Times New Roman" w:eastAsia="SimSun" w:hAnsi="Times New Roman" w:cs="Times New Roman"/>
          <w:color w:val="231F20"/>
          <w:kern w:val="2"/>
          <w:lang w:eastAsia="ar-SA" w:bidi="ar-SA"/>
        </w:rPr>
        <w:t>1878</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годов,</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ход</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военных</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действий</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на</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Балканах</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 xml:space="preserve">Закавказье. </w:t>
      </w:r>
      <w:r w:rsidRPr="00E2593A">
        <w:rPr>
          <w:rFonts w:ascii="Times New Roman" w:eastAsia="SimSun" w:hAnsi="Times New Roman" w:cs="Times New Roman"/>
          <w:i/>
          <w:color w:val="231F20"/>
          <w:kern w:val="2"/>
          <w:lang w:eastAsia="ar-SA" w:bidi="ar-SA"/>
        </w:rPr>
        <w:t>Роль России в освобождении балканских народов</w:t>
      </w:r>
      <w:r w:rsidRPr="00E2593A">
        <w:rPr>
          <w:rFonts w:ascii="Times New Roman" w:eastAsia="SimSun" w:hAnsi="Times New Roman" w:cs="Times New Roman"/>
          <w:color w:val="231F20"/>
          <w:kern w:val="2"/>
          <w:lang w:eastAsia="ar-SA" w:bidi="ar-SA"/>
        </w:rPr>
        <w:t>. Присоединение</w:t>
      </w:r>
      <w:r w:rsidRPr="00E2593A">
        <w:rPr>
          <w:rFonts w:ascii="Times New Roman" w:eastAsia="SimSun" w:hAnsi="Times New Roman" w:cs="Times New Roman"/>
          <w:color w:val="231F20"/>
          <w:spacing w:val="4"/>
          <w:kern w:val="2"/>
          <w:lang w:eastAsia="ar-SA" w:bidi="ar-SA"/>
        </w:rPr>
        <w:t xml:space="preserve"> </w:t>
      </w:r>
      <w:r w:rsidRPr="00E2593A">
        <w:rPr>
          <w:rFonts w:ascii="Times New Roman" w:eastAsia="SimSun" w:hAnsi="Times New Roman" w:cs="Times New Roman"/>
          <w:color w:val="231F20"/>
          <w:kern w:val="2"/>
          <w:lang w:eastAsia="ar-SA" w:bidi="ar-SA"/>
        </w:rPr>
        <w:t>Казахстана</w:t>
      </w:r>
      <w:r w:rsidRPr="00E2593A">
        <w:rPr>
          <w:rFonts w:ascii="Times New Roman" w:eastAsia="SimSun" w:hAnsi="Times New Roman" w:cs="Times New Roman"/>
          <w:color w:val="231F20"/>
          <w:spacing w:val="-1"/>
          <w:kern w:val="2"/>
          <w:lang w:eastAsia="ar-SA" w:bidi="ar-SA"/>
        </w:rPr>
        <w:t xml:space="preserve"> </w:t>
      </w:r>
      <w:r w:rsidRPr="00E2593A">
        <w:rPr>
          <w:rFonts w:ascii="Times New Roman" w:eastAsia="SimSun" w:hAnsi="Times New Roman" w:cs="Times New Roman"/>
          <w:color w:val="231F20"/>
          <w:spacing w:val="-11"/>
          <w:kern w:val="2"/>
          <w:lang w:eastAsia="ar-SA" w:bidi="ar-SA"/>
        </w:rPr>
        <w:t>и</w:t>
      </w:r>
      <w:r w:rsidRPr="00E2593A">
        <w:rPr>
          <w:rFonts w:ascii="Times New Roman" w:eastAsia="SimSun" w:hAnsi="Times New Roman" w:cs="Times New Roman"/>
          <w:color w:val="231F20"/>
          <w:w w:val="99"/>
          <w:kern w:val="2"/>
          <w:lang w:eastAsia="ar-SA" w:bidi="ar-SA"/>
        </w:rPr>
        <w:t xml:space="preserve"> </w:t>
      </w:r>
      <w:r w:rsidRPr="00E2593A">
        <w:rPr>
          <w:rFonts w:ascii="Times New Roman" w:eastAsia="SimSun" w:hAnsi="Times New Roman" w:cs="Times New Roman"/>
          <w:color w:val="231F20"/>
          <w:spacing w:val="-3"/>
          <w:kern w:val="2"/>
          <w:lang w:eastAsia="ar-SA" w:bidi="ar-SA"/>
        </w:rPr>
        <w:t>Средней</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Азии.</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Заключение</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spacing w:val="-3"/>
          <w:kern w:val="2"/>
          <w:lang w:eastAsia="ar-SA" w:bidi="ar-SA"/>
        </w:rPr>
        <w:t>русско-французского</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союза.</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spacing w:val="-3"/>
          <w:kern w:val="2"/>
          <w:lang w:eastAsia="ar-SA" w:bidi="ar-SA"/>
        </w:rPr>
        <w:t>Политика</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России</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на</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Дальнем</w:t>
      </w:r>
    </w:p>
    <w:p w:rsidR="00E2593A" w:rsidRPr="00E2593A" w:rsidRDefault="00E2593A" w:rsidP="00E2593A">
      <w:pPr>
        <w:widowControl/>
        <w:tabs>
          <w:tab w:val="left" w:pos="284"/>
        </w:tabs>
        <w:suppressAutoHyphens/>
        <w:spacing w:after="120" w:line="232"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Востоке. Россия в международных отношениях конца XIX века.</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Русско-турецкая война 1877 — 1878 годов.</w:t>
      </w:r>
    </w:p>
    <w:p w:rsidR="00E2593A" w:rsidRPr="00E2593A" w:rsidRDefault="00E2593A" w:rsidP="00E2593A">
      <w:pPr>
        <w:widowControl/>
        <w:tabs>
          <w:tab w:val="left" w:pos="284"/>
        </w:tabs>
        <w:suppressAutoHyphens/>
        <w:spacing w:before="5" w:after="120" w:line="220" w:lineRule="auto"/>
        <w:ind w:right="116"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6"/>
          <w:kern w:val="2"/>
          <w:lang w:eastAsia="ar-SA" w:bidi="ar-SA"/>
        </w:rPr>
        <w:t xml:space="preserve">Русская культура </w:t>
      </w:r>
      <w:r w:rsidRPr="00E2593A">
        <w:rPr>
          <w:rFonts w:ascii="Times New Roman" w:eastAsia="SimSun" w:hAnsi="Times New Roman" w:cs="Times New Roman"/>
          <w:b/>
          <w:color w:val="231F20"/>
          <w:spacing w:val="4"/>
          <w:kern w:val="2"/>
          <w:lang w:eastAsia="ar-SA" w:bidi="ar-SA"/>
        </w:rPr>
        <w:t xml:space="preserve">XIX </w:t>
      </w:r>
      <w:r w:rsidRPr="00E2593A">
        <w:rPr>
          <w:rFonts w:ascii="Times New Roman" w:eastAsia="SimSun" w:hAnsi="Times New Roman" w:cs="Times New Roman"/>
          <w:b/>
          <w:color w:val="231F20"/>
          <w:spacing w:val="5"/>
          <w:kern w:val="2"/>
          <w:lang w:eastAsia="ar-SA" w:bidi="ar-SA"/>
        </w:rPr>
        <w:t xml:space="preserve">века. </w:t>
      </w:r>
      <w:r w:rsidRPr="00E2593A">
        <w:rPr>
          <w:rFonts w:ascii="Times New Roman" w:eastAsia="SimSun" w:hAnsi="Times New Roman" w:cs="Times New Roman"/>
          <w:color w:val="231F20"/>
          <w:spacing w:val="6"/>
          <w:kern w:val="2"/>
          <w:lang w:eastAsia="ar-SA" w:bidi="ar-SA"/>
        </w:rPr>
        <w:t xml:space="preserve">Развитие </w:t>
      </w:r>
      <w:r w:rsidRPr="00E2593A">
        <w:rPr>
          <w:rFonts w:ascii="Times New Roman" w:eastAsia="SimSun" w:hAnsi="Times New Roman" w:cs="Times New Roman"/>
          <w:color w:val="231F20"/>
          <w:spacing w:val="5"/>
          <w:kern w:val="2"/>
          <w:lang w:eastAsia="ar-SA" w:bidi="ar-SA"/>
        </w:rPr>
        <w:t xml:space="preserve">науки </w:t>
      </w:r>
      <w:r w:rsidRPr="00E2593A">
        <w:rPr>
          <w:rFonts w:ascii="Times New Roman" w:eastAsia="SimSun" w:hAnsi="Times New Roman" w:cs="Times New Roman"/>
          <w:color w:val="231F20"/>
          <w:kern w:val="2"/>
          <w:lang w:eastAsia="ar-SA" w:bidi="ar-SA"/>
        </w:rPr>
        <w:t xml:space="preserve">и </w:t>
      </w:r>
      <w:r w:rsidRPr="00E2593A">
        <w:rPr>
          <w:rFonts w:ascii="Times New Roman" w:eastAsia="SimSun" w:hAnsi="Times New Roman" w:cs="Times New Roman"/>
          <w:color w:val="231F20"/>
          <w:spacing w:val="6"/>
          <w:kern w:val="2"/>
          <w:lang w:eastAsia="ar-SA" w:bidi="ar-SA"/>
        </w:rPr>
        <w:t xml:space="preserve">техники </w:t>
      </w:r>
      <w:r w:rsidRPr="00E2593A">
        <w:rPr>
          <w:rFonts w:ascii="Times New Roman" w:eastAsia="SimSun" w:hAnsi="Times New Roman" w:cs="Times New Roman"/>
          <w:color w:val="231F20"/>
          <w:spacing w:val="4"/>
          <w:kern w:val="2"/>
          <w:lang w:eastAsia="ar-SA" w:bidi="ar-SA"/>
        </w:rPr>
        <w:t xml:space="preserve">(Н. </w:t>
      </w:r>
      <w:r w:rsidRPr="00E2593A">
        <w:rPr>
          <w:rFonts w:ascii="Times New Roman" w:eastAsia="SimSun" w:hAnsi="Times New Roman" w:cs="Times New Roman"/>
          <w:color w:val="231F20"/>
          <w:spacing w:val="3"/>
          <w:kern w:val="2"/>
          <w:lang w:eastAsia="ar-SA" w:bidi="ar-SA"/>
        </w:rPr>
        <w:t xml:space="preserve">И. </w:t>
      </w:r>
      <w:r w:rsidRPr="00E2593A">
        <w:rPr>
          <w:rFonts w:ascii="Times New Roman" w:eastAsia="SimSun" w:hAnsi="Times New Roman" w:cs="Times New Roman"/>
          <w:color w:val="231F20"/>
          <w:spacing w:val="7"/>
          <w:kern w:val="2"/>
          <w:lang w:eastAsia="ar-SA" w:bidi="ar-SA"/>
        </w:rPr>
        <w:t xml:space="preserve">Лобачевский, </w:t>
      </w:r>
      <w:r w:rsidRPr="00E2593A">
        <w:rPr>
          <w:rFonts w:ascii="Times New Roman" w:eastAsia="SimSun" w:hAnsi="Times New Roman" w:cs="Times New Roman"/>
          <w:color w:val="231F20"/>
          <w:kern w:val="2"/>
          <w:lang w:eastAsia="ar-SA" w:bidi="ar-SA"/>
        </w:rPr>
        <w:t>Н.</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Пирогов,</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Н.</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Н.</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Зинин,</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Б.</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С.</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Якоби,</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А.</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Г.</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Столетов,</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Д.</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Менделеев,</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М.</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Сеченов и</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spacing w:val="-4"/>
          <w:kern w:val="2"/>
          <w:lang w:eastAsia="ar-SA" w:bidi="ar-SA"/>
        </w:rPr>
        <w:t>др.).</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i/>
          <w:color w:val="231F20"/>
          <w:spacing w:val="-4"/>
          <w:kern w:val="2"/>
          <w:lang w:eastAsia="ar-SA" w:bidi="ar-SA"/>
        </w:rPr>
        <w:t>Географические</w:t>
      </w:r>
      <w:r w:rsidRPr="00E2593A">
        <w:rPr>
          <w:rFonts w:ascii="Times New Roman" w:eastAsia="SimSun" w:hAnsi="Times New Roman" w:cs="Times New Roman"/>
          <w:i/>
          <w:color w:val="231F20"/>
          <w:spacing w:val="-13"/>
          <w:kern w:val="2"/>
          <w:lang w:eastAsia="ar-SA" w:bidi="ar-SA"/>
        </w:rPr>
        <w:t xml:space="preserve"> </w:t>
      </w:r>
      <w:r w:rsidRPr="00E2593A">
        <w:rPr>
          <w:rFonts w:ascii="Times New Roman" w:eastAsia="SimSun" w:hAnsi="Times New Roman" w:cs="Times New Roman"/>
          <w:i/>
          <w:color w:val="231F20"/>
          <w:spacing w:val="-4"/>
          <w:kern w:val="2"/>
          <w:lang w:eastAsia="ar-SA" w:bidi="ar-SA"/>
        </w:rPr>
        <w:t>экспедиции</w:t>
      </w:r>
      <w:r w:rsidRPr="00E2593A">
        <w:rPr>
          <w:rFonts w:ascii="Times New Roman" w:eastAsia="SimSun" w:hAnsi="Times New Roman" w:cs="Times New Roman"/>
          <w:color w:val="231F20"/>
          <w:spacing w:val="-4"/>
          <w:kern w:val="2"/>
          <w:lang w:eastAsia="ar-SA" w:bidi="ar-SA"/>
        </w:rPr>
        <w:t>,</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i/>
          <w:color w:val="231F20"/>
          <w:kern w:val="2"/>
          <w:lang w:eastAsia="ar-SA" w:bidi="ar-SA"/>
        </w:rPr>
        <w:t>их</w:t>
      </w:r>
      <w:r w:rsidRPr="00E2593A">
        <w:rPr>
          <w:rFonts w:ascii="Times New Roman" w:eastAsia="SimSun" w:hAnsi="Times New Roman" w:cs="Times New Roman"/>
          <w:i/>
          <w:color w:val="231F20"/>
          <w:spacing w:val="-13"/>
          <w:kern w:val="2"/>
          <w:lang w:eastAsia="ar-SA" w:bidi="ar-SA"/>
        </w:rPr>
        <w:t xml:space="preserve"> </w:t>
      </w:r>
      <w:r w:rsidRPr="00E2593A">
        <w:rPr>
          <w:rFonts w:ascii="Times New Roman" w:eastAsia="SimSun" w:hAnsi="Times New Roman" w:cs="Times New Roman"/>
          <w:i/>
          <w:color w:val="231F20"/>
          <w:spacing w:val="-4"/>
          <w:kern w:val="2"/>
          <w:lang w:eastAsia="ar-SA" w:bidi="ar-SA"/>
        </w:rPr>
        <w:t>участники</w:t>
      </w:r>
      <w:r w:rsidRPr="00E2593A">
        <w:rPr>
          <w:rFonts w:ascii="Times New Roman" w:eastAsia="SimSun" w:hAnsi="Times New Roman" w:cs="Times New Roman"/>
          <w:color w:val="231F20"/>
          <w:spacing w:val="-4"/>
          <w:kern w:val="2"/>
          <w:lang w:eastAsia="ar-SA" w:bidi="ar-SA"/>
        </w:rPr>
        <w:t>.</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spacing w:val="-4"/>
          <w:kern w:val="2"/>
          <w:lang w:eastAsia="ar-SA" w:bidi="ar-SA"/>
        </w:rPr>
        <w:t>Расширение</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spacing w:val="-3"/>
          <w:kern w:val="2"/>
          <w:lang w:eastAsia="ar-SA" w:bidi="ar-SA"/>
        </w:rPr>
        <w:t>сети</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spacing w:val="-3"/>
          <w:kern w:val="2"/>
          <w:lang w:eastAsia="ar-SA" w:bidi="ar-SA"/>
        </w:rPr>
        <w:t>школ</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spacing w:val="-4"/>
          <w:kern w:val="2"/>
          <w:lang w:eastAsia="ar-SA" w:bidi="ar-SA"/>
        </w:rPr>
        <w:t>универси</w:t>
      </w:r>
      <w:r w:rsidRPr="00E2593A">
        <w:rPr>
          <w:rFonts w:ascii="Times New Roman" w:eastAsia="SimSun" w:hAnsi="Times New Roman" w:cs="Times New Roman"/>
          <w:color w:val="231F20"/>
          <w:spacing w:val="-3"/>
          <w:kern w:val="2"/>
          <w:lang w:eastAsia="ar-SA" w:bidi="ar-SA"/>
        </w:rPr>
        <w:t>тетов.</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Основные</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spacing w:val="-3"/>
          <w:kern w:val="2"/>
          <w:lang w:eastAsia="ar-SA" w:bidi="ar-SA"/>
        </w:rPr>
        <w:t>стили</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художественной</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spacing w:val="-3"/>
          <w:kern w:val="2"/>
          <w:lang w:eastAsia="ar-SA" w:bidi="ar-SA"/>
        </w:rPr>
        <w:t>культуре</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spacing w:val="-3"/>
          <w:kern w:val="2"/>
          <w:lang w:eastAsia="ar-SA" w:bidi="ar-SA"/>
        </w:rPr>
        <w:t>(романтизм,</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классицизм,</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реализм). </w:t>
      </w:r>
      <w:r w:rsidRPr="00E2593A">
        <w:rPr>
          <w:rFonts w:ascii="Times New Roman" w:eastAsia="SimSun" w:hAnsi="Times New Roman" w:cs="Times New Roman"/>
          <w:color w:val="231F20"/>
          <w:kern w:val="2"/>
          <w:lang w:eastAsia="ar-SA" w:bidi="ar-SA"/>
        </w:rPr>
        <w:t>Золотой век русской литературы: писатели и их произведения (В. А. Жуковский, А.</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kern w:val="2"/>
          <w:lang w:eastAsia="ar-SA" w:bidi="ar-SA"/>
        </w:rPr>
        <w:t>С.</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kern w:val="2"/>
          <w:lang w:eastAsia="ar-SA" w:bidi="ar-SA"/>
        </w:rPr>
        <w:t>Пушкин,</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М.</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kern w:val="2"/>
          <w:lang w:eastAsia="ar-SA" w:bidi="ar-SA"/>
        </w:rPr>
        <w:t>Ю.</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kern w:val="2"/>
          <w:lang w:eastAsia="ar-SA" w:bidi="ar-SA"/>
        </w:rPr>
        <w:t>Лермонтов,</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Н.</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kern w:val="2"/>
          <w:lang w:eastAsia="ar-SA" w:bidi="ar-SA"/>
        </w:rPr>
        <w:t>Гоголь</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др.).</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Общественное</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звучание</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литературы</w:t>
      </w:r>
      <w:r w:rsidRPr="00E2593A">
        <w:rPr>
          <w:rFonts w:ascii="Times New Roman" w:eastAsia="SimSun" w:hAnsi="Times New Roman" w:cs="Times New Roman"/>
          <w:color w:val="231F20"/>
          <w:spacing w:val="1"/>
          <w:kern w:val="2"/>
          <w:lang w:eastAsia="ar-SA" w:bidi="ar-SA"/>
        </w:rPr>
        <w:t xml:space="preserve"> </w:t>
      </w:r>
      <w:r w:rsidRPr="00E2593A">
        <w:rPr>
          <w:rFonts w:ascii="Times New Roman" w:eastAsia="SimSun" w:hAnsi="Times New Roman" w:cs="Times New Roman"/>
          <w:color w:val="231F20"/>
          <w:kern w:val="2"/>
          <w:lang w:eastAsia="ar-SA" w:bidi="ar-SA"/>
        </w:rPr>
        <w:t>(Н.</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kern w:val="2"/>
          <w:lang w:eastAsia="ar-SA" w:bidi="ar-SA"/>
        </w:rPr>
        <w:t>А.</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Некрасов,</w:t>
      </w:r>
      <w:r w:rsidRPr="00E2593A">
        <w:rPr>
          <w:rFonts w:ascii="Times New Roman" w:eastAsia="SimSun" w:hAnsi="Times New Roman" w:cs="Times New Roman"/>
          <w:color w:val="231F20"/>
          <w:spacing w:val="1"/>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С.</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Тургенев,</w:t>
      </w:r>
      <w:r w:rsidRPr="00E2593A">
        <w:rPr>
          <w:rFonts w:ascii="Times New Roman" w:eastAsia="SimSun" w:hAnsi="Times New Roman" w:cs="Times New Roman"/>
          <w:color w:val="231F20"/>
          <w:spacing w:val="1"/>
          <w:kern w:val="2"/>
          <w:lang w:eastAsia="ar-SA" w:bidi="ar-SA"/>
        </w:rPr>
        <w:t xml:space="preserve"> </w:t>
      </w:r>
      <w:r w:rsidRPr="00E2593A">
        <w:rPr>
          <w:rFonts w:ascii="Times New Roman" w:eastAsia="SimSun" w:hAnsi="Times New Roman" w:cs="Times New Roman"/>
          <w:color w:val="231F20"/>
          <w:kern w:val="2"/>
          <w:lang w:eastAsia="ar-SA" w:bidi="ar-SA"/>
        </w:rPr>
        <w:t>Л.</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Н.</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kern w:val="2"/>
          <w:lang w:eastAsia="ar-SA" w:bidi="ar-SA"/>
        </w:rPr>
        <w:t>Толстой,</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Ф.</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kern w:val="2"/>
          <w:lang w:eastAsia="ar-SA" w:bidi="ar-SA"/>
        </w:rPr>
        <w:t>М.</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Достоевский).</w:t>
      </w:r>
      <w:r w:rsidRPr="00E2593A">
        <w:rPr>
          <w:rFonts w:ascii="Times New Roman" w:eastAsia="SimSun" w:hAnsi="Times New Roman" w:cs="Times New Roman"/>
          <w:color w:val="231F20"/>
          <w:spacing w:val="1"/>
          <w:kern w:val="2"/>
          <w:lang w:eastAsia="ar-SA" w:bidi="ar-SA"/>
        </w:rPr>
        <w:t xml:space="preserve"> </w:t>
      </w:r>
      <w:r w:rsidRPr="00E2593A">
        <w:rPr>
          <w:rFonts w:ascii="Times New Roman" w:eastAsia="SimSun" w:hAnsi="Times New Roman" w:cs="Times New Roman"/>
          <w:color w:val="231F20"/>
          <w:kern w:val="2"/>
          <w:lang w:eastAsia="ar-SA" w:bidi="ar-SA"/>
        </w:rPr>
        <w:t>Становление и</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развитие</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национальной</w:t>
      </w:r>
      <w:r w:rsidRPr="00E2593A">
        <w:rPr>
          <w:rFonts w:ascii="Times New Roman" w:eastAsia="SimSun" w:hAnsi="Times New Roman" w:cs="Times New Roman"/>
          <w:color w:val="231F20"/>
          <w:spacing w:val="-5"/>
          <w:kern w:val="2"/>
          <w:lang w:eastAsia="ar-SA" w:bidi="ar-SA"/>
        </w:rPr>
        <w:t xml:space="preserve"> </w:t>
      </w:r>
      <w:r w:rsidRPr="00E2593A">
        <w:rPr>
          <w:rFonts w:ascii="Times New Roman" w:eastAsia="SimSun" w:hAnsi="Times New Roman" w:cs="Times New Roman"/>
          <w:color w:val="231F20"/>
          <w:kern w:val="2"/>
          <w:lang w:eastAsia="ar-SA" w:bidi="ar-SA"/>
        </w:rPr>
        <w:t>музыкальной</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школы</w:t>
      </w:r>
      <w:r w:rsidRPr="00E2593A">
        <w:rPr>
          <w:rFonts w:ascii="Times New Roman" w:eastAsia="SimSun" w:hAnsi="Times New Roman" w:cs="Times New Roman"/>
          <w:color w:val="231F20"/>
          <w:spacing w:val="-5"/>
          <w:kern w:val="2"/>
          <w:lang w:eastAsia="ar-SA" w:bidi="ar-SA"/>
        </w:rPr>
        <w:t xml:space="preserve"> </w:t>
      </w:r>
      <w:r w:rsidRPr="00E2593A">
        <w:rPr>
          <w:rFonts w:ascii="Times New Roman" w:eastAsia="SimSun" w:hAnsi="Times New Roman" w:cs="Times New Roman"/>
          <w:color w:val="231F20"/>
          <w:kern w:val="2"/>
          <w:lang w:eastAsia="ar-SA" w:bidi="ar-SA"/>
        </w:rPr>
        <w:t>(М.</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kern w:val="2"/>
          <w:lang w:eastAsia="ar-SA" w:bidi="ar-SA"/>
        </w:rPr>
        <w:t>Глинка,</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П.</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kern w:val="2"/>
          <w:lang w:eastAsia="ar-SA" w:bidi="ar-SA"/>
        </w:rPr>
        <w:t>Чайковский,</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Могучая</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кучка).</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Расцвет</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театрального</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искусства,</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возрастание</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его</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роли</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 xml:space="preserve">общественной </w:t>
      </w:r>
      <w:r w:rsidRPr="00E2593A">
        <w:rPr>
          <w:rFonts w:ascii="Times New Roman" w:eastAsia="SimSun" w:hAnsi="Times New Roman" w:cs="Times New Roman"/>
          <w:color w:val="231F20"/>
          <w:spacing w:val="-3"/>
          <w:kern w:val="2"/>
          <w:lang w:eastAsia="ar-SA" w:bidi="ar-SA"/>
        </w:rPr>
        <w:t>жизни. Живопись: академизм, реализм, передвижники. Архитектура: стили</w:t>
      </w:r>
      <w:r w:rsidRPr="00E2593A">
        <w:rPr>
          <w:rFonts w:ascii="Times New Roman" w:eastAsia="SimSun" w:hAnsi="Times New Roman" w:cs="Times New Roman"/>
          <w:color w:val="231F20"/>
          <w:spacing w:val="-49"/>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(русский </w:t>
      </w:r>
      <w:r w:rsidRPr="00E2593A">
        <w:rPr>
          <w:rFonts w:ascii="Times New Roman" w:eastAsia="SimSun" w:hAnsi="Times New Roman" w:cs="Times New Roman"/>
          <w:color w:val="231F20"/>
          <w:kern w:val="2"/>
          <w:lang w:eastAsia="ar-SA" w:bidi="ar-SA"/>
        </w:rPr>
        <w:t>ампир,</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классицизм),</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зодчие</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их</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произведения.</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Место</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российской</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культуры</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мировой культуре XIX</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века.</w:t>
      </w:r>
    </w:p>
    <w:p w:rsidR="00E2593A" w:rsidRPr="00E2593A" w:rsidRDefault="00E2593A" w:rsidP="00E2593A">
      <w:pPr>
        <w:keepNext/>
        <w:widowControl/>
        <w:tabs>
          <w:tab w:val="left" w:pos="284"/>
        </w:tabs>
        <w:suppressAutoHyphens/>
        <w:spacing w:before="240" w:after="60" w:line="230"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41"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Золотой век русской литературы.</w:t>
      </w:r>
    </w:p>
    <w:p w:rsidR="00E2593A" w:rsidRPr="00E2593A" w:rsidRDefault="00E2593A" w:rsidP="00E2593A">
      <w:pPr>
        <w:widowControl/>
        <w:numPr>
          <w:ilvl w:val="2"/>
          <w:numId w:val="30"/>
        </w:numPr>
        <w:tabs>
          <w:tab w:val="left" w:pos="284"/>
          <w:tab w:val="left" w:pos="2798"/>
        </w:tabs>
        <w:suppressAutoHyphens/>
        <w:autoSpaceDE w:val="0"/>
        <w:autoSpaceDN w:val="0"/>
        <w:spacing w:before="1" w:line="100" w:lineRule="atLeast"/>
        <w:ind w:left="0" w:hanging="516"/>
        <w:jc w:val="center"/>
        <w:outlineLvl w:val="1"/>
        <w:rPr>
          <w:rFonts w:ascii="Times New Roman" w:eastAsia="Times New Roman" w:hAnsi="Times New Roman" w:cs="Times New Roman"/>
          <w:b/>
          <w:bCs/>
          <w:i/>
          <w:iCs/>
          <w:color w:val="auto"/>
          <w:kern w:val="2"/>
          <w:lang w:eastAsia="ar-SA" w:bidi="ar-SA"/>
        </w:rPr>
      </w:pPr>
      <w:r w:rsidRPr="00E2593A">
        <w:rPr>
          <w:rFonts w:ascii="Times New Roman" w:eastAsia="Times New Roman" w:hAnsi="Times New Roman" w:cs="Times New Roman"/>
          <w:b/>
          <w:bCs/>
          <w:i/>
          <w:iCs/>
          <w:color w:val="231F20"/>
          <w:kern w:val="2"/>
          <w:lang w:eastAsia="ar-SA" w:bidi="ar-SA"/>
        </w:rPr>
        <w:t>От Новой истории к</w:t>
      </w:r>
      <w:r w:rsidRPr="00E2593A">
        <w:rPr>
          <w:rFonts w:ascii="Times New Roman" w:eastAsia="Times New Roman" w:hAnsi="Times New Roman" w:cs="Times New Roman"/>
          <w:b/>
          <w:bCs/>
          <w:i/>
          <w:iCs/>
          <w:color w:val="231F20"/>
          <w:spacing w:val="9"/>
          <w:kern w:val="2"/>
          <w:lang w:eastAsia="ar-SA" w:bidi="ar-SA"/>
        </w:rPr>
        <w:t xml:space="preserve"> </w:t>
      </w:r>
      <w:r w:rsidRPr="00E2593A">
        <w:rPr>
          <w:rFonts w:ascii="Times New Roman" w:eastAsia="Times New Roman" w:hAnsi="Times New Roman" w:cs="Times New Roman"/>
          <w:b/>
          <w:bCs/>
          <w:i/>
          <w:iCs/>
          <w:color w:val="231F20"/>
          <w:kern w:val="2"/>
          <w:lang w:eastAsia="ar-SA" w:bidi="ar-SA"/>
        </w:rPr>
        <w:t>Новейшей</w:t>
      </w:r>
    </w:p>
    <w:p w:rsidR="00E2593A" w:rsidRPr="00E2593A" w:rsidRDefault="00E2593A" w:rsidP="00E2593A">
      <w:pPr>
        <w:widowControl/>
        <w:tabs>
          <w:tab w:val="left" w:pos="284"/>
        </w:tabs>
        <w:suppressAutoHyphens/>
        <w:spacing w:before="267" w:line="220" w:lineRule="auto"/>
        <w:ind w:right="121"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Мир</w:t>
      </w:r>
      <w:r w:rsidRPr="00E2593A">
        <w:rPr>
          <w:rFonts w:ascii="Times New Roman" w:eastAsia="SimSun" w:hAnsi="Times New Roman" w:cs="Times New Roman"/>
          <w:b/>
          <w:color w:val="231F20"/>
          <w:spacing w:val="-3"/>
          <w:kern w:val="2"/>
          <w:lang w:eastAsia="ar-SA" w:bidi="ar-SA"/>
        </w:rPr>
        <w:t xml:space="preserve"> </w:t>
      </w:r>
      <w:r w:rsidRPr="00E2593A">
        <w:rPr>
          <w:rFonts w:ascii="Times New Roman" w:eastAsia="SimSun" w:hAnsi="Times New Roman" w:cs="Times New Roman"/>
          <w:b/>
          <w:color w:val="231F20"/>
          <w:kern w:val="2"/>
          <w:lang w:eastAsia="ar-SA" w:bidi="ar-SA"/>
        </w:rPr>
        <w:t>в</w:t>
      </w:r>
      <w:r w:rsidRPr="00E2593A">
        <w:rPr>
          <w:rFonts w:ascii="Times New Roman" w:eastAsia="SimSun" w:hAnsi="Times New Roman" w:cs="Times New Roman"/>
          <w:b/>
          <w:color w:val="231F20"/>
          <w:spacing w:val="-3"/>
          <w:kern w:val="2"/>
          <w:lang w:eastAsia="ar-SA" w:bidi="ar-SA"/>
        </w:rPr>
        <w:t xml:space="preserve"> </w:t>
      </w:r>
      <w:r w:rsidRPr="00E2593A">
        <w:rPr>
          <w:rFonts w:ascii="Times New Roman" w:eastAsia="SimSun" w:hAnsi="Times New Roman" w:cs="Times New Roman"/>
          <w:b/>
          <w:color w:val="231F20"/>
          <w:kern w:val="2"/>
          <w:lang w:eastAsia="ar-SA" w:bidi="ar-SA"/>
        </w:rPr>
        <w:t>начале</w:t>
      </w:r>
      <w:r w:rsidRPr="00E2593A">
        <w:rPr>
          <w:rFonts w:ascii="Times New Roman" w:eastAsia="SimSun" w:hAnsi="Times New Roman" w:cs="Times New Roman"/>
          <w:b/>
          <w:color w:val="231F20"/>
          <w:spacing w:val="-2"/>
          <w:kern w:val="2"/>
          <w:lang w:eastAsia="ar-SA" w:bidi="ar-SA"/>
        </w:rPr>
        <w:t xml:space="preserve"> </w:t>
      </w:r>
      <w:r w:rsidRPr="00E2593A">
        <w:rPr>
          <w:rFonts w:ascii="Times New Roman" w:eastAsia="SimSun" w:hAnsi="Times New Roman" w:cs="Times New Roman"/>
          <w:b/>
          <w:color w:val="231F20"/>
          <w:kern w:val="2"/>
          <w:lang w:eastAsia="ar-SA" w:bidi="ar-SA"/>
        </w:rPr>
        <w:t>ХХ</w:t>
      </w:r>
      <w:r w:rsidRPr="00E2593A">
        <w:rPr>
          <w:rFonts w:ascii="Times New Roman" w:eastAsia="SimSun" w:hAnsi="Times New Roman" w:cs="Times New Roman"/>
          <w:b/>
          <w:color w:val="231F20"/>
          <w:spacing w:val="-3"/>
          <w:kern w:val="2"/>
          <w:lang w:eastAsia="ar-SA" w:bidi="ar-SA"/>
        </w:rPr>
        <w:t xml:space="preserve"> </w:t>
      </w:r>
      <w:r w:rsidRPr="00E2593A">
        <w:rPr>
          <w:rFonts w:ascii="Times New Roman" w:eastAsia="SimSun" w:hAnsi="Times New Roman" w:cs="Times New Roman"/>
          <w:b/>
          <w:color w:val="231F20"/>
          <w:kern w:val="2"/>
          <w:lang w:eastAsia="ar-SA" w:bidi="ar-SA"/>
        </w:rPr>
        <w:t>века.</w:t>
      </w:r>
      <w:r w:rsidRPr="00E2593A">
        <w:rPr>
          <w:rFonts w:ascii="Times New Roman" w:eastAsia="SimSun" w:hAnsi="Times New Roman" w:cs="Times New Roman"/>
          <w:b/>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Понятие</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«новейшая</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история».</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Важнейшие</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изменения</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на</w:t>
      </w:r>
      <w:r w:rsidRPr="00E2593A">
        <w:rPr>
          <w:rFonts w:ascii="Times New Roman" w:eastAsia="SimSun" w:hAnsi="Times New Roman" w:cs="Times New Roman"/>
          <w:color w:val="231F20"/>
          <w:spacing w:val="-1"/>
          <w:w w:val="94"/>
          <w:kern w:val="2"/>
          <w:lang w:eastAsia="ar-SA" w:bidi="ar-SA"/>
        </w:rPr>
        <w:t xml:space="preserve"> </w:t>
      </w:r>
      <w:r w:rsidRPr="00E2593A">
        <w:rPr>
          <w:rFonts w:ascii="Times New Roman" w:eastAsia="SimSun" w:hAnsi="Times New Roman" w:cs="Times New Roman"/>
          <w:color w:val="231F20"/>
          <w:spacing w:val="-4"/>
          <w:kern w:val="2"/>
          <w:lang w:eastAsia="ar-SA" w:bidi="ar-SA"/>
        </w:rPr>
        <w:t>карте</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spacing w:val="-4"/>
          <w:kern w:val="2"/>
          <w:lang w:eastAsia="ar-SA" w:bidi="ar-SA"/>
        </w:rPr>
        <w:t>мира.</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spacing w:val="-4"/>
          <w:kern w:val="2"/>
          <w:lang w:eastAsia="ar-SA" w:bidi="ar-SA"/>
        </w:rPr>
        <w:t>Первые</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spacing w:val="-4"/>
          <w:kern w:val="2"/>
          <w:lang w:eastAsia="ar-SA" w:bidi="ar-SA"/>
        </w:rPr>
        <w:t>войны</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за</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spacing w:val="-4"/>
          <w:kern w:val="2"/>
          <w:lang w:eastAsia="ar-SA" w:bidi="ar-SA"/>
        </w:rPr>
        <w:t>передел</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spacing w:val="-4"/>
          <w:kern w:val="2"/>
          <w:lang w:eastAsia="ar-SA" w:bidi="ar-SA"/>
        </w:rPr>
        <w:t>мира.</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spacing w:val="-4"/>
          <w:kern w:val="2"/>
          <w:lang w:eastAsia="ar-SA" w:bidi="ar-SA"/>
        </w:rPr>
        <w:t>Окончательное</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spacing w:val="-4"/>
          <w:kern w:val="2"/>
          <w:lang w:eastAsia="ar-SA" w:bidi="ar-SA"/>
        </w:rPr>
        <w:t>формирование</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spacing w:val="-3"/>
          <w:kern w:val="2"/>
          <w:lang w:eastAsia="ar-SA" w:bidi="ar-SA"/>
        </w:rPr>
        <w:t>двух</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spacing w:val="-4"/>
          <w:kern w:val="2"/>
          <w:lang w:eastAsia="ar-SA" w:bidi="ar-SA"/>
        </w:rPr>
        <w:t>блоков</w:t>
      </w:r>
      <w:r w:rsidRPr="00E2593A">
        <w:rPr>
          <w:rFonts w:ascii="Times New Roman" w:eastAsia="SimSun" w:hAnsi="Times New Roman" w:cs="Times New Roman"/>
          <w:color w:val="231F20"/>
          <w:w w:val="91"/>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Европе</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(Тройственного</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союза</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Антанты),</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нарастание</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противоречий</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между</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ними.</w:t>
      </w:r>
      <w:r w:rsidRPr="00E2593A">
        <w:rPr>
          <w:rFonts w:ascii="Times New Roman" w:eastAsia="SimSun" w:hAnsi="Times New Roman" w:cs="Times New Roman"/>
          <w:color w:val="231F20"/>
          <w:spacing w:val="-1"/>
          <w:w w:val="99"/>
          <w:kern w:val="2"/>
          <w:lang w:eastAsia="ar-SA" w:bidi="ar-SA"/>
        </w:rPr>
        <w:t xml:space="preserve"> </w:t>
      </w:r>
      <w:r w:rsidRPr="00E2593A">
        <w:rPr>
          <w:rFonts w:ascii="Times New Roman" w:eastAsia="SimSun" w:hAnsi="Times New Roman" w:cs="Times New Roman"/>
          <w:i/>
          <w:color w:val="231F20"/>
          <w:kern w:val="2"/>
          <w:lang w:eastAsia="ar-SA" w:bidi="ar-SA"/>
        </w:rPr>
        <w:t>Военно</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i/>
          <w:color w:val="231F20"/>
          <w:kern w:val="2"/>
          <w:lang w:eastAsia="ar-SA" w:bidi="ar-SA"/>
        </w:rPr>
        <w:t>политические</w:t>
      </w:r>
      <w:r w:rsidRPr="00E2593A">
        <w:rPr>
          <w:rFonts w:ascii="Times New Roman" w:eastAsia="SimSun" w:hAnsi="Times New Roman" w:cs="Times New Roman"/>
          <w:i/>
          <w:color w:val="231F20"/>
          <w:spacing w:val="19"/>
          <w:kern w:val="2"/>
          <w:lang w:eastAsia="ar-SA" w:bidi="ar-SA"/>
        </w:rPr>
        <w:t xml:space="preserve"> </w:t>
      </w:r>
      <w:r w:rsidRPr="00E2593A">
        <w:rPr>
          <w:rFonts w:ascii="Times New Roman" w:eastAsia="SimSun" w:hAnsi="Times New Roman" w:cs="Times New Roman"/>
          <w:i/>
          <w:color w:val="231F20"/>
          <w:kern w:val="2"/>
          <w:lang w:eastAsia="ar-SA" w:bidi="ar-SA"/>
        </w:rPr>
        <w:t>планы</w:t>
      </w:r>
      <w:r w:rsidRPr="00E2593A">
        <w:rPr>
          <w:rFonts w:ascii="Times New Roman" w:eastAsia="SimSun" w:hAnsi="Times New Roman" w:cs="Times New Roman"/>
          <w:i/>
          <w:color w:val="231F20"/>
          <w:spacing w:val="20"/>
          <w:kern w:val="2"/>
          <w:lang w:eastAsia="ar-SA" w:bidi="ar-SA"/>
        </w:rPr>
        <w:t xml:space="preserve"> </w:t>
      </w:r>
      <w:r w:rsidRPr="00E2593A">
        <w:rPr>
          <w:rFonts w:ascii="Times New Roman" w:eastAsia="SimSun" w:hAnsi="Times New Roman" w:cs="Times New Roman"/>
          <w:i/>
          <w:color w:val="231F20"/>
          <w:kern w:val="2"/>
          <w:lang w:eastAsia="ar-SA" w:bidi="ar-SA"/>
        </w:rPr>
        <w:t>сторон</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i/>
          <w:color w:val="231F20"/>
          <w:kern w:val="2"/>
          <w:lang w:eastAsia="ar-SA" w:bidi="ar-SA"/>
        </w:rPr>
        <w:t>Гонка</w:t>
      </w:r>
      <w:r w:rsidRPr="00E2593A">
        <w:rPr>
          <w:rFonts w:ascii="Times New Roman" w:eastAsia="SimSun" w:hAnsi="Times New Roman" w:cs="Times New Roman"/>
          <w:i/>
          <w:color w:val="231F20"/>
          <w:spacing w:val="19"/>
          <w:kern w:val="2"/>
          <w:lang w:eastAsia="ar-SA" w:bidi="ar-SA"/>
        </w:rPr>
        <w:t xml:space="preserve"> </w:t>
      </w:r>
      <w:r w:rsidRPr="00E2593A">
        <w:rPr>
          <w:rFonts w:ascii="Times New Roman" w:eastAsia="SimSun" w:hAnsi="Times New Roman" w:cs="Times New Roman"/>
          <w:i/>
          <w:color w:val="231F20"/>
          <w:kern w:val="2"/>
          <w:lang w:eastAsia="ar-SA" w:bidi="ar-SA"/>
        </w:rPr>
        <w:t>вооружений</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i/>
          <w:color w:val="231F20"/>
          <w:kern w:val="2"/>
          <w:lang w:eastAsia="ar-SA" w:bidi="ar-SA"/>
        </w:rPr>
        <w:t>Балканские</w:t>
      </w:r>
      <w:r w:rsidRPr="00E2593A">
        <w:rPr>
          <w:rFonts w:ascii="Times New Roman" w:eastAsia="SimSun" w:hAnsi="Times New Roman" w:cs="Times New Roman"/>
          <w:i/>
          <w:color w:val="231F20"/>
          <w:spacing w:val="20"/>
          <w:kern w:val="2"/>
          <w:lang w:eastAsia="ar-SA" w:bidi="ar-SA"/>
        </w:rPr>
        <w:t xml:space="preserve"> </w:t>
      </w:r>
      <w:r w:rsidRPr="00E2593A">
        <w:rPr>
          <w:rFonts w:ascii="Times New Roman" w:eastAsia="SimSun" w:hAnsi="Times New Roman" w:cs="Times New Roman"/>
          <w:i/>
          <w:color w:val="231F20"/>
          <w:kern w:val="2"/>
          <w:lang w:eastAsia="ar-SA" w:bidi="ar-SA"/>
        </w:rPr>
        <w:t>войны</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i/>
          <w:color w:val="231F20"/>
          <w:kern w:val="2"/>
          <w:lang w:eastAsia="ar-SA" w:bidi="ar-SA"/>
        </w:rPr>
        <w:t>Подготовка</w:t>
      </w:r>
      <w:r w:rsidRPr="00E2593A">
        <w:rPr>
          <w:rFonts w:ascii="Times New Roman" w:eastAsia="SimSun" w:hAnsi="Times New Roman" w:cs="Times New Roman"/>
          <w:i/>
          <w:color w:val="231F20"/>
          <w:spacing w:val="-9"/>
          <w:kern w:val="2"/>
          <w:lang w:eastAsia="ar-SA" w:bidi="ar-SA"/>
        </w:rPr>
        <w:t xml:space="preserve"> </w:t>
      </w:r>
      <w:r w:rsidRPr="00E2593A">
        <w:rPr>
          <w:rFonts w:ascii="Times New Roman" w:eastAsia="SimSun" w:hAnsi="Times New Roman" w:cs="Times New Roman"/>
          <w:i/>
          <w:color w:val="231F20"/>
          <w:kern w:val="2"/>
          <w:lang w:eastAsia="ar-SA" w:bidi="ar-SA"/>
        </w:rPr>
        <w:t>к</w:t>
      </w:r>
      <w:r w:rsidRPr="00E2593A">
        <w:rPr>
          <w:rFonts w:ascii="Times New Roman" w:eastAsia="SimSun" w:hAnsi="Times New Roman" w:cs="Times New Roman"/>
          <w:i/>
          <w:color w:val="231F20"/>
          <w:spacing w:val="-10"/>
          <w:kern w:val="2"/>
          <w:lang w:eastAsia="ar-SA" w:bidi="ar-SA"/>
        </w:rPr>
        <w:t xml:space="preserve"> </w:t>
      </w:r>
      <w:r w:rsidRPr="00E2593A">
        <w:rPr>
          <w:rFonts w:ascii="Times New Roman" w:eastAsia="SimSun" w:hAnsi="Times New Roman" w:cs="Times New Roman"/>
          <w:i/>
          <w:color w:val="231F20"/>
          <w:kern w:val="2"/>
          <w:lang w:eastAsia="ar-SA" w:bidi="ar-SA"/>
        </w:rPr>
        <w:t>большой</w:t>
      </w:r>
      <w:r w:rsidRPr="00E2593A">
        <w:rPr>
          <w:rFonts w:ascii="Times New Roman" w:eastAsia="SimSun" w:hAnsi="Times New Roman" w:cs="Times New Roman"/>
          <w:i/>
          <w:color w:val="231F20"/>
          <w:spacing w:val="-9"/>
          <w:kern w:val="2"/>
          <w:lang w:eastAsia="ar-SA" w:bidi="ar-SA"/>
        </w:rPr>
        <w:t xml:space="preserve"> </w:t>
      </w:r>
      <w:r w:rsidRPr="00E2593A">
        <w:rPr>
          <w:rFonts w:ascii="Times New Roman" w:eastAsia="SimSun" w:hAnsi="Times New Roman" w:cs="Times New Roman"/>
          <w:i/>
          <w:color w:val="231F20"/>
          <w:kern w:val="2"/>
          <w:lang w:eastAsia="ar-SA" w:bidi="ar-SA"/>
        </w:rPr>
        <w:t>войне</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Особенности</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экономического</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развития</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Великобритании,</w:t>
      </w:r>
      <w:r w:rsidRPr="00E2593A">
        <w:rPr>
          <w:rFonts w:ascii="Times New Roman" w:eastAsia="SimSun" w:hAnsi="Times New Roman" w:cs="Times New Roman"/>
          <w:color w:val="231F20"/>
          <w:spacing w:val="-1"/>
          <w:w w:val="99"/>
          <w:kern w:val="2"/>
          <w:lang w:eastAsia="ar-SA" w:bidi="ar-SA"/>
        </w:rPr>
        <w:t xml:space="preserve"> </w:t>
      </w:r>
      <w:r w:rsidRPr="00E2593A">
        <w:rPr>
          <w:rFonts w:ascii="Times New Roman" w:eastAsia="SimSun" w:hAnsi="Times New Roman" w:cs="Times New Roman"/>
          <w:color w:val="231F20"/>
          <w:spacing w:val="-4"/>
          <w:kern w:val="2"/>
          <w:lang w:eastAsia="ar-SA" w:bidi="ar-SA"/>
        </w:rPr>
        <w:t>Франции,</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spacing w:val="-4"/>
          <w:kern w:val="2"/>
          <w:lang w:eastAsia="ar-SA" w:bidi="ar-SA"/>
        </w:rPr>
        <w:t>Германии,</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spacing w:val="-3"/>
          <w:kern w:val="2"/>
          <w:lang w:eastAsia="ar-SA" w:bidi="ar-SA"/>
        </w:rPr>
        <w:t>США.</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spacing w:val="-4"/>
          <w:kern w:val="2"/>
          <w:lang w:eastAsia="ar-SA" w:bidi="ar-SA"/>
        </w:rPr>
        <w:t>Социальные</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spacing w:val="-4"/>
          <w:kern w:val="2"/>
          <w:lang w:eastAsia="ar-SA" w:bidi="ar-SA"/>
        </w:rPr>
        <w:t>движения</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spacing w:val="-4"/>
          <w:kern w:val="2"/>
          <w:lang w:eastAsia="ar-SA" w:bidi="ar-SA"/>
        </w:rPr>
        <w:t>социальные</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spacing w:val="-4"/>
          <w:kern w:val="2"/>
          <w:lang w:eastAsia="ar-SA" w:bidi="ar-SA"/>
        </w:rPr>
        <w:t>реформы.</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spacing w:val="-6"/>
          <w:kern w:val="2"/>
          <w:lang w:eastAsia="ar-SA" w:bidi="ar-SA"/>
        </w:rPr>
        <w:t>Реформизм</w:t>
      </w:r>
      <w:r w:rsidRPr="00E2593A">
        <w:rPr>
          <w:rFonts w:ascii="Times New Roman" w:eastAsia="SimSun" w:hAnsi="Times New Roman" w:cs="Times New Roman"/>
          <w:color w:val="231F20"/>
          <w:spacing w:val="-4"/>
          <w:w w:val="97"/>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деятельности</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правительств.</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Влияние</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достижений</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научно-технического</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прогресса.</w:t>
      </w:r>
      <w:r w:rsidRPr="00E2593A">
        <w:rPr>
          <w:rFonts w:ascii="Times New Roman" w:eastAsia="SimSun" w:hAnsi="Times New Roman" w:cs="Times New Roman"/>
          <w:color w:val="231F20"/>
          <w:spacing w:val="-1"/>
          <w:w w:val="96"/>
          <w:kern w:val="2"/>
          <w:lang w:eastAsia="ar-SA" w:bidi="ar-SA"/>
        </w:rPr>
        <w:t xml:space="preserve"> </w:t>
      </w:r>
      <w:r w:rsidRPr="00E2593A">
        <w:rPr>
          <w:rFonts w:ascii="Times New Roman" w:eastAsia="SimSun" w:hAnsi="Times New Roman" w:cs="Times New Roman"/>
          <w:b/>
          <w:color w:val="231F20"/>
          <w:w w:val="95"/>
          <w:kern w:val="2"/>
          <w:lang w:eastAsia="ar-SA" w:bidi="ar-SA"/>
        </w:rPr>
        <w:t xml:space="preserve">Пробуждение Азии в начале ХХ века. </w:t>
      </w:r>
      <w:r w:rsidRPr="00E2593A">
        <w:rPr>
          <w:rFonts w:ascii="Times New Roman" w:eastAsia="SimSun" w:hAnsi="Times New Roman" w:cs="Times New Roman"/>
          <w:color w:val="231F20"/>
          <w:w w:val="95"/>
          <w:kern w:val="2"/>
          <w:lang w:eastAsia="ar-SA" w:bidi="ar-SA"/>
        </w:rPr>
        <w:t>Колонии, зависимые страны и</w:t>
      </w:r>
      <w:r w:rsidRPr="00E2593A">
        <w:rPr>
          <w:rFonts w:ascii="Times New Roman" w:eastAsia="SimSun" w:hAnsi="Times New Roman" w:cs="Times New Roman"/>
          <w:color w:val="231F20"/>
          <w:spacing w:val="52"/>
          <w:w w:val="95"/>
          <w:kern w:val="2"/>
          <w:lang w:eastAsia="ar-SA" w:bidi="ar-SA"/>
        </w:rPr>
        <w:t xml:space="preserve"> </w:t>
      </w:r>
      <w:r w:rsidRPr="00E2593A">
        <w:rPr>
          <w:rFonts w:ascii="Times New Roman" w:eastAsia="SimSun" w:hAnsi="Times New Roman" w:cs="Times New Roman"/>
          <w:color w:val="231F20"/>
          <w:w w:val="95"/>
          <w:kern w:val="2"/>
          <w:lang w:eastAsia="ar-SA" w:bidi="ar-SA"/>
        </w:rPr>
        <w:t>метрополии.</w:t>
      </w:r>
    </w:p>
    <w:p w:rsidR="00E2593A" w:rsidRPr="00E2593A" w:rsidRDefault="00E2593A" w:rsidP="00E2593A">
      <w:pPr>
        <w:widowControl/>
        <w:tabs>
          <w:tab w:val="left" w:pos="284"/>
        </w:tabs>
        <w:suppressAutoHyphens/>
        <w:spacing w:line="218" w:lineRule="auto"/>
        <w:ind w:right="121"/>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i/>
          <w:color w:val="231F20"/>
          <w:kern w:val="2"/>
          <w:lang w:eastAsia="ar-SA" w:bidi="ar-SA"/>
        </w:rPr>
        <w:t>Начало антиколониальной борьбы</w:t>
      </w:r>
      <w:r w:rsidRPr="00E2593A">
        <w:rPr>
          <w:rFonts w:ascii="Times New Roman" w:eastAsia="SimSun" w:hAnsi="Times New Roman" w:cs="Times New Roman"/>
          <w:color w:val="231F20"/>
          <w:kern w:val="2"/>
          <w:lang w:eastAsia="ar-SA" w:bidi="ar-SA"/>
        </w:rPr>
        <w:t xml:space="preserve">. </w:t>
      </w:r>
      <w:proofErr w:type="spellStart"/>
      <w:r w:rsidRPr="00E2593A">
        <w:rPr>
          <w:rFonts w:ascii="Times New Roman" w:eastAsia="SimSun" w:hAnsi="Times New Roman" w:cs="Times New Roman"/>
          <w:color w:val="231F20"/>
          <w:kern w:val="2"/>
          <w:lang w:eastAsia="ar-SA" w:bidi="ar-SA"/>
        </w:rPr>
        <w:t>Синьхайская</w:t>
      </w:r>
      <w:proofErr w:type="spellEnd"/>
      <w:r w:rsidRPr="00E2593A">
        <w:rPr>
          <w:rFonts w:ascii="Times New Roman" w:eastAsia="SimSun" w:hAnsi="Times New Roman" w:cs="Times New Roman"/>
          <w:color w:val="231F20"/>
          <w:kern w:val="2"/>
          <w:lang w:eastAsia="ar-SA" w:bidi="ar-SA"/>
        </w:rPr>
        <w:t xml:space="preserve"> революция в Китае. </w:t>
      </w:r>
      <w:proofErr w:type="spellStart"/>
      <w:r w:rsidRPr="00E2593A">
        <w:rPr>
          <w:rFonts w:ascii="Times New Roman" w:eastAsia="SimSun" w:hAnsi="Times New Roman" w:cs="Times New Roman"/>
          <w:color w:val="231F20"/>
          <w:kern w:val="2"/>
          <w:lang w:eastAsia="ar-SA" w:bidi="ar-SA"/>
        </w:rPr>
        <w:t>Сун</w:t>
      </w:r>
      <w:proofErr w:type="spellEnd"/>
      <w:r w:rsidRPr="00E2593A">
        <w:rPr>
          <w:rFonts w:ascii="Times New Roman" w:eastAsia="SimSun" w:hAnsi="Times New Roman" w:cs="Times New Roman"/>
          <w:color w:val="231F20"/>
          <w:kern w:val="2"/>
          <w:lang w:eastAsia="ar-SA" w:bidi="ar-SA"/>
        </w:rPr>
        <w:t xml:space="preserve"> Ятсен. Гоминьдан. Кризис </w:t>
      </w:r>
      <w:r w:rsidRPr="00E2593A">
        <w:rPr>
          <w:rFonts w:ascii="Times New Roman" w:eastAsia="SimSun" w:hAnsi="Times New Roman" w:cs="Times New Roman"/>
          <w:i/>
          <w:color w:val="231F20"/>
          <w:kern w:val="2"/>
          <w:lang w:eastAsia="ar-SA" w:bidi="ar-SA"/>
        </w:rPr>
        <w:t>Османской империи и Младотурецкая революция</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Революция в</w:t>
      </w:r>
      <w:r w:rsidRPr="00E2593A">
        <w:rPr>
          <w:rFonts w:ascii="Times New Roman" w:eastAsia="SimSun" w:hAnsi="Times New Roman" w:cs="Times New Roman"/>
          <w:i/>
          <w:color w:val="231F20"/>
          <w:spacing w:val="-18"/>
          <w:kern w:val="2"/>
          <w:lang w:eastAsia="ar-SA" w:bidi="ar-SA"/>
        </w:rPr>
        <w:t xml:space="preserve"> </w:t>
      </w:r>
      <w:r w:rsidRPr="00E2593A">
        <w:rPr>
          <w:rFonts w:ascii="Times New Roman" w:eastAsia="SimSun" w:hAnsi="Times New Roman" w:cs="Times New Roman"/>
          <w:i/>
          <w:color w:val="231F20"/>
          <w:kern w:val="2"/>
          <w:lang w:eastAsia="ar-SA" w:bidi="ar-SA"/>
        </w:rPr>
        <w:t>Иране</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Национально-освободительная</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борьба</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Индии</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против</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британского</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spacing w:val="-3"/>
          <w:kern w:val="2"/>
          <w:lang w:eastAsia="ar-SA" w:bidi="ar-SA"/>
        </w:rPr>
        <w:t>господ</w:t>
      </w:r>
      <w:r w:rsidRPr="00E2593A">
        <w:rPr>
          <w:rFonts w:ascii="Times New Roman" w:eastAsia="SimSun" w:hAnsi="Times New Roman" w:cs="Times New Roman"/>
          <w:color w:val="231F20"/>
          <w:kern w:val="2"/>
          <w:lang w:eastAsia="ar-SA" w:bidi="ar-SA"/>
        </w:rPr>
        <w:t>ства. Индийский национальный конгресс. М.</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Ганди.</w:t>
      </w:r>
    </w:p>
    <w:p w:rsidR="00E2593A" w:rsidRPr="00E2593A" w:rsidRDefault="00E2593A" w:rsidP="00E2593A">
      <w:pPr>
        <w:keepNext/>
        <w:widowControl/>
        <w:tabs>
          <w:tab w:val="left" w:pos="284"/>
        </w:tabs>
        <w:suppressAutoHyphens/>
        <w:spacing w:before="240" w:after="60" w:line="227"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1" w:lineRule="exact"/>
        <w:jc w:val="both"/>
        <w:rPr>
          <w:rFonts w:ascii="Times New Roman" w:eastAsia="SimSun" w:hAnsi="Times New Roman" w:cs="Times New Roman"/>
          <w:color w:val="auto"/>
          <w:kern w:val="2"/>
          <w:lang w:eastAsia="ar-SA" w:bidi="ar-SA"/>
        </w:rPr>
      </w:pPr>
      <w:proofErr w:type="spellStart"/>
      <w:r w:rsidRPr="00E2593A">
        <w:rPr>
          <w:rFonts w:ascii="Times New Roman" w:eastAsia="SimSun" w:hAnsi="Times New Roman" w:cs="Times New Roman"/>
          <w:color w:val="231F20"/>
          <w:kern w:val="2"/>
          <w:lang w:eastAsia="ar-SA" w:bidi="ar-SA"/>
        </w:rPr>
        <w:t>Синьхайская</w:t>
      </w:r>
      <w:proofErr w:type="spellEnd"/>
      <w:r w:rsidRPr="00E2593A">
        <w:rPr>
          <w:rFonts w:ascii="Times New Roman" w:eastAsia="SimSun" w:hAnsi="Times New Roman" w:cs="Times New Roman"/>
          <w:color w:val="231F20"/>
          <w:kern w:val="2"/>
          <w:lang w:eastAsia="ar-SA" w:bidi="ar-SA"/>
        </w:rPr>
        <w:t xml:space="preserve"> революция в Китае.</w:t>
      </w:r>
    </w:p>
    <w:p w:rsidR="00E2593A" w:rsidRPr="00E2593A" w:rsidRDefault="00E2593A" w:rsidP="00E2593A">
      <w:pPr>
        <w:widowControl/>
        <w:tabs>
          <w:tab w:val="left" w:pos="284"/>
        </w:tabs>
        <w:suppressAutoHyphens/>
        <w:spacing w:after="120" w:line="218" w:lineRule="auto"/>
        <w:ind w:right="118" w:firstLine="283"/>
        <w:jc w:val="both"/>
        <w:rPr>
          <w:rFonts w:ascii="Times New Roman" w:eastAsia="SimSun" w:hAnsi="Times New Roman" w:cs="Times New Roman"/>
          <w:color w:val="231F20"/>
          <w:kern w:val="2"/>
          <w:lang w:eastAsia="ar-SA" w:bidi="ar-SA"/>
        </w:rPr>
      </w:pPr>
      <w:r w:rsidRPr="00E2593A">
        <w:rPr>
          <w:rFonts w:ascii="Times New Roman" w:eastAsia="SimSun" w:hAnsi="Times New Roman" w:cs="Times New Roman"/>
          <w:b/>
          <w:color w:val="231F20"/>
          <w:kern w:val="2"/>
          <w:lang w:eastAsia="ar-SA" w:bidi="ar-SA"/>
        </w:rPr>
        <w:t xml:space="preserve">Россия на рубеже XIX— XX веков. </w:t>
      </w:r>
      <w:r w:rsidRPr="00E2593A">
        <w:rPr>
          <w:rFonts w:ascii="Times New Roman" w:eastAsia="SimSun" w:hAnsi="Times New Roman" w:cs="Times New Roman"/>
          <w:color w:val="231F20"/>
          <w:kern w:val="2"/>
          <w:lang w:eastAsia="ar-SA" w:bidi="ar-SA"/>
        </w:rPr>
        <w:t xml:space="preserve">Динамика промышленного развития. Роль государства в экономике России. </w:t>
      </w:r>
      <w:r w:rsidRPr="00E2593A">
        <w:rPr>
          <w:rFonts w:ascii="Times New Roman" w:eastAsia="SimSun" w:hAnsi="Times New Roman" w:cs="Times New Roman"/>
          <w:i/>
          <w:color w:val="231F20"/>
          <w:kern w:val="2"/>
          <w:lang w:eastAsia="ar-SA" w:bidi="ar-SA"/>
        </w:rPr>
        <w:t>Аграрный вопрос</w:t>
      </w:r>
      <w:r w:rsidRPr="00E2593A">
        <w:rPr>
          <w:rFonts w:ascii="Times New Roman" w:eastAsia="SimSun" w:hAnsi="Times New Roman" w:cs="Times New Roman"/>
          <w:color w:val="231F20"/>
          <w:kern w:val="2"/>
          <w:lang w:eastAsia="ar-SA" w:bidi="ar-SA"/>
        </w:rPr>
        <w:t xml:space="preserve">. Император Николай II, его </w:t>
      </w:r>
      <w:r w:rsidRPr="00E2593A">
        <w:rPr>
          <w:rFonts w:ascii="Times New Roman" w:eastAsia="SimSun" w:hAnsi="Times New Roman" w:cs="Times New Roman"/>
          <w:color w:val="231F20"/>
          <w:spacing w:val="-5"/>
          <w:kern w:val="2"/>
          <w:lang w:eastAsia="ar-SA" w:bidi="ar-SA"/>
        </w:rPr>
        <w:t>по</w:t>
      </w:r>
      <w:r w:rsidRPr="00E2593A">
        <w:rPr>
          <w:rFonts w:ascii="Times New Roman" w:eastAsia="SimSun" w:hAnsi="Times New Roman" w:cs="Times New Roman"/>
          <w:color w:val="231F20"/>
          <w:kern w:val="2"/>
          <w:lang w:eastAsia="ar-SA" w:bidi="ar-SA"/>
        </w:rPr>
        <w:t>литические воззрения. Общественное движение Возникновение социалистических и либеральных организаций и партий: их цели, тактика, лидеры (Г. В. Плеханов, В.</w:t>
      </w:r>
      <w:r w:rsidRPr="00E2593A">
        <w:rPr>
          <w:rFonts w:ascii="Times New Roman" w:eastAsia="SimSun" w:hAnsi="Times New Roman" w:cs="Times New Roman"/>
          <w:color w:val="231F20"/>
          <w:spacing w:val="-48"/>
          <w:kern w:val="2"/>
          <w:lang w:eastAsia="ar-SA" w:bidi="ar-SA"/>
        </w:rPr>
        <w:t xml:space="preserve"> </w:t>
      </w:r>
      <w:r w:rsidRPr="00E2593A">
        <w:rPr>
          <w:rFonts w:ascii="Times New Roman" w:eastAsia="SimSun" w:hAnsi="Times New Roman" w:cs="Times New Roman"/>
          <w:color w:val="231F20"/>
          <w:kern w:val="2"/>
          <w:lang w:eastAsia="ar-SA" w:bidi="ar-SA"/>
        </w:rPr>
        <w:t>М.</w:t>
      </w:r>
      <w:r w:rsidRPr="00E2593A">
        <w:rPr>
          <w:rFonts w:ascii="Times New Roman" w:eastAsia="SimSun" w:hAnsi="Times New Roman" w:cs="Times New Roman"/>
          <w:color w:val="231F20"/>
          <w:spacing w:val="-47"/>
          <w:kern w:val="2"/>
          <w:lang w:eastAsia="ar-SA" w:bidi="ar-SA"/>
        </w:rPr>
        <w:t xml:space="preserve"> </w:t>
      </w:r>
      <w:r w:rsidRPr="00E2593A">
        <w:rPr>
          <w:rFonts w:ascii="Times New Roman" w:eastAsia="SimSun" w:hAnsi="Times New Roman" w:cs="Times New Roman"/>
          <w:color w:val="231F20"/>
          <w:kern w:val="2"/>
          <w:lang w:eastAsia="ar-SA" w:bidi="ar-SA"/>
        </w:rPr>
        <w:t>Чернов,</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47"/>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47"/>
          <w:kern w:val="2"/>
          <w:lang w:eastAsia="ar-SA" w:bidi="ar-SA"/>
        </w:rPr>
        <w:t xml:space="preserve"> </w:t>
      </w:r>
      <w:r w:rsidRPr="00E2593A">
        <w:rPr>
          <w:rFonts w:ascii="Times New Roman" w:eastAsia="SimSun" w:hAnsi="Times New Roman" w:cs="Times New Roman"/>
          <w:color w:val="231F20"/>
          <w:kern w:val="2"/>
          <w:lang w:eastAsia="ar-SA" w:bidi="ar-SA"/>
        </w:rPr>
        <w:t>Ленин,</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Ю.</w:t>
      </w:r>
      <w:r w:rsidRPr="00E2593A">
        <w:rPr>
          <w:rFonts w:ascii="Times New Roman" w:eastAsia="SimSun" w:hAnsi="Times New Roman" w:cs="Times New Roman"/>
          <w:color w:val="231F20"/>
          <w:spacing w:val="-47"/>
          <w:kern w:val="2"/>
          <w:lang w:eastAsia="ar-SA" w:bidi="ar-SA"/>
        </w:rPr>
        <w:t xml:space="preserve"> </w:t>
      </w:r>
      <w:r w:rsidRPr="00E2593A">
        <w:rPr>
          <w:rFonts w:ascii="Times New Roman" w:eastAsia="SimSun" w:hAnsi="Times New Roman" w:cs="Times New Roman"/>
          <w:color w:val="231F20"/>
          <w:kern w:val="2"/>
          <w:lang w:eastAsia="ar-SA" w:bidi="ar-SA"/>
        </w:rPr>
        <w:t>О.</w:t>
      </w:r>
      <w:r w:rsidRPr="00E2593A">
        <w:rPr>
          <w:rFonts w:ascii="Times New Roman" w:eastAsia="SimSun" w:hAnsi="Times New Roman" w:cs="Times New Roman"/>
          <w:color w:val="231F20"/>
          <w:spacing w:val="-47"/>
          <w:kern w:val="2"/>
          <w:lang w:eastAsia="ar-SA" w:bidi="ar-SA"/>
        </w:rPr>
        <w:t xml:space="preserve"> </w:t>
      </w:r>
      <w:r w:rsidRPr="00E2593A">
        <w:rPr>
          <w:rFonts w:ascii="Times New Roman" w:eastAsia="SimSun" w:hAnsi="Times New Roman" w:cs="Times New Roman"/>
          <w:color w:val="231F20"/>
          <w:kern w:val="2"/>
          <w:lang w:eastAsia="ar-SA" w:bidi="ar-SA"/>
        </w:rPr>
        <w:t>Мартов,</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П.</w:t>
      </w:r>
      <w:r w:rsidRPr="00E2593A">
        <w:rPr>
          <w:rFonts w:ascii="Times New Roman" w:eastAsia="SimSun" w:hAnsi="Times New Roman" w:cs="Times New Roman"/>
          <w:color w:val="231F20"/>
          <w:spacing w:val="-47"/>
          <w:kern w:val="2"/>
          <w:lang w:eastAsia="ar-SA" w:bidi="ar-SA"/>
        </w:rPr>
        <w:t xml:space="preserve"> </w:t>
      </w:r>
      <w:r w:rsidRPr="00E2593A">
        <w:rPr>
          <w:rFonts w:ascii="Times New Roman" w:eastAsia="SimSun" w:hAnsi="Times New Roman" w:cs="Times New Roman"/>
          <w:color w:val="231F20"/>
          <w:kern w:val="2"/>
          <w:lang w:eastAsia="ar-SA" w:bidi="ar-SA"/>
        </w:rPr>
        <w:t>Б.</w:t>
      </w:r>
      <w:r w:rsidRPr="00E2593A">
        <w:rPr>
          <w:rFonts w:ascii="Times New Roman" w:eastAsia="SimSun" w:hAnsi="Times New Roman" w:cs="Times New Roman"/>
          <w:color w:val="231F20"/>
          <w:spacing w:val="-47"/>
          <w:kern w:val="2"/>
          <w:lang w:eastAsia="ar-SA" w:bidi="ar-SA"/>
        </w:rPr>
        <w:t xml:space="preserve"> </w:t>
      </w:r>
      <w:r w:rsidRPr="00E2593A">
        <w:rPr>
          <w:rFonts w:ascii="Times New Roman" w:eastAsia="SimSun" w:hAnsi="Times New Roman" w:cs="Times New Roman"/>
          <w:color w:val="231F20"/>
          <w:kern w:val="2"/>
          <w:lang w:eastAsia="ar-SA" w:bidi="ar-SA"/>
        </w:rPr>
        <w:t>Струве).</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Усиление</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рабочего</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 xml:space="preserve">крестьянского движения. Внешняя политика России. Конференции в Гааге. </w:t>
      </w:r>
      <w:r w:rsidRPr="00E2593A">
        <w:rPr>
          <w:rFonts w:ascii="Times New Roman" w:eastAsia="SimSun" w:hAnsi="Times New Roman" w:cs="Times New Roman"/>
          <w:i/>
          <w:color w:val="231F20"/>
          <w:kern w:val="2"/>
          <w:lang w:eastAsia="ar-SA" w:bidi="ar-SA"/>
        </w:rPr>
        <w:t>Усиление влияния в Северо</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i/>
          <w:color w:val="231F20"/>
          <w:kern w:val="2"/>
          <w:lang w:eastAsia="ar-SA" w:bidi="ar-SA"/>
        </w:rPr>
        <w:t>Восточном Китае</w:t>
      </w:r>
      <w:r w:rsidRPr="00E2593A">
        <w:rPr>
          <w:rFonts w:ascii="Times New Roman" w:eastAsia="SimSun" w:hAnsi="Times New Roman" w:cs="Times New Roman"/>
          <w:color w:val="231F20"/>
          <w:kern w:val="2"/>
          <w:lang w:eastAsia="ar-SA" w:bidi="ar-SA"/>
        </w:rPr>
        <w:t>. Русско-японская война 1904 — 1905 годов:</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планы </w:t>
      </w:r>
      <w:r w:rsidRPr="00E2593A">
        <w:rPr>
          <w:rFonts w:ascii="Times New Roman" w:eastAsia="SimSun" w:hAnsi="Times New Roman" w:cs="Times New Roman"/>
          <w:color w:val="231F20"/>
          <w:kern w:val="2"/>
          <w:lang w:eastAsia="ar-SA" w:bidi="ar-SA"/>
        </w:rPr>
        <w:t xml:space="preserve">сторон, основные сражения. </w:t>
      </w:r>
      <w:proofErr w:type="spellStart"/>
      <w:r w:rsidRPr="00E2593A">
        <w:rPr>
          <w:rFonts w:ascii="Times New Roman" w:eastAsia="SimSun" w:hAnsi="Times New Roman" w:cs="Times New Roman"/>
          <w:color w:val="231F20"/>
          <w:kern w:val="2"/>
          <w:lang w:eastAsia="ar-SA" w:bidi="ar-SA"/>
        </w:rPr>
        <w:t>Портсмутский</w:t>
      </w:r>
      <w:proofErr w:type="spellEnd"/>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 xml:space="preserve">мир. </w:t>
      </w:r>
    </w:p>
    <w:p w:rsidR="00E2593A" w:rsidRPr="00E2593A" w:rsidRDefault="00E2593A" w:rsidP="00E2593A">
      <w:pPr>
        <w:widowControl/>
        <w:tabs>
          <w:tab w:val="left" w:pos="284"/>
        </w:tabs>
        <w:suppressAutoHyphens/>
        <w:spacing w:after="120" w:line="218" w:lineRule="auto"/>
        <w:ind w:right="118"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3"/>
          <w:kern w:val="2"/>
          <w:lang w:eastAsia="ar-SA" w:bidi="ar-SA"/>
        </w:rPr>
        <w:t>Революция</w:t>
      </w:r>
      <w:r w:rsidRPr="00E2593A">
        <w:rPr>
          <w:rFonts w:ascii="Times New Roman" w:eastAsia="SimSun" w:hAnsi="Times New Roman" w:cs="Times New Roman"/>
          <w:b/>
          <w:color w:val="231F20"/>
          <w:spacing w:val="-22"/>
          <w:kern w:val="2"/>
          <w:lang w:eastAsia="ar-SA" w:bidi="ar-SA"/>
        </w:rPr>
        <w:t xml:space="preserve"> </w:t>
      </w:r>
      <w:r w:rsidRPr="00E2593A">
        <w:rPr>
          <w:rFonts w:ascii="Times New Roman" w:eastAsia="SimSun" w:hAnsi="Times New Roman" w:cs="Times New Roman"/>
          <w:b/>
          <w:color w:val="231F20"/>
          <w:spacing w:val="-3"/>
          <w:kern w:val="2"/>
          <w:lang w:eastAsia="ar-SA" w:bidi="ar-SA"/>
        </w:rPr>
        <w:t>1905</w:t>
      </w:r>
      <w:r w:rsidRPr="00E2593A">
        <w:rPr>
          <w:rFonts w:ascii="Times New Roman" w:eastAsia="SimSun" w:hAnsi="Times New Roman" w:cs="Times New Roman"/>
          <w:b/>
          <w:color w:val="231F20"/>
          <w:spacing w:val="-40"/>
          <w:kern w:val="2"/>
          <w:lang w:eastAsia="ar-SA" w:bidi="ar-SA"/>
        </w:rPr>
        <w:t xml:space="preserve"> </w:t>
      </w:r>
      <w:r w:rsidRPr="00E2593A">
        <w:rPr>
          <w:rFonts w:ascii="Times New Roman" w:eastAsia="SimSun" w:hAnsi="Times New Roman" w:cs="Times New Roman"/>
          <w:b/>
          <w:color w:val="231F20"/>
          <w:kern w:val="2"/>
          <w:lang w:eastAsia="ar-SA" w:bidi="ar-SA"/>
        </w:rPr>
        <w:t>—</w:t>
      </w:r>
      <w:r w:rsidRPr="00E2593A">
        <w:rPr>
          <w:rFonts w:ascii="Times New Roman" w:eastAsia="SimSun" w:hAnsi="Times New Roman" w:cs="Times New Roman"/>
          <w:b/>
          <w:color w:val="231F20"/>
          <w:spacing w:val="-40"/>
          <w:kern w:val="2"/>
          <w:lang w:eastAsia="ar-SA" w:bidi="ar-SA"/>
        </w:rPr>
        <w:t xml:space="preserve"> </w:t>
      </w:r>
      <w:r w:rsidRPr="00E2593A">
        <w:rPr>
          <w:rFonts w:ascii="Times New Roman" w:eastAsia="SimSun" w:hAnsi="Times New Roman" w:cs="Times New Roman"/>
          <w:b/>
          <w:color w:val="231F20"/>
          <w:spacing w:val="-3"/>
          <w:kern w:val="2"/>
          <w:lang w:eastAsia="ar-SA" w:bidi="ar-SA"/>
        </w:rPr>
        <w:t>1907</w:t>
      </w:r>
      <w:r w:rsidRPr="00E2593A">
        <w:rPr>
          <w:rFonts w:ascii="Times New Roman" w:eastAsia="SimSun" w:hAnsi="Times New Roman" w:cs="Times New Roman"/>
          <w:b/>
          <w:color w:val="231F20"/>
          <w:spacing w:val="-21"/>
          <w:kern w:val="2"/>
          <w:lang w:eastAsia="ar-SA" w:bidi="ar-SA"/>
        </w:rPr>
        <w:t xml:space="preserve"> </w:t>
      </w:r>
      <w:r w:rsidRPr="00E2593A">
        <w:rPr>
          <w:rFonts w:ascii="Times New Roman" w:eastAsia="SimSun" w:hAnsi="Times New Roman" w:cs="Times New Roman"/>
          <w:b/>
          <w:color w:val="231F20"/>
          <w:spacing w:val="-3"/>
          <w:kern w:val="2"/>
          <w:lang w:eastAsia="ar-SA" w:bidi="ar-SA"/>
        </w:rPr>
        <w:t>годов</w:t>
      </w:r>
      <w:r w:rsidRPr="00E2593A">
        <w:rPr>
          <w:rFonts w:ascii="Times New Roman" w:eastAsia="SimSun" w:hAnsi="Times New Roman" w:cs="Times New Roman"/>
          <w:b/>
          <w:color w:val="231F20"/>
          <w:spacing w:val="-21"/>
          <w:kern w:val="2"/>
          <w:lang w:eastAsia="ar-SA" w:bidi="ar-SA"/>
        </w:rPr>
        <w:t xml:space="preserve"> </w:t>
      </w:r>
      <w:r w:rsidRPr="00E2593A">
        <w:rPr>
          <w:rFonts w:ascii="Times New Roman" w:eastAsia="SimSun" w:hAnsi="Times New Roman" w:cs="Times New Roman"/>
          <w:b/>
          <w:color w:val="231F20"/>
          <w:kern w:val="2"/>
          <w:lang w:eastAsia="ar-SA" w:bidi="ar-SA"/>
        </w:rPr>
        <w:t>в</w:t>
      </w:r>
      <w:r w:rsidRPr="00E2593A">
        <w:rPr>
          <w:rFonts w:ascii="Times New Roman" w:eastAsia="SimSun" w:hAnsi="Times New Roman" w:cs="Times New Roman"/>
          <w:b/>
          <w:color w:val="231F20"/>
          <w:spacing w:val="-22"/>
          <w:kern w:val="2"/>
          <w:lang w:eastAsia="ar-SA" w:bidi="ar-SA"/>
        </w:rPr>
        <w:t xml:space="preserve"> </w:t>
      </w:r>
      <w:r w:rsidRPr="00E2593A">
        <w:rPr>
          <w:rFonts w:ascii="Times New Roman" w:eastAsia="SimSun" w:hAnsi="Times New Roman" w:cs="Times New Roman"/>
          <w:b/>
          <w:color w:val="231F20"/>
          <w:spacing w:val="-3"/>
          <w:kern w:val="2"/>
          <w:lang w:eastAsia="ar-SA" w:bidi="ar-SA"/>
        </w:rPr>
        <w:t>России.</w:t>
      </w:r>
      <w:r w:rsidRPr="00E2593A">
        <w:rPr>
          <w:rFonts w:ascii="Times New Roman" w:eastAsia="SimSun" w:hAnsi="Times New Roman" w:cs="Times New Roman"/>
          <w:b/>
          <w:color w:val="231F20"/>
          <w:spacing w:val="-18"/>
          <w:kern w:val="2"/>
          <w:lang w:eastAsia="ar-SA" w:bidi="ar-SA"/>
        </w:rPr>
        <w:t xml:space="preserve"> </w:t>
      </w:r>
      <w:r w:rsidRPr="00E2593A">
        <w:rPr>
          <w:rFonts w:ascii="Times New Roman" w:eastAsia="SimSun" w:hAnsi="Times New Roman" w:cs="Times New Roman"/>
          <w:color w:val="231F20"/>
          <w:spacing w:val="-3"/>
          <w:kern w:val="2"/>
          <w:lang w:eastAsia="ar-SA" w:bidi="ar-SA"/>
        </w:rPr>
        <w:t>Причины</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spacing w:val="-3"/>
          <w:kern w:val="2"/>
          <w:lang w:eastAsia="ar-SA" w:bidi="ar-SA"/>
        </w:rPr>
        <w:t>революции.</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spacing w:val="-3"/>
          <w:kern w:val="2"/>
          <w:lang w:eastAsia="ar-SA" w:bidi="ar-SA"/>
        </w:rPr>
        <w:t>«Кровавое</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spacing w:val="-3"/>
          <w:kern w:val="2"/>
          <w:lang w:eastAsia="ar-SA" w:bidi="ar-SA"/>
        </w:rPr>
        <w:t>воскресе</w:t>
      </w:r>
      <w:r w:rsidRPr="00E2593A">
        <w:rPr>
          <w:rFonts w:ascii="Times New Roman" w:eastAsia="SimSun" w:hAnsi="Times New Roman" w:cs="Times New Roman"/>
          <w:color w:val="231F20"/>
          <w:kern w:val="2"/>
          <w:lang w:eastAsia="ar-SA" w:bidi="ar-SA"/>
        </w:rPr>
        <w:t>нье»</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начало</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революции.</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i/>
          <w:color w:val="231F20"/>
          <w:kern w:val="2"/>
          <w:lang w:eastAsia="ar-SA" w:bidi="ar-SA"/>
        </w:rPr>
        <w:t>Развитие</w:t>
      </w:r>
      <w:r w:rsidRPr="00E2593A">
        <w:rPr>
          <w:rFonts w:ascii="Times New Roman" w:eastAsia="SimSun" w:hAnsi="Times New Roman" w:cs="Times New Roman"/>
          <w:i/>
          <w:color w:val="231F20"/>
          <w:spacing w:val="-7"/>
          <w:kern w:val="2"/>
          <w:lang w:eastAsia="ar-SA" w:bidi="ar-SA"/>
        </w:rPr>
        <w:t xml:space="preserve"> </w:t>
      </w:r>
      <w:r w:rsidRPr="00E2593A">
        <w:rPr>
          <w:rFonts w:ascii="Times New Roman" w:eastAsia="SimSun" w:hAnsi="Times New Roman" w:cs="Times New Roman"/>
          <w:i/>
          <w:color w:val="231F20"/>
          <w:kern w:val="2"/>
          <w:lang w:eastAsia="ar-SA" w:bidi="ar-SA"/>
        </w:rPr>
        <w:t>революционных</w:t>
      </w:r>
      <w:r w:rsidRPr="00E2593A">
        <w:rPr>
          <w:rFonts w:ascii="Times New Roman" w:eastAsia="SimSun" w:hAnsi="Times New Roman" w:cs="Times New Roman"/>
          <w:i/>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событий</w:t>
      </w:r>
      <w:r w:rsidRPr="00E2593A">
        <w:rPr>
          <w:rFonts w:ascii="Times New Roman" w:eastAsia="SimSun" w:hAnsi="Times New Roman" w:cs="Times New Roman"/>
          <w:i/>
          <w:color w:val="231F20"/>
          <w:spacing w:val="-7"/>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6"/>
          <w:kern w:val="2"/>
          <w:lang w:eastAsia="ar-SA" w:bidi="ar-SA"/>
        </w:rPr>
        <w:t xml:space="preserve"> </w:t>
      </w:r>
      <w:r w:rsidRPr="00E2593A">
        <w:rPr>
          <w:rFonts w:ascii="Times New Roman" w:eastAsia="SimSun" w:hAnsi="Times New Roman" w:cs="Times New Roman"/>
          <w:i/>
          <w:color w:val="231F20"/>
          <w:kern w:val="2"/>
          <w:lang w:eastAsia="ar-SA" w:bidi="ar-SA"/>
        </w:rPr>
        <w:t>политика</w:t>
      </w:r>
      <w:r w:rsidRPr="00E2593A">
        <w:rPr>
          <w:rFonts w:ascii="Times New Roman" w:eastAsia="SimSun" w:hAnsi="Times New Roman" w:cs="Times New Roman"/>
          <w:i/>
          <w:color w:val="231F20"/>
          <w:spacing w:val="-7"/>
          <w:kern w:val="2"/>
          <w:lang w:eastAsia="ar-SA" w:bidi="ar-SA"/>
        </w:rPr>
        <w:t xml:space="preserve"> </w:t>
      </w:r>
      <w:r w:rsidRPr="00E2593A">
        <w:rPr>
          <w:rFonts w:ascii="Times New Roman" w:eastAsia="SimSun" w:hAnsi="Times New Roman" w:cs="Times New Roman"/>
          <w:i/>
          <w:color w:val="231F20"/>
          <w:kern w:val="2"/>
          <w:lang w:eastAsia="ar-SA" w:bidi="ar-SA"/>
        </w:rPr>
        <w:t>властей</w:t>
      </w:r>
      <w:r w:rsidRPr="00E2593A">
        <w:rPr>
          <w:rFonts w:ascii="Times New Roman" w:eastAsia="SimSun" w:hAnsi="Times New Roman" w:cs="Times New Roman"/>
          <w:color w:val="231F20"/>
          <w:kern w:val="2"/>
          <w:lang w:eastAsia="ar-SA" w:bidi="ar-SA"/>
        </w:rPr>
        <w:t>. Советы</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как</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форма</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политического</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творчества</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масс.</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Манифест</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17</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октября</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1905</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года. Московское</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восстание.</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Спад</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революции.</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Становление</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конституционной</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монархии</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и элементов</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lastRenderedPageBreak/>
        <w:t>гражданского</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общества.</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i/>
          <w:color w:val="231F20"/>
          <w:kern w:val="2"/>
          <w:lang w:eastAsia="ar-SA" w:bidi="ar-SA"/>
        </w:rPr>
        <w:t>Легальные</w:t>
      </w:r>
      <w:r w:rsidRPr="00E2593A">
        <w:rPr>
          <w:rFonts w:ascii="Times New Roman" w:eastAsia="SimSun" w:hAnsi="Times New Roman" w:cs="Times New Roman"/>
          <w:i/>
          <w:color w:val="231F20"/>
          <w:spacing w:val="-21"/>
          <w:kern w:val="2"/>
          <w:lang w:eastAsia="ar-SA" w:bidi="ar-SA"/>
        </w:rPr>
        <w:t xml:space="preserve"> </w:t>
      </w:r>
      <w:r w:rsidRPr="00E2593A">
        <w:rPr>
          <w:rFonts w:ascii="Times New Roman" w:eastAsia="SimSun" w:hAnsi="Times New Roman" w:cs="Times New Roman"/>
          <w:i/>
          <w:color w:val="231F20"/>
          <w:kern w:val="2"/>
          <w:lang w:eastAsia="ar-SA" w:bidi="ar-SA"/>
        </w:rPr>
        <w:t>политические</w:t>
      </w:r>
      <w:r w:rsidRPr="00E2593A">
        <w:rPr>
          <w:rFonts w:ascii="Times New Roman" w:eastAsia="SimSun" w:hAnsi="Times New Roman" w:cs="Times New Roman"/>
          <w:i/>
          <w:color w:val="231F20"/>
          <w:spacing w:val="-20"/>
          <w:kern w:val="2"/>
          <w:lang w:eastAsia="ar-SA" w:bidi="ar-SA"/>
        </w:rPr>
        <w:t xml:space="preserve"> </w:t>
      </w:r>
      <w:r w:rsidRPr="00E2593A">
        <w:rPr>
          <w:rFonts w:ascii="Times New Roman" w:eastAsia="SimSun" w:hAnsi="Times New Roman" w:cs="Times New Roman"/>
          <w:i/>
          <w:color w:val="231F20"/>
          <w:kern w:val="2"/>
          <w:lang w:eastAsia="ar-SA" w:bidi="ar-SA"/>
        </w:rPr>
        <w:t>партии</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Опыт</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российского</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парламентаризма</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1906</w:t>
      </w:r>
      <w:r w:rsidRPr="00E2593A">
        <w:rPr>
          <w:rFonts w:ascii="Times New Roman" w:eastAsia="SimSun" w:hAnsi="Times New Roman" w:cs="Times New Roman"/>
          <w:color w:val="231F20"/>
          <w:spacing w:val="-52"/>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53"/>
          <w:kern w:val="2"/>
          <w:lang w:eastAsia="ar-SA" w:bidi="ar-SA"/>
        </w:rPr>
        <w:t xml:space="preserve"> </w:t>
      </w:r>
      <w:r w:rsidRPr="00E2593A">
        <w:rPr>
          <w:rFonts w:ascii="Times New Roman" w:eastAsia="SimSun" w:hAnsi="Times New Roman" w:cs="Times New Roman"/>
          <w:color w:val="231F20"/>
          <w:kern w:val="2"/>
          <w:lang w:eastAsia="ar-SA" w:bidi="ar-SA"/>
        </w:rPr>
        <w:t>1917</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годов:</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особенности</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парламентской</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системы,</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ее полномочия</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влияние</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на</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общественно-политическую</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жизнь,</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тенденции</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эволюции. Результаты</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Первой</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российской</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революции</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политических</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социальных</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аспектах.</w:t>
      </w:r>
    </w:p>
    <w:p w:rsidR="00E2593A" w:rsidRPr="00E2593A" w:rsidRDefault="00E2593A" w:rsidP="00E2593A">
      <w:pPr>
        <w:keepNext/>
        <w:widowControl/>
        <w:tabs>
          <w:tab w:val="left" w:pos="284"/>
        </w:tabs>
        <w:suppressAutoHyphens/>
        <w:spacing w:before="240" w:after="60" w:line="230"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1"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Становление конституционной монархии и элементов гражданского общества.</w:t>
      </w:r>
    </w:p>
    <w:p w:rsidR="00E2593A" w:rsidRPr="00E2593A" w:rsidRDefault="00E2593A" w:rsidP="00E2593A">
      <w:pPr>
        <w:widowControl/>
        <w:tabs>
          <w:tab w:val="left" w:pos="284"/>
        </w:tabs>
        <w:suppressAutoHyphens/>
        <w:spacing w:before="5" w:after="120" w:line="218" w:lineRule="auto"/>
        <w:ind w:right="114"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2"/>
          <w:kern w:val="2"/>
          <w:lang w:eastAsia="ar-SA" w:bidi="ar-SA"/>
        </w:rPr>
        <w:t>Россия</w:t>
      </w:r>
      <w:r w:rsidRPr="00E2593A">
        <w:rPr>
          <w:rFonts w:ascii="Times New Roman" w:eastAsia="SimSun" w:hAnsi="Times New Roman" w:cs="Times New Roman"/>
          <w:b/>
          <w:color w:val="231F20"/>
          <w:spacing w:val="-4"/>
          <w:kern w:val="2"/>
          <w:lang w:eastAsia="ar-SA" w:bidi="ar-SA"/>
        </w:rPr>
        <w:t xml:space="preserve"> </w:t>
      </w:r>
      <w:r w:rsidRPr="00E2593A">
        <w:rPr>
          <w:rFonts w:ascii="Times New Roman" w:eastAsia="SimSun" w:hAnsi="Times New Roman" w:cs="Times New Roman"/>
          <w:b/>
          <w:color w:val="231F20"/>
          <w:kern w:val="2"/>
          <w:lang w:eastAsia="ar-SA" w:bidi="ar-SA"/>
        </w:rPr>
        <w:t>в</w:t>
      </w:r>
      <w:r w:rsidRPr="00E2593A">
        <w:rPr>
          <w:rFonts w:ascii="Times New Roman" w:eastAsia="SimSun" w:hAnsi="Times New Roman" w:cs="Times New Roman"/>
          <w:b/>
          <w:color w:val="231F20"/>
          <w:spacing w:val="-4"/>
          <w:kern w:val="2"/>
          <w:lang w:eastAsia="ar-SA" w:bidi="ar-SA"/>
        </w:rPr>
        <w:t xml:space="preserve"> </w:t>
      </w:r>
      <w:r w:rsidRPr="00E2593A">
        <w:rPr>
          <w:rFonts w:ascii="Times New Roman" w:eastAsia="SimSun" w:hAnsi="Times New Roman" w:cs="Times New Roman"/>
          <w:b/>
          <w:color w:val="231F20"/>
          <w:spacing w:val="2"/>
          <w:kern w:val="2"/>
          <w:lang w:eastAsia="ar-SA" w:bidi="ar-SA"/>
        </w:rPr>
        <w:t>период</w:t>
      </w:r>
      <w:r w:rsidRPr="00E2593A">
        <w:rPr>
          <w:rFonts w:ascii="Times New Roman" w:eastAsia="SimSun" w:hAnsi="Times New Roman" w:cs="Times New Roman"/>
          <w:b/>
          <w:color w:val="231F20"/>
          <w:spacing w:val="-4"/>
          <w:kern w:val="2"/>
          <w:lang w:eastAsia="ar-SA" w:bidi="ar-SA"/>
        </w:rPr>
        <w:t xml:space="preserve"> </w:t>
      </w:r>
      <w:proofErr w:type="spellStart"/>
      <w:r w:rsidRPr="00E2593A">
        <w:rPr>
          <w:rFonts w:ascii="Times New Roman" w:eastAsia="SimSun" w:hAnsi="Times New Roman" w:cs="Times New Roman"/>
          <w:b/>
          <w:color w:val="231F20"/>
          <w:spacing w:val="2"/>
          <w:kern w:val="2"/>
          <w:lang w:eastAsia="ar-SA" w:bidi="ar-SA"/>
        </w:rPr>
        <w:t>столыпинских</w:t>
      </w:r>
      <w:proofErr w:type="spellEnd"/>
      <w:r w:rsidRPr="00E2593A">
        <w:rPr>
          <w:rFonts w:ascii="Times New Roman" w:eastAsia="SimSun" w:hAnsi="Times New Roman" w:cs="Times New Roman"/>
          <w:b/>
          <w:color w:val="231F20"/>
          <w:spacing w:val="-4"/>
          <w:kern w:val="2"/>
          <w:lang w:eastAsia="ar-SA" w:bidi="ar-SA"/>
        </w:rPr>
        <w:t xml:space="preserve"> </w:t>
      </w:r>
      <w:r w:rsidRPr="00E2593A">
        <w:rPr>
          <w:rFonts w:ascii="Times New Roman" w:eastAsia="SimSun" w:hAnsi="Times New Roman" w:cs="Times New Roman"/>
          <w:b/>
          <w:color w:val="231F20"/>
          <w:spacing w:val="2"/>
          <w:kern w:val="2"/>
          <w:lang w:eastAsia="ar-SA" w:bidi="ar-SA"/>
        </w:rPr>
        <w:t>реформ.</w:t>
      </w:r>
      <w:r w:rsidRPr="00E2593A">
        <w:rPr>
          <w:rFonts w:ascii="Times New Roman" w:eastAsia="SimSun" w:hAnsi="Times New Roman" w:cs="Times New Roman"/>
          <w:b/>
          <w:color w:val="231F20"/>
          <w:spacing w:val="-4"/>
          <w:kern w:val="2"/>
          <w:lang w:eastAsia="ar-SA" w:bidi="ar-SA"/>
        </w:rPr>
        <w:t xml:space="preserve"> </w:t>
      </w:r>
      <w:r w:rsidRPr="00E2593A">
        <w:rPr>
          <w:rFonts w:ascii="Times New Roman" w:eastAsia="SimSun" w:hAnsi="Times New Roman" w:cs="Times New Roman"/>
          <w:color w:val="231F20"/>
          <w:kern w:val="2"/>
          <w:lang w:eastAsia="ar-SA" w:bidi="ar-SA"/>
        </w:rPr>
        <w:t>П.</w:t>
      </w:r>
      <w:r w:rsidRPr="00E2593A">
        <w:rPr>
          <w:rFonts w:ascii="Times New Roman" w:eastAsia="SimSun" w:hAnsi="Times New Roman" w:cs="Times New Roman"/>
          <w:color w:val="231F20"/>
          <w:spacing w:val="-51"/>
          <w:kern w:val="2"/>
          <w:lang w:eastAsia="ar-SA" w:bidi="ar-SA"/>
        </w:rPr>
        <w:t xml:space="preserve"> </w:t>
      </w:r>
      <w:r w:rsidRPr="00E2593A">
        <w:rPr>
          <w:rFonts w:ascii="Times New Roman" w:eastAsia="SimSun" w:hAnsi="Times New Roman" w:cs="Times New Roman"/>
          <w:color w:val="231F20"/>
          <w:kern w:val="2"/>
          <w:lang w:eastAsia="ar-SA" w:bidi="ar-SA"/>
        </w:rPr>
        <w:t>А.</w:t>
      </w:r>
      <w:r w:rsidRPr="00E2593A">
        <w:rPr>
          <w:rFonts w:ascii="Times New Roman" w:eastAsia="SimSun" w:hAnsi="Times New Roman" w:cs="Times New Roman"/>
          <w:color w:val="231F20"/>
          <w:spacing w:val="-51"/>
          <w:kern w:val="2"/>
          <w:lang w:eastAsia="ar-SA" w:bidi="ar-SA"/>
        </w:rPr>
        <w:t xml:space="preserve"> </w:t>
      </w:r>
      <w:r w:rsidRPr="00E2593A">
        <w:rPr>
          <w:rFonts w:ascii="Times New Roman" w:eastAsia="SimSun" w:hAnsi="Times New Roman" w:cs="Times New Roman"/>
          <w:color w:val="231F20"/>
          <w:spacing w:val="2"/>
          <w:kern w:val="2"/>
          <w:lang w:eastAsia="ar-SA" w:bidi="ar-SA"/>
        </w:rPr>
        <w:t>Столыпин</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как</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государственный </w:t>
      </w:r>
      <w:r w:rsidRPr="00E2593A">
        <w:rPr>
          <w:rFonts w:ascii="Times New Roman" w:eastAsia="SimSun" w:hAnsi="Times New Roman" w:cs="Times New Roman"/>
          <w:color w:val="231F20"/>
          <w:kern w:val="2"/>
          <w:lang w:eastAsia="ar-SA" w:bidi="ar-SA"/>
        </w:rPr>
        <w:t xml:space="preserve">деятель. Программа П. А. Столыпина, ее главные цели и комплексный характер. </w:t>
      </w:r>
      <w:r w:rsidRPr="00E2593A">
        <w:rPr>
          <w:rFonts w:ascii="Times New Roman" w:eastAsia="SimSun" w:hAnsi="Times New Roman" w:cs="Times New Roman"/>
          <w:i/>
          <w:color w:val="231F20"/>
          <w:kern w:val="2"/>
          <w:lang w:eastAsia="ar-SA" w:bidi="ar-SA"/>
        </w:rPr>
        <w:t>П</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46"/>
          <w:kern w:val="2"/>
          <w:lang w:eastAsia="ar-SA" w:bidi="ar-SA"/>
        </w:rPr>
        <w:t xml:space="preserve"> </w:t>
      </w:r>
      <w:r w:rsidRPr="00E2593A">
        <w:rPr>
          <w:rFonts w:ascii="Times New Roman" w:eastAsia="SimSun" w:hAnsi="Times New Roman" w:cs="Times New Roman"/>
          <w:i/>
          <w:color w:val="231F20"/>
          <w:kern w:val="2"/>
          <w:lang w:eastAsia="ar-SA" w:bidi="ar-SA"/>
        </w:rPr>
        <w:t>А</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46"/>
          <w:kern w:val="2"/>
          <w:lang w:eastAsia="ar-SA" w:bidi="ar-SA"/>
        </w:rPr>
        <w:t xml:space="preserve"> </w:t>
      </w:r>
      <w:r w:rsidRPr="00E2593A">
        <w:rPr>
          <w:rFonts w:ascii="Times New Roman" w:eastAsia="SimSun" w:hAnsi="Times New Roman" w:cs="Times New Roman"/>
          <w:i/>
          <w:color w:val="231F20"/>
          <w:spacing w:val="-3"/>
          <w:kern w:val="2"/>
          <w:lang w:eastAsia="ar-SA" w:bidi="ar-SA"/>
        </w:rPr>
        <w:t>Столыпин</w:t>
      </w:r>
      <w:r w:rsidRPr="00E2593A">
        <w:rPr>
          <w:rFonts w:ascii="Times New Roman" w:eastAsia="SimSun" w:hAnsi="Times New Roman" w:cs="Times New Roman"/>
          <w:i/>
          <w:color w:val="231F20"/>
          <w:spacing w:val="-10"/>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11"/>
          <w:kern w:val="2"/>
          <w:lang w:eastAsia="ar-SA" w:bidi="ar-SA"/>
        </w:rPr>
        <w:t xml:space="preserve"> </w:t>
      </w:r>
      <w:r w:rsidRPr="00E2593A">
        <w:rPr>
          <w:rFonts w:ascii="Times New Roman" w:eastAsia="SimSun" w:hAnsi="Times New Roman" w:cs="Times New Roman"/>
          <w:i/>
          <w:color w:val="231F20"/>
          <w:w w:val="130"/>
          <w:kern w:val="2"/>
          <w:lang w:eastAsia="ar-SA" w:bidi="ar-SA"/>
        </w:rPr>
        <w:t>III</w:t>
      </w:r>
      <w:r w:rsidRPr="00E2593A">
        <w:rPr>
          <w:rFonts w:ascii="Times New Roman" w:eastAsia="SimSun" w:hAnsi="Times New Roman" w:cs="Times New Roman"/>
          <w:i/>
          <w:color w:val="231F20"/>
          <w:spacing w:val="-30"/>
          <w:w w:val="130"/>
          <w:kern w:val="2"/>
          <w:lang w:eastAsia="ar-SA" w:bidi="ar-SA"/>
        </w:rPr>
        <w:t xml:space="preserve"> </w:t>
      </w:r>
      <w:r w:rsidRPr="00E2593A">
        <w:rPr>
          <w:rFonts w:ascii="Times New Roman" w:eastAsia="SimSun" w:hAnsi="Times New Roman" w:cs="Times New Roman"/>
          <w:i/>
          <w:color w:val="231F20"/>
          <w:spacing w:val="-3"/>
          <w:kern w:val="2"/>
          <w:lang w:eastAsia="ar-SA" w:bidi="ar-SA"/>
        </w:rPr>
        <w:t>Государственная</w:t>
      </w:r>
      <w:r w:rsidRPr="00E2593A">
        <w:rPr>
          <w:rFonts w:ascii="Times New Roman" w:eastAsia="SimSun" w:hAnsi="Times New Roman" w:cs="Times New Roman"/>
          <w:i/>
          <w:color w:val="231F20"/>
          <w:spacing w:val="-10"/>
          <w:kern w:val="2"/>
          <w:lang w:eastAsia="ar-SA" w:bidi="ar-SA"/>
        </w:rPr>
        <w:t xml:space="preserve"> </w:t>
      </w:r>
      <w:r w:rsidRPr="00E2593A">
        <w:rPr>
          <w:rFonts w:ascii="Times New Roman" w:eastAsia="SimSun" w:hAnsi="Times New Roman" w:cs="Times New Roman"/>
          <w:i/>
          <w:color w:val="231F20"/>
          <w:spacing w:val="-3"/>
          <w:kern w:val="2"/>
          <w:lang w:eastAsia="ar-SA" w:bidi="ar-SA"/>
        </w:rPr>
        <w:t>дума</w:t>
      </w:r>
      <w:r w:rsidRPr="00E2593A">
        <w:rPr>
          <w:rFonts w:ascii="Times New Roman" w:eastAsia="SimSun" w:hAnsi="Times New Roman" w:cs="Times New Roman"/>
          <w:color w:val="231F20"/>
          <w:spacing w:val="-3"/>
          <w:kern w:val="2"/>
          <w:lang w:eastAsia="ar-SA" w:bidi="ar-SA"/>
        </w:rPr>
        <w:t>.</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Основное</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содержание</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этапы</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реализации</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аграрной</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реформы,</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ее</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влияние</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на</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экономическое</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социальное</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развитие</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России. Проблемы</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противоречия</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ходе</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проведения</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аграрной</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реформы.</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i/>
          <w:color w:val="231F20"/>
          <w:kern w:val="2"/>
          <w:lang w:eastAsia="ar-SA" w:bidi="ar-SA"/>
        </w:rPr>
        <w:t>Другие</w:t>
      </w:r>
      <w:r w:rsidRPr="00E2593A">
        <w:rPr>
          <w:rFonts w:ascii="Times New Roman" w:eastAsia="SimSun" w:hAnsi="Times New Roman" w:cs="Times New Roman"/>
          <w:i/>
          <w:color w:val="231F20"/>
          <w:spacing w:val="-21"/>
          <w:kern w:val="2"/>
          <w:lang w:eastAsia="ar-SA" w:bidi="ar-SA"/>
        </w:rPr>
        <w:t xml:space="preserve"> </w:t>
      </w:r>
      <w:r w:rsidRPr="00E2593A">
        <w:rPr>
          <w:rFonts w:ascii="Times New Roman" w:eastAsia="SimSun" w:hAnsi="Times New Roman" w:cs="Times New Roman"/>
          <w:i/>
          <w:color w:val="231F20"/>
          <w:kern w:val="2"/>
          <w:lang w:eastAsia="ar-SA" w:bidi="ar-SA"/>
        </w:rPr>
        <w:t>реформы</w:t>
      </w:r>
      <w:r w:rsidRPr="00E2593A">
        <w:rPr>
          <w:rFonts w:ascii="Times New Roman" w:eastAsia="SimSun" w:hAnsi="Times New Roman" w:cs="Times New Roman"/>
          <w:i/>
          <w:color w:val="231F20"/>
          <w:spacing w:val="-20"/>
          <w:kern w:val="2"/>
          <w:lang w:eastAsia="ar-SA" w:bidi="ar-SA"/>
        </w:rPr>
        <w:t xml:space="preserve"> </w:t>
      </w:r>
      <w:r w:rsidRPr="00E2593A">
        <w:rPr>
          <w:rFonts w:ascii="Times New Roman" w:eastAsia="SimSun" w:hAnsi="Times New Roman" w:cs="Times New Roman"/>
          <w:i/>
          <w:color w:val="231F20"/>
          <w:kern w:val="2"/>
          <w:lang w:eastAsia="ar-SA" w:bidi="ar-SA"/>
        </w:rPr>
        <w:t>и их</w:t>
      </w:r>
      <w:r w:rsidRPr="00E2593A">
        <w:rPr>
          <w:rFonts w:ascii="Times New Roman" w:eastAsia="SimSun" w:hAnsi="Times New Roman" w:cs="Times New Roman"/>
          <w:i/>
          <w:color w:val="231F20"/>
          <w:spacing w:val="-19"/>
          <w:kern w:val="2"/>
          <w:lang w:eastAsia="ar-SA" w:bidi="ar-SA"/>
        </w:rPr>
        <w:t xml:space="preserve"> </w:t>
      </w:r>
      <w:r w:rsidRPr="00E2593A">
        <w:rPr>
          <w:rFonts w:ascii="Times New Roman" w:eastAsia="SimSun" w:hAnsi="Times New Roman" w:cs="Times New Roman"/>
          <w:i/>
          <w:color w:val="231F20"/>
          <w:kern w:val="2"/>
          <w:lang w:eastAsia="ar-SA" w:bidi="ar-SA"/>
        </w:rPr>
        <w:t>проекты</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Экономический</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подъем.</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Политическая</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общественная</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жизнь</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России в 1910 — 1914 годы. Обострение внешнеполитической</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обстановки.</w:t>
      </w:r>
    </w:p>
    <w:p w:rsidR="00E2593A" w:rsidRPr="00E2593A" w:rsidRDefault="00E2593A" w:rsidP="00E2593A">
      <w:pPr>
        <w:keepNext/>
        <w:widowControl/>
        <w:tabs>
          <w:tab w:val="left" w:pos="284"/>
        </w:tabs>
        <w:suppressAutoHyphens/>
        <w:spacing w:before="240" w:after="60" w:line="230"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before="7" w:after="120" w:line="218" w:lineRule="auto"/>
        <w:ind w:right="121"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 xml:space="preserve">Основное содержание и этапы реализации </w:t>
      </w:r>
      <w:proofErr w:type="spellStart"/>
      <w:r w:rsidRPr="00E2593A">
        <w:rPr>
          <w:rFonts w:ascii="Times New Roman" w:eastAsia="SimSun" w:hAnsi="Times New Roman" w:cs="Times New Roman"/>
          <w:color w:val="231F20"/>
          <w:kern w:val="2"/>
          <w:lang w:eastAsia="ar-SA" w:bidi="ar-SA"/>
        </w:rPr>
        <w:t>столыпинской</w:t>
      </w:r>
      <w:proofErr w:type="spellEnd"/>
      <w:r w:rsidRPr="00E2593A">
        <w:rPr>
          <w:rFonts w:ascii="Times New Roman" w:eastAsia="SimSun" w:hAnsi="Times New Roman" w:cs="Times New Roman"/>
          <w:color w:val="231F20"/>
          <w:kern w:val="2"/>
          <w:lang w:eastAsia="ar-SA" w:bidi="ar-SA"/>
        </w:rPr>
        <w:t xml:space="preserve"> аграрной реформы,</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ее влияние на экономическое и социальное развитие</w:t>
      </w:r>
      <w:r w:rsidRPr="00E2593A">
        <w:rPr>
          <w:rFonts w:ascii="Times New Roman" w:eastAsia="SimSun" w:hAnsi="Times New Roman" w:cs="Times New Roman"/>
          <w:color w:val="231F20"/>
          <w:spacing w:val="5"/>
          <w:kern w:val="2"/>
          <w:lang w:eastAsia="ar-SA" w:bidi="ar-SA"/>
        </w:rPr>
        <w:t xml:space="preserve"> </w:t>
      </w:r>
      <w:r w:rsidRPr="00E2593A">
        <w:rPr>
          <w:rFonts w:ascii="Times New Roman" w:eastAsia="SimSun" w:hAnsi="Times New Roman" w:cs="Times New Roman"/>
          <w:color w:val="231F20"/>
          <w:kern w:val="2"/>
          <w:lang w:eastAsia="ar-SA" w:bidi="ar-SA"/>
        </w:rPr>
        <w:t>России.</w:t>
      </w:r>
    </w:p>
    <w:p w:rsidR="00E2593A" w:rsidRPr="00E2593A" w:rsidRDefault="00E2593A" w:rsidP="00E2593A">
      <w:pPr>
        <w:widowControl/>
        <w:tabs>
          <w:tab w:val="left" w:pos="284"/>
        </w:tabs>
        <w:suppressAutoHyphens/>
        <w:spacing w:before="1" w:after="120" w:line="218" w:lineRule="auto"/>
        <w:ind w:right="120"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Серебряный</w:t>
      </w:r>
      <w:r w:rsidRPr="00E2593A">
        <w:rPr>
          <w:rFonts w:ascii="Times New Roman" w:eastAsia="SimSun" w:hAnsi="Times New Roman" w:cs="Times New Roman"/>
          <w:b/>
          <w:color w:val="231F20"/>
          <w:spacing w:val="-15"/>
          <w:kern w:val="2"/>
          <w:lang w:eastAsia="ar-SA" w:bidi="ar-SA"/>
        </w:rPr>
        <w:t xml:space="preserve"> </w:t>
      </w:r>
      <w:r w:rsidRPr="00E2593A">
        <w:rPr>
          <w:rFonts w:ascii="Times New Roman" w:eastAsia="SimSun" w:hAnsi="Times New Roman" w:cs="Times New Roman"/>
          <w:b/>
          <w:color w:val="231F20"/>
          <w:kern w:val="2"/>
          <w:lang w:eastAsia="ar-SA" w:bidi="ar-SA"/>
        </w:rPr>
        <w:t>век</w:t>
      </w:r>
      <w:r w:rsidRPr="00E2593A">
        <w:rPr>
          <w:rFonts w:ascii="Times New Roman" w:eastAsia="SimSun" w:hAnsi="Times New Roman" w:cs="Times New Roman"/>
          <w:b/>
          <w:color w:val="231F20"/>
          <w:spacing w:val="-14"/>
          <w:kern w:val="2"/>
          <w:lang w:eastAsia="ar-SA" w:bidi="ar-SA"/>
        </w:rPr>
        <w:t xml:space="preserve"> </w:t>
      </w:r>
      <w:r w:rsidRPr="00E2593A">
        <w:rPr>
          <w:rFonts w:ascii="Times New Roman" w:eastAsia="SimSun" w:hAnsi="Times New Roman" w:cs="Times New Roman"/>
          <w:b/>
          <w:color w:val="231F20"/>
          <w:kern w:val="2"/>
          <w:lang w:eastAsia="ar-SA" w:bidi="ar-SA"/>
        </w:rPr>
        <w:t>русской</w:t>
      </w:r>
      <w:r w:rsidRPr="00E2593A">
        <w:rPr>
          <w:rFonts w:ascii="Times New Roman" w:eastAsia="SimSun" w:hAnsi="Times New Roman" w:cs="Times New Roman"/>
          <w:b/>
          <w:color w:val="231F20"/>
          <w:spacing w:val="-15"/>
          <w:kern w:val="2"/>
          <w:lang w:eastAsia="ar-SA" w:bidi="ar-SA"/>
        </w:rPr>
        <w:t xml:space="preserve"> </w:t>
      </w:r>
      <w:r w:rsidRPr="00E2593A">
        <w:rPr>
          <w:rFonts w:ascii="Times New Roman" w:eastAsia="SimSun" w:hAnsi="Times New Roman" w:cs="Times New Roman"/>
          <w:b/>
          <w:color w:val="231F20"/>
          <w:kern w:val="2"/>
          <w:lang w:eastAsia="ar-SA" w:bidi="ar-SA"/>
        </w:rPr>
        <w:t>культуры.</w:t>
      </w:r>
      <w:r w:rsidRPr="00E2593A">
        <w:rPr>
          <w:rFonts w:ascii="Times New Roman" w:eastAsia="SimSun" w:hAnsi="Times New Roman" w:cs="Times New Roman"/>
          <w:b/>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Открытия</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российских</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ученых</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науке</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4"/>
          <w:kern w:val="2"/>
          <w:lang w:eastAsia="ar-SA" w:bidi="ar-SA"/>
        </w:rPr>
        <w:t>тех</w:t>
      </w:r>
      <w:r w:rsidRPr="00E2593A">
        <w:rPr>
          <w:rFonts w:ascii="Times New Roman" w:eastAsia="SimSun" w:hAnsi="Times New Roman" w:cs="Times New Roman"/>
          <w:color w:val="231F20"/>
          <w:kern w:val="2"/>
          <w:lang w:eastAsia="ar-SA" w:bidi="ar-SA"/>
        </w:rPr>
        <w:t>нике.</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Русская</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философия:</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поиски</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общественного</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идеала.</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i/>
          <w:color w:val="231F20"/>
          <w:kern w:val="2"/>
          <w:lang w:eastAsia="ar-SA" w:bidi="ar-SA"/>
        </w:rPr>
        <w:t>Сборник</w:t>
      </w:r>
      <w:r w:rsidRPr="00E2593A">
        <w:rPr>
          <w:rFonts w:ascii="Times New Roman" w:eastAsia="SimSun" w:hAnsi="Times New Roman" w:cs="Times New Roman"/>
          <w:i/>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i/>
          <w:color w:val="231F20"/>
          <w:kern w:val="2"/>
          <w:lang w:eastAsia="ar-SA" w:bidi="ar-SA"/>
        </w:rPr>
        <w:t>Вехи</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Развитие литературы:</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от</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реализма</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к</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модернизму.</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Поэзия</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Серебряного</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века.</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spacing w:val="-2"/>
          <w:kern w:val="2"/>
          <w:lang w:eastAsia="ar-SA" w:bidi="ar-SA"/>
        </w:rPr>
        <w:t xml:space="preserve">Изобразительное </w:t>
      </w:r>
      <w:r w:rsidRPr="00E2593A">
        <w:rPr>
          <w:rFonts w:ascii="Times New Roman" w:eastAsia="SimSun" w:hAnsi="Times New Roman" w:cs="Times New Roman"/>
          <w:color w:val="231F20"/>
          <w:kern w:val="2"/>
          <w:lang w:eastAsia="ar-SA" w:bidi="ar-SA"/>
        </w:rPr>
        <w:t>искусство: традиции реализма, «Мир искусства», авангардизм, его направления. Архитектура. Скульптура.</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Музыка.</w:t>
      </w:r>
    </w:p>
    <w:p w:rsidR="00E2593A" w:rsidRPr="00E2593A" w:rsidRDefault="00E2593A" w:rsidP="00E2593A">
      <w:pPr>
        <w:keepNext/>
        <w:widowControl/>
        <w:tabs>
          <w:tab w:val="left" w:pos="284"/>
        </w:tabs>
        <w:suppressAutoHyphens/>
        <w:spacing w:before="240" w:after="60" w:line="226"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1"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Русская философия: поиски общественного идеала.</w:t>
      </w:r>
    </w:p>
    <w:p w:rsidR="00E2593A" w:rsidRPr="00E2593A" w:rsidRDefault="00E2593A" w:rsidP="00E2593A">
      <w:pPr>
        <w:widowControl/>
        <w:tabs>
          <w:tab w:val="left" w:pos="284"/>
        </w:tabs>
        <w:suppressAutoHyphens/>
        <w:spacing w:before="6" w:line="218" w:lineRule="auto"/>
        <w:ind w:right="119"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6"/>
          <w:w w:val="95"/>
          <w:kern w:val="2"/>
          <w:lang w:eastAsia="ar-SA" w:bidi="ar-SA"/>
        </w:rPr>
        <w:t xml:space="preserve">Первая мировая война. Боевые </w:t>
      </w:r>
      <w:r w:rsidRPr="00E2593A">
        <w:rPr>
          <w:rFonts w:ascii="Times New Roman" w:eastAsia="SimSun" w:hAnsi="Times New Roman" w:cs="Times New Roman"/>
          <w:b/>
          <w:color w:val="231F20"/>
          <w:spacing w:val="-7"/>
          <w:w w:val="95"/>
          <w:kern w:val="2"/>
          <w:lang w:eastAsia="ar-SA" w:bidi="ar-SA"/>
        </w:rPr>
        <w:t xml:space="preserve">действия </w:t>
      </w:r>
      <w:r w:rsidRPr="00E2593A">
        <w:rPr>
          <w:rFonts w:ascii="Times New Roman" w:eastAsia="SimSun" w:hAnsi="Times New Roman" w:cs="Times New Roman"/>
          <w:b/>
          <w:color w:val="231F20"/>
          <w:w w:val="95"/>
          <w:kern w:val="2"/>
          <w:lang w:eastAsia="ar-SA" w:bidi="ar-SA"/>
        </w:rPr>
        <w:t xml:space="preserve">1914—1918 </w:t>
      </w:r>
      <w:r w:rsidRPr="00E2593A">
        <w:rPr>
          <w:rFonts w:ascii="Times New Roman" w:eastAsia="SimSun" w:hAnsi="Times New Roman" w:cs="Times New Roman"/>
          <w:b/>
          <w:color w:val="231F20"/>
          <w:spacing w:val="-6"/>
          <w:w w:val="95"/>
          <w:kern w:val="2"/>
          <w:lang w:eastAsia="ar-SA" w:bidi="ar-SA"/>
        </w:rPr>
        <w:t xml:space="preserve">годов. </w:t>
      </w:r>
      <w:r w:rsidRPr="00E2593A">
        <w:rPr>
          <w:rFonts w:ascii="Times New Roman" w:eastAsia="SimSun" w:hAnsi="Times New Roman" w:cs="Times New Roman"/>
          <w:color w:val="231F20"/>
          <w:spacing w:val="-7"/>
          <w:w w:val="95"/>
          <w:kern w:val="2"/>
          <w:lang w:eastAsia="ar-SA" w:bidi="ar-SA"/>
        </w:rPr>
        <w:t xml:space="preserve">Особенности </w:t>
      </w:r>
      <w:r w:rsidRPr="00E2593A">
        <w:rPr>
          <w:rFonts w:ascii="Times New Roman" w:eastAsia="SimSun" w:hAnsi="Times New Roman" w:cs="Times New Roman"/>
          <w:color w:val="231F20"/>
          <w:w w:val="95"/>
          <w:kern w:val="2"/>
          <w:lang w:eastAsia="ar-SA" w:bidi="ar-SA"/>
        </w:rPr>
        <w:t xml:space="preserve">и </w:t>
      </w:r>
      <w:r w:rsidRPr="00E2593A">
        <w:rPr>
          <w:rFonts w:ascii="Times New Roman" w:eastAsia="SimSun" w:hAnsi="Times New Roman" w:cs="Times New Roman"/>
          <w:color w:val="231F20"/>
          <w:spacing w:val="-7"/>
          <w:w w:val="95"/>
          <w:kern w:val="2"/>
          <w:lang w:eastAsia="ar-SA" w:bidi="ar-SA"/>
        </w:rPr>
        <w:t xml:space="preserve">участники </w:t>
      </w:r>
      <w:r w:rsidRPr="00E2593A">
        <w:rPr>
          <w:rFonts w:ascii="Times New Roman" w:eastAsia="SimSun" w:hAnsi="Times New Roman" w:cs="Times New Roman"/>
          <w:color w:val="231F20"/>
          <w:spacing w:val="-4"/>
          <w:kern w:val="2"/>
          <w:lang w:eastAsia="ar-SA" w:bidi="ar-SA"/>
        </w:rPr>
        <w:t xml:space="preserve">войны. </w:t>
      </w:r>
      <w:r w:rsidRPr="00E2593A">
        <w:rPr>
          <w:rFonts w:ascii="Times New Roman" w:eastAsia="SimSun" w:hAnsi="Times New Roman" w:cs="Times New Roman"/>
          <w:i/>
          <w:color w:val="231F20"/>
          <w:spacing w:val="-4"/>
          <w:kern w:val="2"/>
          <w:lang w:eastAsia="ar-SA" w:bidi="ar-SA"/>
        </w:rPr>
        <w:t xml:space="preserve">Начальный период боевых действий </w:t>
      </w:r>
      <w:r w:rsidRPr="00E2593A">
        <w:rPr>
          <w:rFonts w:ascii="Times New Roman" w:eastAsia="SimSun" w:hAnsi="Times New Roman" w:cs="Times New Roman"/>
          <w:color w:val="231F20"/>
          <w:spacing w:val="-4"/>
          <w:kern w:val="2"/>
          <w:lang w:eastAsia="ar-SA" w:bidi="ar-SA"/>
        </w:rPr>
        <w:t>(</w:t>
      </w:r>
      <w:r w:rsidRPr="00E2593A">
        <w:rPr>
          <w:rFonts w:ascii="Times New Roman" w:eastAsia="SimSun" w:hAnsi="Times New Roman" w:cs="Times New Roman"/>
          <w:i/>
          <w:color w:val="231F20"/>
          <w:spacing w:val="-4"/>
          <w:kern w:val="2"/>
          <w:lang w:eastAsia="ar-SA" w:bidi="ar-SA"/>
        </w:rPr>
        <w:t>август</w:t>
      </w:r>
      <w:r w:rsidRPr="00E2593A">
        <w:rPr>
          <w:rFonts w:ascii="Times New Roman" w:eastAsia="SimSun" w:hAnsi="Times New Roman" w:cs="Times New Roman"/>
          <w:color w:val="231F20"/>
          <w:spacing w:val="-4"/>
          <w:kern w:val="2"/>
          <w:lang w:eastAsia="ar-SA" w:bidi="ar-SA"/>
        </w:rPr>
        <w:t xml:space="preserve">— </w:t>
      </w:r>
      <w:r w:rsidRPr="00E2593A">
        <w:rPr>
          <w:rFonts w:ascii="Times New Roman" w:eastAsia="SimSun" w:hAnsi="Times New Roman" w:cs="Times New Roman"/>
          <w:i/>
          <w:color w:val="231F20"/>
          <w:spacing w:val="-4"/>
          <w:kern w:val="2"/>
          <w:lang w:eastAsia="ar-SA" w:bidi="ar-SA"/>
        </w:rPr>
        <w:t xml:space="preserve">декабрь </w:t>
      </w:r>
      <w:r w:rsidRPr="00E2593A">
        <w:rPr>
          <w:rFonts w:ascii="Times New Roman" w:eastAsia="SimSun" w:hAnsi="Times New Roman" w:cs="Times New Roman"/>
          <w:i/>
          <w:color w:val="231F20"/>
          <w:spacing w:val="-3"/>
          <w:kern w:val="2"/>
          <w:lang w:eastAsia="ar-SA" w:bidi="ar-SA"/>
        </w:rPr>
        <w:t xml:space="preserve">1914 </w:t>
      </w:r>
      <w:r w:rsidRPr="00E2593A">
        <w:rPr>
          <w:rFonts w:ascii="Times New Roman" w:eastAsia="SimSun" w:hAnsi="Times New Roman" w:cs="Times New Roman"/>
          <w:i/>
          <w:color w:val="231F20"/>
          <w:spacing w:val="-4"/>
          <w:kern w:val="2"/>
          <w:lang w:eastAsia="ar-SA" w:bidi="ar-SA"/>
        </w:rPr>
        <w:t>года</w:t>
      </w:r>
      <w:r w:rsidRPr="00E2593A">
        <w:rPr>
          <w:rFonts w:ascii="Times New Roman" w:eastAsia="SimSun" w:hAnsi="Times New Roman" w:cs="Times New Roman"/>
          <w:color w:val="231F20"/>
          <w:spacing w:val="-4"/>
          <w:kern w:val="2"/>
          <w:lang w:eastAsia="ar-SA" w:bidi="ar-SA"/>
        </w:rPr>
        <w:t>). Восточный фронт</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spacing w:val="-3"/>
          <w:kern w:val="2"/>
          <w:lang w:eastAsia="ar-SA" w:bidi="ar-SA"/>
        </w:rPr>
        <w:t>его</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spacing w:val="-3"/>
          <w:kern w:val="2"/>
          <w:lang w:eastAsia="ar-SA" w:bidi="ar-SA"/>
        </w:rPr>
        <w:t>роль</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spacing w:val="-4"/>
          <w:kern w:val="2"/>
          <w:lang w:eastAsia="ar-SA" w:bidi="ar-SA"/>
        </w:rPr>
        <w:t>войне.</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i/>
          <w:color w:val="231F20"/>
          <w:spacing w:val="-4"/>
          <w:kern w:val="2"/>
          <w:lang w:eastAsia="ar-SA" w:bidi="ar-SA"/>
        </w:rPr>
        <w:t>Успехи</w:t>
      </w:r>
      <w:r w:rsidRPr="00E2593A">
        <w:rPr>
          <w:rFonts w:ascii="Times New Roman" w:eastAsia="SimSun" w:hAnsi="Times New Roman" w:cs="Times New Roman"/>
          <w:i/>
          <w:color w:val="231F20"/>
          <w:spacing w:val="-12"/>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12"/>
          <w:kern w:val="2"/>
          <w:lang w:eastAsia="ar-SA" w:bidi="ar-SA"/>
        </w:rPr>
        <w:t xml:space="preserve"> </w:t>
      </w:r>
      <w:r w:rsidRPr="00E2593A">
        <w:rPr>
          <w:rFonts w:ascii="Times New Roman" w:eastAsia="SimSun" w:hAnsi="Times New Roman" w:cs="Times New Roman"/>
          <w:i/>
          <w:color w:val="231F20"/>
          <w:spacing w:val="-4"/>
          <w:kern w:val="2"/>
          <w:lang w:eastAsia="ar-SA" w:bidi="ar-SA"/>
        </w:rPr>
        <w:t>поражения</w:t>
      </w:r>
      <w:r w:rsidRPr="00E2593A">
        <w:rPr>
          <w:rFonts w:ascii="Times New Roman" w:eastAsia="SimSun" w:hAnsi="Times New Roman" w:cs="Times New Roman"/>
          <w:i/>
          <w:color w:val="231F20"/>
          <w:spacing w:val="-12"/>
          <w:kern w:val="2"/>
          <w:lang w:eastAsia="ar-SA" w:bidi="ar-SA"/>
        </w:rPr>
        <w:t xml:space="preserve"> </w:t>
      </w:r>
      <w:r w:rsidRPr="00E2593A">
        <w:rPr>
          <w:rFonts w:ascii="Times New Roman" w:eastAsia="SimSun" w:hAnsi="Times New Roman" w:cs="Times New Roman"/>
          <w:i/>
          <w:color w:val="231F20"/>
          <w:spacing w:val="-4"/>
          <w:kern w:val="2"/>
          <w:lang w:eastAsia="ar-SA" w:bidi="ar-SA"/>
        </w:rPr>
        <w:t>русской</w:t>
      </w:r>
      <w:r w:rsidRPr="00E2593A">
        <w:rPr>
          <w:rFonts w:ascii="Times New Roman" w:eastAsia="SimSun" w:hAnsi="Times New Roman" w:cs="Times New Roman"/>
          <w:i/>
          <w:color w:val="231F20"/>
          <w:spacing w:val="-12"/>
          <w:kern w:val="2"/>
          <w:lang w:eastAsia="ar-SA" w:bidi="ar-SA"/>
        </w:rPr>
        <w:t xml:space="preserve"> </w:t>
      </w:r>
      <w:r w:rsidRPr="00E2593A">
        <w:rPr>
          <w:rFonts w:ascii="Times New Roman" w:eastAsia="SimSun" w:hAnsi="Times New Roman" w:cs="Times New Roman"/>
          <w:i/>
          <w:color w:val="231F20"/>
          <w:spacing w:val="-4"/>
          <w:kern w:val="2"/>
          <w:lang w:eastAsia="ar-SA" w:bidi="ar-SA"/>
        </w:rPr>
        <w:t>армии</w:t>
      </w:r>
      <w:r w:rsidRPr="00E2593A">
        <w:rPr>
          <w:rFonts w:ascii="Times New Roman" w:eastAsia="SimSun" w:hAnsi="Times New Roman" w:cs="Times New Roman"/>
          <w:color w:val="231F20"/>
          <w:spacing w:val="-4"/>
          <w:kern w:val="2"/>
          <w:lang w:eastAsia="ar-SA" w:bidi="ar-SA"/>
        </w:rPr>
        <w:t>.</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spacing w:val="-4"/>
          <w:kern w:val="2"/>
          <w:lang w:eastAsia="ar-SA" w:bidi="ar-SA"/>
        </w:rPr>
        <w:t>Переход</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к</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spacing w:val="-4"/>
          <w:kern w:val="2"/>
          <w:lang w:eastAsia="ar-SA" w:bidi="ar-SA"/>
        </w:rPr>
        <w:t>позиционной войне.</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spacing w:val="-4"/>
          <w:kern w:val="2"/>
          <w:lang w:eastAsia="ar-SA" w:bidi="ar-SA"/>
        </w:rPr>
        <w:t>Основные</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spacing w:val="-4"/>
          <w:kern w:val="2"/>
          <w:lang w:eastAsia="ar-SA" w:bidi="ar-SA"/>
        </w:rPr>
        <w:t>сражения</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spacing w:val="-4"/>
          <w:kern w:val="2"/>
          <w:lang w:eastAsia="ar-SA" w:bidi="ar-SA"/>
        </w:rPr>
        <w:t>Европе</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spacing w:val="-3"/>
          <w:kern w:val="2"/>
          <w:lang w:eastAsia="ar-SA" w:bidi="ar-SA"/>
        </w:rPr>
        <w:t>1915</w:t>
      </w:r>
      <w:r w:rsidRPr="00E2593A">
        <w:rPr>
          <w:rFonts w:ascii="Times New Roman" w:eastAsia="SimSun" w:hAnsi="Times New Roman" w:cs="Times New Roman"/>
          <w:color w:val="231F20"/>
          <w:spacing w:val="-51"/>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51"/>
          <w:kern w:val="2"/>
          <w:lang w:eastAsia="ar-SA" w:bidi="ar-SA"/>
        </w:rPr>
        <w:t xml:space="preserve"> </w:t>
      </w:r>
      <w:r w:rsidRPr="00E2593A">
        <w:rPr>
          <w:rFonts w:ascii="Times New Roman" w:eastAsia="SimSun" w:hAnsi="Times New Roman" w:cs="Times New Roman"/>
          <w:color w:val="231F20"/>
          <w:spacing w:val="-3"/>
          <w:kern w:val="2"/>
          <w:lang w:eastAsia="ar-SA" w:bidi="ar-SA"/>
        </w:rPr>
        <w:t>1917</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spacing w:val="-4"/>
          <w:kern w:val="2"/>
          <w:lang w:eastAsia="ar-SA" w:bidi="ar-SA"/>
        </w:rPr>
        <w:t>годах.</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spacing w:val="-4"/>
          <w:kern w:val="2"/>
          <w:lang w:eastAsia="ar-SA" w:bidi="ar-SA"/>
        </w:rPr>
        <w:t>Брусиловский</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spacing w:val="-4"/>
          <w:kern w:val="2"/>
          <w:lang w:eastAsia="ar-SA" w:bidi="ar-SA"/>
        </w:rPr>
        <w:t>прорыв</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его </w:t>
      </w:r>
      <w:r w:rsidRPr="00E2593A">
        <w:rPr>
          <w:rFonts w:ascii="Times New Roman" w:eastAsia="SimSun" w:hAnsi="Times New Roman" w:cs="Times New Roman"/>
          <w:color w:val="231F20"/>
          <w:spacing w:val="-4"/>
          <w:kern w:val="2"/>
          <w:lang w:eastAsia="ar-SA" w:bidi="ar-SA"/>
        </w:rPr>
        <w:t xml:space="preserve">значение. </w:t>
      </w:r>
      <w:r w:rsidRPr="00E2593A">
        <w:rPr>
          <w:rFonts w:ascii="Times New Roman" w:eastAsia="SimSun" w:hAnsi="Times New Roman" w:cs="Times New Roman"/>
          <w:i/>
          <w:color w:val="231F20"/>
          <w:spacing w:val="-4"/>
          <w:kern w:val="2"/>
          <w:lang w:eastAsia="ar-SA" w:bidi="ar-SA"/>
        </w:rPr>
        <w:t xml:space="preserve">Боевые действия </w:t>
      </w:r>
      <w:r w:rsidRPr="00E2593A">
        <w:rPr>
          <w:rFonts w:ascii="Times New Roman" w:eastAsia="SimSun" w:hAnsi="Times New Roman" w:cs="Times New Roman"/>
          <w:i/>
          <w:color w:val="231F20"/>
          <w:kern w:val="2"/>
          <w:lang w:eastAsia="ar-SA" w:bidi="ar-SA"/>
        </w:rPr>
        <w:t xml:space="preserve">в </w:t>
      </w:r>
      <w:r w:rsidRPr="00E2593A">
        <w:rPr>
          <w:rFonts w:ascii="Times New Roman" w:eastAsia="SimSun" w:hAnsi="Times New Roman" w:cs="Times New Roman"/>
          <w:i/>
          <w:color w:val="231F20"/>
          <w:spacing w:val="-4"/>
          <w:kern w:val="2"/>
          <w:lang w:eastAsia="ar-SA" w:bidi="ar-SA"/>
        </w:rPr>
        <w:t xml:space="preserve">Африке </w:t>
      </w:r>
      <w:r w:rsidRPr="00E2593A">
        <w:rPr>
          <w:rFonts w:ascii="Times New Roman" w:eastAsia="SimSun" w:hAnsi="Times New Roman" w:cs="Times New Roman"/>
          <w:i/>
          <w:color w:val="231F20"/>
          <w:kern w:val="2"/>
          <w:lang w:eastAsia="ar-SA" w:bidi="ar-SA"/>
        </w:rPr>
        <w:t xml:space="preserve">и </w:t>
      </w:r>
      <w:r w:rsidRPr="00E2593A">
        <w:rPr>
          <w:rFonts w:ascii="Times New Roman" w:eastAsia="SimSun" w:hAnsi="Times New Roman" w:cs="Times New Roman"/>
          <w:i/>
          <w:color w:val="231F20"/>
          <w:spacing w:val="-4"/>
          <w:kern w:val="2"/>
          <w:lang w:eastAsia="ar-SA" w:bidi="ar-SA"/>
        </w:rPr>
        <w:t>Азии</w:t>
      </w:r>
      <w:r w:rsidRPr="00E2593A">
        <w:rPr>
          <w:rFonts w:ascii="Times New Roman" w:eastAsia="SimSun" w:hAnsi="Times New Roman" w:cs="Times New Roman"/>
          <w:color w:val="231F20"/>
          <w:spacing w:val="-4"/>
          <w:kern w:val="2"/>
          <w:lang w:eastAsia="ar-SA" w:bidi="ar-SA"/>
        </w:rPr>
        <w:t xml:space="preserve">. </w:t>
      </w:r>
      <w:r w:rsidRPr="00E2593A">
        <w:rPr>
          <w:rFonts w:ascii="Times New Roman" w:eastAsia="SimSun" w:hAnsi="Times New Roman" w:cs="Times New Roman"/>
          <w:i/>
          <w:color w:val="231F20"/>
          <w:spacing w:val="-4"/>
          <w:kern w:val="2"/>
          <w:lang w:eastAsia="ar-SA" w:bidi="ar-SA"/>
        </w:rPr>
        <w:t xml:space="preserve">Вступление </w:t>
      </w:r>
      <w:r w:rsidRPr="00E2593A">
        <w:rPr>
          <w:rFonts w:ascii="Times New Roman" w:eastAsia="SimSun" w:hAnsi="Times New Roman" w:cs="Times New Roman"/>
          <w:i/>
          <w:color w:val="231F20"/>
          <w:kern w:val="2"/>
          <w:lang w:eastAsia="ar-SA" w:bidi="ar-SA"/>
        </w:rPr>
        <w:t xml:space="preserve">в </w:t>
      </w:r>
      <w:r w:rsidRPr="00E2593A">
        <w:rPr>
          <w:rFonts w:ascii="Times New Roman" w:eastAsia="SimSun" w:hAnsi="Times New Roman" w:cs="Times New Roman"/>
          <w:i/>
          <w:color w:val="231F20"/>
          <w:spacing w:val="-4"/>
          <w:kern w:val="2"/>
          <w:lang w:eastAsia="ar-SA" w:bidi="ar-SA"/>
        </w:rPr>
        <w:t xml:space="preserve">войну </w:t>
      </w:r>
      <w:r w:rsidRPr="00E2593A">
        <w:rPr>
          <w:rFonts w:ascii="Times New Roman" w:eastAsia="SimSun" w:hAnsi="Times New Roman" w:cs="Times New Roman"/>
          <w:i/>
          <w:color w:val="231F20"/>
          <w:spacing w:val="-3"/>
          <w:kern w:val="2"/>
          <w:lang w:eastAsia="ar-SA" w:bidi="ar-SA"/>
        </w:rPr>
        <w:t xml:space="preserve">США </w:t>
      </w:r>
      <w:r w:rsidRPr="00E2593A">
        <w:rPr>
          <w:rFonts w:ascii="Times New Roman" w:eastAsia="SimSun" w:hAnsi="Times New Roman" w:cs="Times New Roman"/>
          <w:i/>
          <w:color w:val="231F20"/>
          <w:kern w:val="2"/>
          <w:lang w:eastAsia="ar-SA" w:bidi="ar-SA"/>
        </w:rPr>
        <w:t xml:space="preserve">и </w:t>
      </w:r>
      <w:r w:rsidRPr="00E2593A">
        <w:rPr>
          <w:rFonts w:ascii="Times New Roman" w:eastAsia="SimSun" w:hAnsi="Times New Roman" w:cs="Times New Roman"/>
          <w:i/>
          <w:color w:val="231F20"/>
          <w:spacing w:val="-4"/>
          <w:kern w:val="2"/>
          <w:lang w:eastAsia="ar-SA" w:bidi="ar-SA"/>
        </w:rPr>
        <w:t>выход из</w:t>
      </w:r>
      <w:r w:rsidRPr="00E2593A">
        <w:rPr>
          <w:rFonts w:ascii="Times New Roman" w:eastAsia="SimSun" w:hAnsi="Times New Roman" w:cs="Times New Roman"/>
          <w:i/>
          <w:color w:val="231F20"/>
          <w:spacing w:val="54"/>
          <w:kern w:val="2"/>
          <w:lang w:eastAsia="ar-SA" w:bidi="ar-SA"/>
        </w:rPr>
        <w:t xml:space="preserve"> </w:t>
      </w:r>
      <w:r w:rsidRPr="00E2593A">
        <w:rPr>
          <w:rFonts w:ascii="Times New Roman" w:eastAsia="SimSun" w:hAnsi="Times New Roman" w:cs="Times New Roman"/>
          <w:i/>
          <w:color w:val="231F20"/>
          <w:spacing w:val="-3"/>
          <w:kern w:val="2"/>
          <w:lang w:eastAsia="ar-SA" w:bidi="ar-SA"/>
        </w:rPr>
        <w:t xml:space="preserve">нее </w:t>
      </w:r>
      <w:r w:rsidRPr="00E2593A">
        <w:rPr>
          <w:rFonts w:ascii="Times New Roman" w:eastAsia="SimSun" w:hAnsi="Times New Roman" w:cs="Times New Roman"/>
          <w:i/>
          <w:color w:val="231F20"/>
          <w:spacing w:val="-4"/>
          <w:kern w:val="2"/>
          <w:lang w:eastAsia="ar-SA" w:bidi="ar-SA"/>
        </w:rPr>
        <w:t>России</w:t>
      </w:r>
      <w:r w:rsidRPr="00E2593A">
        <w:rPr>
          <w:rFonts w:ascii="Times New Roman" w:eastAsia="SimSun" w:hAnsi="Times New Roman" w:cs="Times New Roman"/>
          <w:color w:val="231F20"/>
          <w:spacing w:val="-4"/>
          <w:kern w:val="2"/>
          <w:lang w:eastAsia="ar-SA" w:bidi="ar-SA"/>
        </w:rPr>
        <w:t xml:space="preserve">. </w:t>
      </w:r>
      <w:r w:rsidRPr="00E2593A">
        <w:rPr>
          <w:rFonts w:ascii="Times New Roman" w:eastAsia="SimSun" w:hAnsi="Times New Roman" w:cs="Times New Roman"/>
          <w:i/>
          <w:color w:val="231F20"/>
          <w:spacing w:val="-4"/>
          <w:kern w:val="2"/>
          <w:lang w:eastAsia="ar-SA" w:bidi="ar-SA"/>
        </w:rPr>
        <w:t xml:space="preserve">Боевые действия </w:t>
      </w:r>
      <w:r w:rsidRPr="00E2593A">
        <w:rPr>
          <w:rFonts w:ascii="Times New Roman" w:eastAsia="SimSun" w:hAnsi="Times New Roman" w:cs="Times New Roman"/>
          <w:i/>
          <w:color w:val="231F20"/>
          <w:kern w:val="2"/>
          <w:lang w:eastAsia="ar-SA" w:bidi="ar-SA"/>
        </w:rPr>
        <w:t xml:space="preserve">в </w:t>
      </w:r>
      <w:r w:rsidRPr="00E2593A">
        <w:rPr>
          <w:rFonts w:ascii="Times New Roman" w:eastAsia="SimSun" w:hAnsi="Times New Roman" w:cs="Times New Roman"/>
          <w:i/>
          <w:color w:val="231F20"/>
          <w:spacing w:val="-3"/>
          <w:kern w:val="2"/>
          <w:lang w:eastAsia="ar-SA" w:bidi="ar-SA"/>
        </w:rPr>
        <w:t xml:space="preserve">1918 </w:t>
      </w:r>
      <w:r w:rsidRPr="00E2593A">
        <w:rPr>
          <w:rFonts w:ascii="Times New Roman" w:eastAsia="SimSun" w:hAnsi="Times New Roman" w:cs="Times New Roman"/>
          <w:i/>
          <w:color w:val="231F20"/>
          <w:spacing w:val="-4"/>
          <w:kern w:val="2"/>
          <w:lang w:eastAsia="ar-SA" w:bidi="ar-SA"/>
        </w:rPr>
        <w:t>году</w:t>
      </w:r>
      <w:r w:rsidRPr="00E2593A">
        <w:rPr>
          <w:rFonts w:ascii="Times New Roman" w:eastAsia="SimSun" w:hAnsi="Times New Roman" w:cs="Times New Roman"/>
          <w:color w:val="231F20"/>
          <w:spacing w:val="-4"/>
          <w:kern w:val="2"/>
          <w:lang w:eastAsia="ar-SA" w:bidi="ar-SA"/>
        </w:rPr>
        <w:t xml:space="preserve">. Поражение Германии </w:t>
      </w:r>
      <w:r w:rsidRPr="00E2593A">
        <w:rPr>
          <w:rFonts w:ascii="Times New Roman" w:eastAsia="SimSun" w:hAnsi="Times New Roman" w:cs="Times New Roman"/>
          <w:color w:val="231F20"/>
          <w:kern w:val="2"/>
          <w:lang w:eastAsia="ar-SA" w:bidi="ar-SA"/>
        </w:rPr>
        <w:t>и ее</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spacing w:val="-4"/>
          <w:kern w:val="2"/>
          <w:lang w:eastAsia="ar-SA" w:bidi="ar-SA"/>
        </w:rPr>
        <w:t>союзников.</w:t>
      </w:r>
    </w:p>
    <w:p w:rsidR="00E2593A" w:rsidRPr="00E2593A" w:rsidRDefault="00E2593A" w:rsidP="00E2593A">
      <w:pPr>
        <w:keepNext/>
        <w:widowControl/>
        <w:tabs>
          <w:tab w:val="left" w:pos="284"/>
        </w:tabs>
        <w:suppressAutoHyphens/>
        <w:spacing w:before="240" w:after="60" w:line="229"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1"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Восточный фронт и его роль в Первой мировой войне.</w:t>
      </w:r>
    </w:p>
    <w:p w:rsidR="00E2593A" w:rsidRPr="00E2593A" w:rsidRDefault="00E2593A" w:rsidP="00E2593A">
      <w:pPr>
        <w:widowControl/>
        <w:tabs>
          <w:tab w:val="left" w:pos="284"/>
        </w:tabs>
        <w:suppressAutoHyphens/>
        <w:spacing w:before="6" w:line="218" w:lineRule="auto"/>
        <w:ind w:right="118"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Первая</w:t>
      </w:r>
      <w:r w:rsidRPr="00E2593A">
        <w:rPr>
          <w:rFonts w:ascii="Times New Roman" w:eastAsia="SimSun" w:hAnsi="Times New Roman" w:cs="Times New Roman"/>
          <w:b/>
          <w:color w:val="231F20"/>
          <w:spacing w:val="2"/>
          <w:w w:val="95"/>
          <w:kern w:val="2"/>
          <w:lang w:eastAsia="ar-SA" w:bidi="ar-SA"/>
        </w:rPr>
        <w:t xml:space="preserve"> </w:t>
      </w:r>
      <w:r w:rsidRPr="00E2593A">
        <w:rPr>
          <w:rFonts w:ascii="Times New Roman" w:eastAsia="SimSun" w:hAnsi="Times New Roman" w:cs="Times New Roman"/>
          <w:b/>
          <w:color w:val="231F20"/>
          <w:w w:val="95"/>
          <w:kern w:val="2"/>
          <w:lang w:eastAsia="ar-SA" w:bidi="ar-SA"/>
        </w:rPr>
        <w:t>мировая</w:t>
      </w:r>
      <w:r w:rsidRPr="00E2593A">
        <w:rPr>
          <w:rFonts w:ascii="Times New Roman" w:eastAsia="SimSun" w:hAnsi="Times New Roman" w:cs="Times New Roman"/>
          <w:b/>
          <w:color w:val="231F20"/>
          <w:spacing w:val="2"/>
          <w:w w:val="95"/>
          <w:kern w:val="2"/>
          <w:lang w:eastAsia="ar-SA" w:bidi="ar-SA"/>
        </w:rPr>
        <w:t xml:space="preserve"> </w:t>
      </w:r>
      <w:r w:rsidRPr="00E2593A">
        <w:rPr>
          <w:rFonts w:ascii="Times New Roman" w:eastAsia="SimSun" w:hAnsi="Times New Roman" w:cs="Times New Roman"/>
          <w:b/>
          <w:color w:val="231F20"/>
          <w:w w:val="95"/>
          <w:kern w:val="2"/>
          <w:lang w:eastAsia="ar-SA" w:bidi="ar-SA"/>
        </w:rPr>
        <w:t>война</w:t>
      </w:r>
      <w:r w:rsidRPr="00E2593A">
        <w:rPr>
          <w:rFonts w:ascii="Times New Roman" w:eastAsia="SimSun" w:hAnsi="Times New Roman" w:cs="Times New Roman"/>
          <w:b/>
          <w:color w:val="231F20"/>
          <w:spacing w:val="2"/>
          <w:w w:val="95"/>
          <w:kern w:val="2"/>
          <w:lang w:eastAsia="ar-SA" w:bidi="ar-SA"/>
        </w:rPr>
        <w:t xml:space="preserve"> </w:t>
      </w:r>
      <w:r w:rsidRPr="00E2593A">
        <w:rPr>
          <w:rFonts w:ascii="Times New Roman" w:eastAsia="SimSun" w:hAnsi="Times New Roman" w:cs="Times New Roman"/>
          <w:b/>
          <w:color w:val="231F20"/>
          <w:w w:val="95"/>
          <w:kern w:val="2"/>
          <w:lang w:eastAsia="ar-SA" w:bidi="ar-SA"/>
        </w:rPr>
        <w:t>и</w:t>
      </w:r>
      <w:r w:rsidRPr="00E2593A">
        <w:rPr>
          <w:rFonts w:ascii="Times New Roman" w:eastAsia="SimSun" w:hAnsi="Times New Roman" w:cs="Times New Roman"/>
          <w:b/>
          <w:color w:val="231F20"/>
          <w:spacing w:val="2"/>
          <w:w w:val="95"/>
          <w:kern w:val="2"/>
          <w:lang w:eastAsia="ar-SA" w:bidi="ar-SA"/>
        </w:rPr>
        <w:t xml:space="preserve"> </w:t>
      </w:r>
      <w:r w:rsidRPr="00E2593A">
        <w:rPr>
          <w:rFonts w:ascii="Times New Roman" w:eastAsia="SimSun" w:hAnsi="Times New Roman" w:cs="Times New Roman"/>
          <w:b/>
          <w:color w:val="231F20"/>
          <w:w w:val="95"/>
          <w:kern w:val="2"/>
          <w:lang w:eastAsia="ar-SA" w:bidi="ar-SA"/>
        </w:rPr>
        <w:t>общество.</w:t>
      </w:r>
      <w:r w:rsidRPr="00E2593A">
        <w:rPr>
          <w:rFonts w:ascii="Times New Roman" w:eastAsia="SimSun" w:hAnsi="Times New Roman" w:cs="Times New Roman"/>
          <w:b/>
          <w:color w:val="231F20"/>
          <w:spacing w:val="2"/>
          <w:w w:val="95"/>
          <w:kern w:val="2"/>
          <w:lang w:eastAsia="ar-SA" w:bidi="ar-SA"/>
        </w:rPr>
        <w:t xml:space="preserve"> </w:t>
      </w:r>
      <w:r w:rsidRPr="00E2593A">
        <w:rPr>
          <w:rFonts w:ascii="Times New Roman" w:eastAsia="SimSun" w:hAnsi="Times New Roman" w:cs="Times New Roman"/>
          <w:color w:val="231F20"/>
          <w:w w:val="95"/>
          <w:kern w:val="2"/>
          <w:lang w:eastAsia="ar-SA" w:bidi="ar-SA"/>
        </w:rPr>
        <w:t>Развитие</w:t>
      </w:r>
      <w:r w:rsidRPr="00E2593A">
        <w:rPr>
          <w:rFonts w:ascii="Times New Roman" w:eastAsia="SimSun" w:hAnsi="Times New Roman" w:cs="Times New Roman"/>
          <w:color w:val="231F20"/>
          <w:spacing w:val="-11"/>
          <w:w w:val="95"/>
          <w:kern w:val="2"/>
          <w:lang w:eastAsia="ar-SA" w:bidi="ar-SA"/>
        </w:rPr>
        <w:t xml:space="preserve"> </w:t>
      </w:r>
      <w:r w:rsidRPr="00E2593A">
        <w:rPr>
          <w:rFonts w:ascii="Times New Roman" w:eastAsia="SimSun" w:hAnsi="Times New Roman" w:cs="Times New Roman"/>
          <w:color w:val="231F20"/>
          <w:w w:val="95"/>
          <w:kern w:val="2"/>
          <w:lang w:eastAsia="ar-SA" w:bidi="ar-SA"/>
        </w:rPr>
        <w:t>военной</w:t>
      </w:r>
      <w:r w:rsidRPr="00E2593A">
        <w:rPr>
          <w:rFonts w:ascii="Times New Roman" w:eastAsia="SimSun" w:hAnsi="Times New Roman" w:cs="Times New Roman"/>
          <w:color w:val="231F20"/>
          <w:spacing w:val="-11"/>
          <w:w w:val="95"/>
          <w:kern w:val="2"/>
          <w:lang w:eastAsia="ar-SA" w:bidi="ar-SA"/>
        </w:rPr>
        <w:t xml:space="preserve"> </w:t>
      </w:r>
      <w:r w:rsidRPr="00E2593A">
        <w:rPr>
          <w:rFonts w:ascii="Times New Roman" w:eastAsia="SimSun" w:hAnsi="Times New Roman" w:cs="Times New Roman"/>
          <w:color w:val="231F20"/>
          <w:w w:val="95"/>
          <w:kern w:val="2"/>
          <w:lang w:eastAsia="ar-SA" w:bidi="ar-SA"/>
        </w:rPr>
        <w:t>техники</w:t>
      </w:r>
      <w:r w:rsidRPr="00E2593A">
        <w:rPr>
          <w:rFonts w:ascii="Times New Roman" w:eastAsia="SimSun" w:hAnsi="Times New Roman" w:cs="Times New Roman"/>
          <w:color w:val="231F20"/>
          <w:spacing w:val="-11"/>
          <w:w w:val="95"/>
          <w:kern w:val="2"/>
          <w:lang w:eastAsia="ar-SA" w:bidi="ar-SA"/>
        </w:rPr>
        <w:t xml:space="preserve"> </w:t>
      </w:r>
      <w:r w:rsidRPr="00E2593A">
        <w:rPr>
          <w:rFonts w:ascii="Times New Roman" w:eastAsia="SimSun" w:hAnsi="Times New Roman" w:cs="Times New Roman"/>
          <w:color w:val="231F20"/>
          <w:w w:val="95"/>
          <w:kern w:val="2"/>
          <w:lang w:eastAsia="ar-SA" w:bidi="ar-SA"/>
        </w:rPr>
        <w:t>в</w:t>
      </w:r>
      <w:r w:rsidRPr="00E2593A">
        <w:rPr>
          <w:rFonts w:ascii="Times New Roman" w:eastAsia="SimSun" w:hAnsi="Times New Roman" w:cs="Times New Roman"/>
          <w:color w:val="231F20"/>
          <w:spacing w:val="-11"/>
          <w:w w:val="95"/>
          <w:kern w:val="2"/>
          <w:lang w:eastAsia="ar-SA" w:bidi="ar-SA"/>
        </w:rPr>
        <w:t xml:space="preserve"> </w:t>
      </w:r>
      <w:r w:rsidRPr="00E2593A">
        <w:rPr>
          <w:rFonts w:ascii="Times New Roman" w:eastAsia="SimSun" w:hAnsi="Times New Roman" w:cs="Times New Roman"/>
          <w:color w:val="231F20"/>
          <w:w w:val="95"/>
          <w:kern w:val="2"/>
          <w:lang w:eastAsia="ar-SA" w:bidi="ar-SA"/>
        </w:rPr>
        <w:t>годы</w:t>
      </w:r>
      <w:r w:rsidRPr="00E2593A">
        <w:rPr>
          <w:rFonts w:ascii="Times New Roman" w:eastAsia="SimSun" w:hAnsi="Times New Roman" w:cs="Times New Roman"/>
          <w:color w:val="231F20"/>
          <w:spacing w:val="-11"/>
          <w:w w:val="95"/>
          <w:kern w:val="2"/>
          <w:lang w:eastAsia="ar-SA" w:bidi="ar-SA"/>
        </w:rPr>
        <w:t xml:space="preserve"> </w:t>
      </w:r>
      <w:r w:rsidRPr="00E2593A">
        <w:rPr>
          <w:rFonts w:ascii="Times New Roman" w:eastAsia="SimSun" w:hAnsi="Times New Roman" w:cs="Times New Roman"/>
          <w:color w:val="231F20"/>
          <w:w w:val="95"/>
          <w:kern w:val="2"/>
          <w:lang w:eastAsia="ar-SA" w:bidi="ar-SA"/>
        </w:rPr>
        <w:t>войны.</w:t>
      </w:r>
      <w:r w:rsidRPr="00E2593A">
        <w:rPr>
          <w:rFonts w:ascii="Times New Roman" w:eastAsia="SimSun" w:hAnsi="Times New Roman" w:cs="Times New Roman"/>
          <w:color w:val="231F20"/>
          <w:spacing w:val="-14"/>
          <w:w w:val="95"/>
          <w:kern w:val="2"/>
          <w:lang w:eastAsia="ar-SA" w:bidi="ar-SA"/>
        </w:rPr>
        <w:t xml:space="preserve"> </w:t>
      </w:r>
      <w:r w:rsidRPr="00E2593A">
        <w:rPr>
          <w:rFonts w:ascii="Times New Roman" w:eastAsia="SimSun" w:hAnsi="Times New Roman" w:cs="Times New Roman"/>
          <w:i/>
          <w:color w:val="231F20"/>
          <w:w w:val="95"/>
          <w:kern w:val="2"/>
          <w:lang w:eastAsia="ar-SA" w:bidi="ar-SA"/>
        </w:rPr>
        <w:t>При</w:t>
      </w:r>
      <w:r w:rsidRPr="00E2593A">
        <w:rPr>
          <w:rFonts w:ascii="Times New Roman" w:eastAsia="SimSun" w:hAnsi="Times New Roman" w:cs="Times New Roman"/>
          <w:i/>
          <w:color w:val="231F20"/>
          <w:kern w:val="2"/>
          <w:lang w:eastAsia="ar-SA" w:bidi="ar-SA"/>
        </w:rPr>
        <w:t>менение новых видов вооружений</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танков</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самолетов</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отравляющих газов</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Перевод</w:t>
      </w:r>
      <w:r w:rsidRPr="00E2593A">
        <w:rPr>
          <w:rFonts w:ascii="Times New Roman" w:eastAsia="SimSun" w:hAnsi="Times New Roman" w:cs="Times New Roman"/>
          <w:i/>
          <w:color w:val="231F20"/>
          <w:spacing w:val="-17"/>
          <w:kern w:val="2"/>
          <w:lang w:eastAsia="ar-SA" w:bidi="ar-SA"/>
        </w:rPr>
        <w:t xml:space="preserve"> </w:t>
      </w:r>
      <w:r w:rsidRPr="00E2593A">
        <w:rPr>
          <w:rFonts w:ascii="Times New Roman" w:eastAsia="SimSun" w:hAnsi="Times New Roman" w:cs="Times New Roman"/>
          <w:i/>
          <w:color w:val="231F20"/>
          <w:kern w:val="2"/>
          <w:lang w:eastAsia="ar-SA" w:bidi="ar-SA"/>
        </w:rPr>
        <w:t>государственного</w:t>
      </w:r>
      <w:r w:rsidRPr="00E2593A">
        <w:rPr>
          <w:rFonts w:ascii="Times New Roman" w:eastAsia="SimSun" w:hAnsi="Times New Roman" w:cs="Times New Roman"/>
          <w:i/>
          <w:color w:val="231F20"/>
          <w:spacing w:val="-17"/>
          <w:kern w:val="2"/>
          <w:lang w:eastAsia="ar-SA" w:bidi="ar-SA"/>
        </w:rPr>
        <w:t xml:space="preserve"> </w:t>
      </w:r>
      <w:r w:rsidRPr="00E2593A">
        <w:rPr>
          <w:rFonts w:ascii="Times New Roman" w:eastAsia="SimSun" w:hAnsi="Times New Roman" w:cs="Times New Roman"/>
          <w:i/>
          <w:color w:val="231F20"/>
          <w:kern w:val="2"/>
          <w:lang w:eastAsia="ar-SA" w:bidi="ar-SA"/>
        </w:rPr>
        <w:t>управления</w:t>
      </w:r>
      <w:r w:rsidRPr="00E2593A">
        <w:rPr>
          <w:rFonts w:ascii="Times New Roman" w:eastAsia="SimSun" w:hAnsi="Times New Roman" w:cs="Times New Roman"/>
          <w:i/>
          <w:color w:val="231F20"/>
          <w:spacing w:val="-18"/>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17"/>
          <w:kern w:val="2"/>
          <w:lang w:eastAsia="ar-SA" w:bidi="ar-SA"/>
        </w:rPr>
        <w:t xml:space="preserve"> </w:t>
      </w:r>
      <w:r w:rsidRPr="00E2593A">
        <w:rPr>
          <w:rFonts w:ascii="Times New Roman" w:eastAsia="SimSun" w:hAnsi="Times New Roman" w:cs="Times New Roman"/>
          <w:i/>
          <w:color w:val="231F20"/>
          <w:kern w:val="2"/>
          <w:lang w:eastAsia="ar-SA" w:bidi="ar-SA"/>
        </w:rPr>
        <w:t>экономики</w:t>
      </w:r>
      <w:r w:rsidRPr="00E2593A">
        <w:rPr>
          <w:rFonts w:ascii="Times New Roman" w:eastAsia="SimSun" w:hAnsi="Times New Roman" w:cs="Times New Roman"/>
          <w:i/>
          <w:color w:val="231F20"/>
          <w:spacing w:val="-17"/>
          <w:kern w:val="2"/>
          <w:lang w:eastAsia="ar-SA" w:bidi="ar-SA"/>
        </w:rPr>
        <w:t xml:space="preserve"> </w:t>
      </w:r>
      <w:r w:rsidRPr="00E2593A">
        <w:rPr>
          <w:rFonts w:ascii="Times New Roman" w:eastAsia="SimSun" w:hAnsi="Times New Roman" w:cs="Times New Roman"/>
          <w:i/>
          <w:color w:val="231F20"/>
          <w:kern w:val="2"/>
          <w:lang w:eastAsia="ar-SA" w:bidi="ar-SA"/>
        </w:rPr>
        <w:t>на</w:t>
      </w:r>
      <w:r w:rsidRPr="00E2593A">
        <w:rPr>
          <w:rFonts w:ascii="Times New Roman" w:eastAsia="SimSun" w:hAnsi="Times New Roman" w:cs="Times New Roman"/>
          <w:i/>
          <w:color w:val="231F20"/>
          <w:spacing w:val="-17"/>
          <w:kern w:val="2"/>
          <w:lang w:eastAsia="ar-SA" w:bidi="ar-SA"/>
        </w:rPr>
        <w:t xml:space="preserve"> </w:t>
      </w:r>
      <w:r w:rsidRPr="00E2593A">
        <w:rPr>
          <w:rFonts w:ascii="Times New Roman" w:eastAsia="SimSun" w:hAnsi="Times New Roman" w:cs="Times New Roman"/>
          <w:i/>
          <w:color w:val="231F20"/>
          <w:kern w:val="2"/>
          <w:lang w:eastAsia="ar-SA" w:bidi="ar-SA"/>
        </w:rPr>
        <w:t>военные</w:t>
      </w:r>
      <w:r w:rsidRPr="00E2593A">
        <w:rPr>
          <w:rFonts w:ascii="Times New Roman" w:eastAsia="SimSun" w:hAnsi="Times New Roman" w:cs="Times New Roman"/>
          <w:i/>
          <w:color w:val="231F20"/>
          <w:spacing w:val="-17"/>
          <w:kern w:val="2"/>
          <w:lang w:eastAsia="ar-SA" w:bidi="ar-SA"/>
        </w:rPr>
        <w:t xml:space="preserve"> </w:t>
      </w:r>
      <w:r w:rsidRPr="00E2593A">
        <w:rPr>
          <w:rFonts w:ascii="Times New Roman" w:eastAsia="SimSun" w:hAnsi="Times New Roman" w:cs="Times New Roman"/>
          <w:i/>
          <w:color w:val="231F20"/>
          <w:kern w:val="2"/>
          <w:lang w:eastAsia="ar-SA" w:bidi="ar-SA"/>
        </w:rPr>
        <w:t>рельсы</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Государственное регулирование</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экономики.</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i/>
          <w:color w:val="231F20"/>
          <w:kern w:val="2"/>
          <w:lang w:eastAsia="ar-SA" w:bidi="ar-SA"/>
        </w:rPr>
        <w:t>Патриотический</w:t>
      </w:r>
      <w:r w:rsidRPr="00E2593A">
        <w:rPr>
          <w:rFonts w:ascii="Times New Roman" w:eastAsia="SimSun" w:hAnsi="Times New Roman" w:cs="Times New Roman"/>
          <w:i/>
          <w:color w:val="231F20"/>
          <w:spacing w:val="-22"/>
          <w:kern w:val="2"/>
          <w:lang w:eastAsia="ar-SA" w:bidi="ar-SA"/>
        </w:rPr>
        <w:t xml:space="preserve"> </w:t>
      </w:r>
      <w:r w:rsidRPr="00E2593A">
        <w:rPr>
          <w:rFonts w:ascii="Times New Roman" w:eastAsia="SimSun" w:hAnsi="Times New Roman" w:cs="Times New Roman"/>
          <w:i/>
          <w:color w:val="231F20"/>
          <w:kern w:val="2"/>
          <w:lang w:eastAsia="ar-SA" w:bidi="ar-SA"/>
        </w:rPr>
        <w:t>подъем</w:t>
      </w:r>
      <w:r w:rsidRPr="00E2593A">
        <w:rPr>
          <w:rFonts w:ascii="Times New Roman" w:eastAsia="SimSun" w:hAnsi="Times New Roman" w:cs="Times New Roman"/>
          <w:i/>
          <w:color w:val="231F20"/>
          <w:spacing w:val="-23"/>
          <w:kern w:val="2"/>
          <w:lang w:eastAsia="ar-SA" w:bidi="ar-SA"/>
        </w:rPr>
        <w:t xml:space="preserve"> </w:t>
      </w:r>
      <w:r w:rsidRPr="00E2593A">
        <w:rPr>
          <w:rFonts w:ascii="Times New Roman" w:eastAsia="SimSun" w:hAnsi="Times New Roman" w:cs="Times New Roman"/>
          <w:i/>
          <w:color w:val="231F20"/>
          <w:kern w:val="2"/>
          <w:lang w:eastAsia="ar-SA" w:bidi="ar-SA"/>
        </w:rPr>
        <w:t>в</w:t>
      </w:r>
      <w:r w:rsidRPr="00E2593A">
        <w:rPr>
          <w:rFonts w:ascii="Times New Roman" w:eastAsia="SimSun" w:hAnsi="Times New Roman" w:cs="Times New Roman"/>
          <w:i/>
          <w:color w:val="231F20"/>
          <w:spacing w:val="-22"/>
          <w:kern w:val="2"/>
          <w:lang w:eastAsia="ar-SA" w:bidi="ar-SA"/>
        </w:rPr>
        <w:t xml:space="preserve"> </w:t>
      </w:r>
      <w:r w:rsidRPr="00E2593A">
        <w:rPr>
          <w:rFonts w:ascii="Times New Roman" w:eastAsia="SimSun" w:hAnsi="Times New Roman" w:cs="Times New Roman"/>
          <w:i/>
          <w:color w:val="231F20"/>
          <w:kern w:val="2"/>
          <w:lang w:eastAsia="ar-SA" w:bidi="ar-SA"/>
        </w:rPr>
        <w:t>начале</w:t>
      </w:r>
      <w:r w:rsidRPr="00E2593A">
        <w:rPr>
          <w:rFonts w:ascii="Times New Roman" w:eastAsia="SimSun" w:hAnsi="Times New Roman" w:cs="Times New Roman"/>
          <w:i/>
          <w:color w:val="231F20"/>
          <w:spacing w:val="-22"/>
          <w:kern w:val="2"/>
          <w:lang w:eastAsia="ar-SA" w:bidi="ar-SA"/>
        </w:rPr>
        <w:t xml:space="preserve"> </w:t>
      </w:r>
      <w:r w:rsidRPr="00E2593A">
        <w:rPr>
          <w:rFonts w:ascii="Times New Roman" w:eastAsia="SimSun" w:hAnsi="Times New Roman" w:cs="Times New Roman"/>
          <w:i/>
          <w:color w:val="231F20"/>
          <w:kern w:val="2"/>
          <w:lang w:eastAsia="ar-SA" w:bidi="ar-SA"/>
        </w:rPr>
        <w:t>войны</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Власть</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общество</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на</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разных</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этапах</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войны.</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Нарастание</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тягот</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бедствий</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населения.</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Антивоенные и</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kern w:val="2"/>
          <w:lang w:eastAsia="ar-SA" w:bidi="ar-SA"/>
        </w:rPr>
        <w:t>национальные</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kern w:val="2"/>
          <w:lang w:eastAsia="ar-SA" w:bidi="ar-SA"/>
        </w:rPr>
        <w:t>движения.</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kern w:val="2"/>
          <w:lang w:eastAsia="ar-SA" w:bidi="ar-SA"/>
        </w:rPr>
        <w:t>Нарастание</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kern w:val="2"/>
          <w:lang w:eastAsia="ar-SA" w:bidi="ar-SA"/>
        </w:rPr>
        <w:t>общенационального</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kern w:val="2"/>
          <w:lang w:eastAsia="ar-SA" w:bidi="ar-SA"/>
        </w:rPr>
        <w:t>кризиса</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kern w:val="2"/>
          <w:lang w:eastAsia="ar-SA" w:bidi="ar-SA"/>
        </w:rPr>
        <w:t>России.</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kern w:val="2"/>
          <w:lang w:eastAsia="ar-SA" w:bidi="ar-SA"/>
        </w:rPr>
        <w:t>Итоги Первой</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мировой</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войны.</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Парижская</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Вашингтонская</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конференции</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их</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решения.</w:t>
      </w:r>
    </w:p>
    <w:p w:rsidR="00E2593A" w:rsidRPr="00E2593A" w:rsidRDefault="00E2593A" w:rsidP="00E2593A">
      <w:pPr>
        <w:keepNext/>
        <w:widowControl/>
        <w:tabs>
          <w:tab w:val="left" w:pos="284"/>
        </w:tabs>
        <w:suppressAutoHyphens/>
        <w:spacing w:before="240" w:after="60" w:line="229"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2"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Власть и российское общество на разных этапах Первой мировой войны.</w:t>
      </w:r>
    </w:p>
    <w:p w:rsidR="00E2593A" w:rsidRPr="00E2593A" w:rsidRDefault="00E2593A" w:rsidP="00E2593A">
      <w:pPr>
        <w:widowControl/>
        <w:tabs>
          <w:tab w:val="left" w:pos="284"/>
        </w:tabs>
        <w:suppressAutoHyphens/>
        <w:spacing w:before="4" w:line="220" w:lineRule="auto"/>
        <w:ind w:right="117" w:firstLine="283"/>
        <w:jc w:val="both"/>
        <w:rPr>
          <w:rFonts w:ascii="Times New Roman" w:eastAsia="SimSun" w:hAnsi="Times New Roman" w:cs="Times New Roman"/>
          <w:color w:val="231F20"/>
          <w:spacing w:val="2"/>
          <w:kern w:val="2"/>
          <w:lang w:eastAsia="ar-SA" w:bidi="ar-SA"/>
        </w:rPr>
      </w:pPr>
      <w:r w:rsidRPr="00E2593A">
        <w:rPr>
          <w:rFonts w:ascii="Times New Roman" w:eastAsia="SimSun" w:hAnsi="Times New Roman" w:cs="Times New Roman"/>
          <w:b/>
          <w:color w:val="231F20"/>
          <w:w w:val="95"/>
          <w:kern w:val="2"/>
          <w:lang w:eastAsia="ar-SA" w:bidi="ar-SA"/>
        </w:rPr>
        <w:t xml:space="preserve">Февральская революция в России. От Февраля к Октябрю. </w:t>
      </w:r>
      <w:r w:rsidRPr="00E2593A">
        <w:rPr>
          <w:rFonts w:ascii="Times New Roman" w:eastAsia="SimSun" w:hAnsi="Times New Roman" w:cs="Times New Roman"/>
          <w:color w:val="231F20"/>
          <w:w w:val="95"/>
          <w:kern w:val="2"/>
          <w:lang w:eastAsia="ar-SA" w:bidi="ar-SA"/>
        </w:rPr>
        <w:t xml:space="preserve">Причины революции. </w:t>
      </w:r>
      <w:r w:rsidRPr="00E2593A">
        <w:rPr>
          <w:rFonts w:ascii="Times New Roman" w:eastAsia="SimSun" w:hAnsi="Times New Roman" w:cs="Times New Roman"/>
          <w:color w:val="231F20"/>
          <w:spacing w:val="-3"/>
          <w:kern w:val="2"/>
          <w:lang w:eastAsia="ar-SA" w:bidi="ar-SA"/>
        </w:rPr>
        <w:t>Отречение</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spacing w:val="-3"/>
          <w:kern w:val="2"/>
          <w:lang w:eastAsia="ar-SA" w:bidi="ar-SA"/>
        </w:rPr>
        <w:t>Николая</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II</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от</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spacing w:val="-3"/>
          <w:kern w:val="2"/>
          <w:lang w:eastAsia="ar-SA" w:bidi="ar-SA"/>
        </w:rPr>
        <w:t>престола.</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spacing w:val="-3"/>
          <w:kern w:val="2"/>
          <w:lang w:eastAsia="ar-SA" w:bidi="ar-SA"/>
        </w:rPr>
        <w:t>Падение</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spacing w:val="-3"/>
          <w:kern w:val="2"/>
          <w:lang w:eastAsia="ar-SA" w:bidi="ar-SA"/>
        </w:rPr>
        <w:t>монархии</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как</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spacing w:val="-3"/>
          <w:kern w:val="2"/>
          <w:lang w:eastAsia="ar-SA" w:bidi="ar-SA"/>
        </w:rPr>
        <w:t>начало</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spacing w:val="-3"/>
          <w:kern w:val="2"/>
          <w:lang w:eastAsia="ar-SA" w:bidi="ar-SA"/>
        </w:rPr>
        <w:t>Великой</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российской </w:t>
      </w:r>
      <w:r w:rsidRPr="00E2593A">
        <w:rPr>
          <w:rFonts w:ascii="Times New Roman" w:eastAsia="SimSun" w:hAnsi="Times New Roman" w:cs="Times New Roman"/>
          <w:color w:val="231F20"/>
          <w:kern w:val="2"/>
          <w:lang w:eastAsia="ar-SA" w:bidi="ar-SA"/>
        </w:rPr>
        <w:t>революции.</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Временное</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правительство</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Петроградский</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совет</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рабочих</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 xml:space="preserve">солдатских </w:t>
      </w:r>
      <w:r w:rsidRPr="00E2593A">
        <w:rPr>
          <w:rFonts w:ascii="Times New Roman" w:eastAsia="SimSun" w:hAnsi="Times New Roman" w:cs="Times New Roman"/>
          <w:color w:val="231F20"/>
          <w:spacing w:val="2"/>
          <w:kern w:val="2"/>
          <w:lang w:eastAsia="ar-SA" w:bidi="ar-SA"/>
        </w:rPr>
        <w:t xml:space="preserve">депутатов: начало двоевластия. </w:t>
      </w:r>
      <w:r w:rsidRPr="00E2593A">
        <w:rPr>
          <w:rFonts w:ascii="Times New Roman" w:eastAsia="SimSun" w:hAnsi="Times New Roman" w:cs="Times New Roman"/>
          <w:i/>
          <w:color w:val="231F20"/>
          <w:spacing w:val="2"/>
          <w:kern w:val="2"/>
          <w:lang w:eastAsia="ar-SA" w:bidi="ar-SA"/>
        </w:rPr>
        <w:t xml:space="preserve">Вопросы </w:t>
      </w:r>
      <w:r w:rsidRPr="00E2593A">
        <w:rPr>
          <w:rFonts w:ascii="Times New Roman" w:eastAsia="SimSun" w:hAnsi="Times New Roman" w:cs="Times New Roman"/>
          <w:i/>
          <w:color w:val="231F20"/>
          <w:kern w:val="2"/>
          <w:lang w:eastAsia="ar-SA" w:bidi="ar-SA"/>
        </w:rPr>
        <w:t xml:space="preserve">о </w:t>
      </w:r>
      <w:r w:rsidRPr="00E2593A">
        <w:rPr>
          <w:rFonts w:ascii="Times New Roman" w:eastAsia="SimSun" w:hAnsi="Times New Roman" w:cs="Times New Roman"/>
          <w:i/>
          <w:color w:val="231F20"/>
          <w:spacing w:val="2"/>
          <w:kern w:val="2"/>
          <w:lang w:eastAsia="ar-SA" w:bidi="ar-SA"/>
        </w:rPr>
        <w:t xml:space="preserve">войне </w:t>
      </w:r>
      <w:r w:rsidRPr="00E2593A">
        <w:rPr>
          <w:rFonts w:ascii="Times New Roman" w:eastAsia="SimSun" w:hAnsi="Times New Roman" w:cs="Times New Roman"/>
          <w:i/>
          <w:color w:val="231F20"/>
          <w:kern w:val="2"/>
          <w:lang w:eastAsia="ar-SA" w:bidi="ar-SA"/>
        </w:rPr>
        <w:t xml:space="preserve">и </w:t>
      </w:r>
      <w:r w:rsidRPr="00E2593A">
        <w:rPr>
          <w:rFonts w:ascii="Times New Roman" w:eastAsia="SimSun" w:hAnsi="Times New Roman" w:cs="Times New Roman"/>
          <w:i/>
          <w:color w:val="231F20"/>
          <w:spacing w:val="2"/>
          <w:kern w:val="2"/>
          <w:lang w:eastAsia="ar-SA" w:bidi="ar-SA"/>
        </w:rPr>
        <w:t>земле</w:t>
      </w:r>
      <w:r w:rsidRPr="00E2593A">
        <w:rPr>
          <w:rFonts w:ascii="Times New Roman" w:eastAsia="SimSun" w:hAnsi="Times New Roman" w:cs="Times New Roman"/>
          <w:color w:val="231F20"/>
          <w:spacing w:val="2"/>
          <w:kern w:val="2"/>
          <w:lang w:eastAsia="ar-SA" w:bidi="ar-SA"/>
        </w:rPr>
        <w:t>. «</w:t>
      </w:r>
      <w:r w:rsidRPr="00E2593A">
        <w:rPr>
          <w:rFonts w:ascii="Times New Roman" w:eastAsia="SimSun" w:hAnsi="Times New Roman" w:cs="Times New Roman"/>
          <w:i/>
          <w:color w:val="231F20"/>
          <w:spacing w:val="2"/>
          <w:kern w:val="2"/>
          <w:lang w:eastAsia="ar-SA" w:bidi="ar-SA"/>
        </w:rPr>
        <w:t>Апрельские тезисы</w:t>
      </w:r>
      <w:r w:rsidRPr="00E2593A">
        <w:rPr>
          <w:rFonts w:ascii="Times New Roman" w:eastAsia="SimSun" w:hAnsi="Times New Roman" w:cs="Times New Roman"/>
          <w:color w:val="231F20"/>
          <w:spacing w:val="2"/>
          <w:kern w:val="2"/>
          <w:lang w:eastAsia="ar-SA" w:bidi="ar-SA"/>
        </w:rPr>
        <w:t>»</w:t>
      </w:r>
    </w:p>
    <w:p w:rsidR="00E2593A" w:rsidRPr="00E2593A" w:rsidRDefault="00E2593A" w:rsidP="00E2593A">
      <w:pPr>
        <w:widowControl/>
        <w:tabs>
          <w:tab w:val="left" w:pos="284"/>
        </w:tabs>
        <w:suppressAutoHyphens/>
        <w:spacing w:before="4" w:line="220" w:lineRule="auto"/>
        <w:ind w:right="117"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i/>
          <w:color w:val="231F20"/>
          <w:kern w:val="2"/>
          <w:lang w:eastAsia="ar-SA" w:bidi="ar-SA"/>
        </w:rPr>
        <w:t>В</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 xml:space="preserve">Ленина и программа партии большевиков о переходе от буржуазного этапа </w:t>
      </w:r>
      <w:r w:rsidRPr="00E2593A">
        <w:rPr>
          <w:rFonts w:ascii="Times New Roman" w:eastAsia="SimSun" w:hAnsi="Times New Roman" w:cs="Times New Roman"/>
          <w:i/>
          <w:color w:val="231F20"/>
          <w:spacing w:val="-3"/>
          <w:kern w:val="2"/>
          <w:lang w:eastAsia="ar-SA" w:bidi="ar-SA"/>
        </w:rPr>
        <w:t>революции</w:t>
      </w:r>
      <w:r w:rsidRPr="00E2593A">
        <w:rPr>
          <w:rFonts w:ascii="Times New Roman" w:eastAsia="SimSun" w:hAnsi="Times New Roman" w:cs="Times New Roman"/>
          <w:i/>
          <w:color w:val="231F20"/>
          <w:spacing w:val="-13"/>
          <w:kern w:val="2"/>
          <w:lang w:eastAsia="ar-SA" w:bidi="ar-SA"/>
        </w:rPr>
        <w:t xml:space="preserve"> </w:t>
      </w:r>
      <w:r w:rsidRPr="00E2593A">
        <w:rPr>
          <w:rFonts w:ascii="Times New Roman" w:eastAsia="SimSun" w:hAnsi="Times New Roman" w:cs="Times New Roman"/>
          <w:i/>
          <w:color w:val="231F20"/>
          <w:kern w:val="2"/>
          <w:lang w:eastAsia="ar-SA" w:bidi="ar-SA"/>
        </w:rPr>
        <w:t>к</w:t>
      </w:r>
      <w:r w:rsidRPr="00E2593A">
        <w:rPr>
          <w:rFonts w:ascii="Times New Roman" w:eastAsia="SimSun" w:hAnsi="Times New Roman" w:cs="Times New Roman"/>
          <w:i/>
          <w:color w:val="231F20"/>
          <w:spacing w:val="-12"/>
          <w:kern w:val="2"/>
          <w:lang w:eastAsia="ar-SA" w:bidi="ar-SA"/>
        </w:rPr>
        <w:t xml:space="preserve"> </w:t>
      </w:r>
      <w:r w:rsidRPr="00E2593A">
        <w:rPr>
          <w:rFonts w:ascii="Times New Roman" w:eastAsia="SimSun" w:hAnsi="Times New Roman" w:cs="Times New Roman"/>
          <w:i/>
          <w:color w:val="231F20"/>
          <w:spacing w:val="-3"/>
          <w:kern w:val="2"/>
          <w:lang w:eastAsia="ar-SA" w:bidi="ar-SA"/>
        </w:rPr>
        <w:t>пролетарскому</w:t>
      </w:r>
      <w:r w:rsidRPr="00E2593A">
        <w:rPr>
          <w:rFonts w:ascii="Times New Roman" w:eastAsia="SimSun" w:hAnsi="Times New Roman" w:cs="Times New Roman"/>
          <w:i/>
          <w:color w:val="231F20"/>
          <w:spacing w:val="-12"/>
          <w:kern w:val="2"/>
          <w:lang w:eastAsia="ar-SA" w:bidi="ar-SA"/>
        </w:rPr>
        <w:t xml:space="preserve"> </w:t>
      </w:r>
      <w:r w:rsidRPr="00E2593A">
        <w:rPr>
          <w:rFonts w:ascii="Times New Roman" w:eastAsia="SimSun" w:hAnsi="Times New Roman" w:cs="Times New Roman"/>
          <w:color w:val="231F20"/>
          <w:spacing w:val="-3"/>
          <w:kern w:val="2"/>
          <w:lang w:eastAsia="ar-SA" w:bidi="ar-SA"/>
        </w:rPr>
        <w:t>(</w:t>
      </w:r>
      <w:r w:rsidRPr="00E2593A">
        <w:rPr>
          <w:rFonts w:ascii="Times New Roman" w:eastAsia="SimSun" w:hAnsi="Times New Roman" w:cs="Times New Roman"/>
          <w:i/>
          <w:color w:val="231F20"/>
          <w:spacing w:val="-3"/>
          <w:kern w:val="2"/>
          <w:lang w:eastAsia="ar-SA" w:bidi="ar-SA"/>
        </w:rPr>
        <w:t>социалистическому</w:t>
      </w:r>
      <w:r w:rsidRPr="00E2593A">
        <w:rPr>
          <w:rFonts w:ascii="Times New Roman" w:eastAsia="SimSun" w:hAnsi="Times New Roman" w:cs="Times New Roman"/>
          <w:color w:val="231F20"/>
          <w:spacing w:val="-3"/>
          <w:kern w:val="2"/>
          <w:lang w:eastAsia="ar-SA" w:bidi="ar-SA"/>
        </w:rPr>
        <w:t>).</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spacing w:val="-3"/>
          <w:kern w:val="2"/>
          <w:lang w:eastAsia="ar-SA" w:bidi="ar-SA"/>
        </w:rPr>
        <w:t>Причины</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spacing w:val="-3"/>
          <w:kern w:val="2"/>
          <w:lang w:eastAsia="ar-SA" w:bidi="ar-SA"/>
        </w:rPr>
        <w:t>апрельского,</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июньского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7"/>
          <w:kern w:val="2"/>
          <w:lang w:eastAsia="ar-SA" w:bidi="ar-SA"/>
        </w:rPr>
        <w:t xml:space="preserve"> </w:t>
      </w:r>
      <w:r w:rsidRPr="00E2593A">
        <w:rPr>
          <w:rFonts w:ascii="Times New Roman" w:eastAsia="SimSun" w:hAnsi="Times New Roman" w:cs="Times New Roman"/>
          <w:color w:val="231F20"/>
          <w:kern w:val="2"/>
          <w:lang w:eastAsia="ar-SA" w:bidi="ar-SA"/>
        </w:rPr>
        <w:t>июльского</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кризисов</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Временного</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правительства.</w:t>
      </w:r>
      <w:r w:rsidRPr="00E2593A">
        <w:rPr>
          <w:rFonts w:ascii="Times New Roman" w:eastAsia="SimSun" w:hAnsi="Times New Roman" w:cs="Times New Roman"/>
          <w:color w:val="231F20"/>
          <w:spacing w:val="-37"/>
          <w:kern w:val="2"/>
          <w:lang w:eastAsia="ar-SA" w:bidi="ar-SA"/>
        </w:rPr>
        <w:t xml:space="preserve"> </w:t>
      </w:r>
      <w:r w:rsidRPr="00E2593A">
        <w:rPr>
          <w:rFonts w:ascii="Times New Roman" w:eastAsia="SimSun" w:hAnsi="Times New Roman" w:cs="Times New Roman"/>
          <w:color w:val="231F20"/>
          <w:kern w:val="2"/>
          <w:lang w:eastAsia="ar-SA" w:bidi="ar-SA"/>
        </w:rPr>
        <w:t>Конец</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двоевластия.</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На</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пороге</w:t>
      </w:r>
      <w:r w:rsidRPr="00E2593A">
        <w:rPr>
          <w:rFonts w:ascii="Times New Roman" w:eastAsia="SimSun" w:hAnsi="Times New Roman" w:cs="Times New Roman"/>
          <w:color w:val="231F20"/>
          <w:spacing w:val="-37"/>
          <w:kern w:val="2"/>
          <w:lang w:eastAsia="ar-SA" w:bidi="ar-SA"/>
        </w:rPr>
        <w:t xml:space="preserve"> </w:t>
      </w:r>
      <w:r w:rsidRPr="00E2593A">
        <w:rPr>
          <w:rFonts w:ascii="Times New Roman" w:eastAsia="SimSun" w:hAnsi="Times New Roman" w:cs="Times New Roman"/>
          <w:color w:val="231F20"/>
          <w:kern w:val="2"/>
          <w:lang w:eastAsia="ar-SA" w:bidi="ar-SA"/>
        </w:rPr>
        <w:t>экономической</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катастрофы</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распада:</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Россия</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июле</w:t>
      </w:r>
      <w:r w:rsidRPr="00E2593A">
        <w:rPr>
          <w:rFonts w:ascii="Times New Roman" w:eastAsia="SimSun" w:hAnsi="Times New Roman" w:cs="Times New Roman"/>
          <w:color w:val="231F20"/>
          <w:spacing w:val="-53"/>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53"/>
          <w:kern w:val="2"/>
          <w:lang w:eastAsia="ar-SA" w:bidi="ar-SA"/>
        </w:rPr>
        <w:t xml:space="preserve"> </w:t>
      </w:r>
      <w:r w:rsidRPr="00E2593A">
        <w:rPr>
          <w:rFonts w:ascii="Times New Roman" w:eastAsia="SimSun" w:hAnsi="Times New Roman" w:cs="Times New Roman"/>
          <w:color w:val="231F20"/>
          <w:kern w:val="2"/>
          <w:lang w:eastAsia="ar-SA" w:bidi="ar-SA"/>
        </w:rPr>
        <w:t>октябре</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1917</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года.</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spacing w:val="-2"/>
          <w:kern w:val="2"/>
          <w:lang w:eastAsia="ar-SA" w:bidi="ar-SA"/>
        </w:rPr>
        <w:t xml:space="preserve">Деятельность </w:t>
      </w:r>
      <w:r w:rsidRPr="00E2593A">
        <w:rPr>
          <w:rFonts w:ascii="Times New Roman" w:eastAsia="SimSun" w:hAnsi="Times New Roman" w:cs="Times New Roman"/>
          <w:color w:val="231F20"/>
          <w:kern w:val="2"/>
          <w:lang w:eastAsia="ar-SA" w:bidi="ar-SA"/>
        </w:rPr>
        <w:t>А.</w:t>
      </w:r>
      <w:r w:rsidRPr="00E2593A">
        <w:rPr>
          <w:rFonts w:ascii="Times New Roman" w:eastAsia="SimSun" w:hAnsi="Times New Roman" w:cs="Times New Roman"/>
          <w:color w:val="231F20"/>
          <w:spacing w:val="-45"/>
          <w:kern w:val="2"/>
          <w:lang w:eastAsia="ar-SA" w:bidi="ar-SA"/>
        </w:rPr>
        <w:t xml:space="preserve"> </w:t>
      </w:r>
      <w:r w:rsidRPr="00E2593A">
        <w:rPr>
          <w:rFonts w:ascii="Times New Roman" w:eastAsia="SimSun" w:hAnsi="Times New Roman" w:cs="Times New Roman"/>
          <w:color w:val="231F20"/>
          <w:kern w:val="2"/>
          <w:lang w:eastAsia="ar-SA" w:bidi="ar-SA"/>
        </w:rPr>
        <w:t>Ф.</w:t>
      </w:r>
      <w:r w:rsidRPr="00E2593A">
        <w:rPr>
          <w:rFonts w:ascii="Times New Roman" w:eastAsia="SimSun" w:hAnsi="Times New Roman" w:cs="Times New Roman"/>
          <w:color w:val="231F20"/>
          <w:spacing w:val="-45"/>
          <w:kern w:val="2"/>
          <w:lang w:eastAsia="ar-SA" w:bidi="ar-SA"/>
        </w:rPr>
        <w:t xml:space="preserve"> </w:t>
      </w:r>
      <w:r w:rsidRPr="00E2593A">
        <w:rPr>
          <w:rFonts w:ascii="Times New Roman" w:eastAsia="SimSun" w:hAnsi="Times New Roman" w:cs="Times New Roman"/>
          <w:color w:val="231F20"/>
          <w:kern w:val="2"/>
          <w:lang w:eastAsia="ar-SA" w:bidi="ar-SA"/>
        </w:rPr>
        <w:t>Керенского</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во</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главе</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Временного</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правительства.</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Выступление</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Л.</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Г.</w:t>
      </w:r>
      <w:r w:rsidRPr="00E2593A">
        <w:rPr>
          <w:rFonts w:ascii="Times New Roman" w:eastAsia="SimSun" w:hAnsi="Times New Roman" w:cs="Times New Roman"/>
          <w:color w:val="231F20"/>
          <w:spacing w:val="-45"/>
          <w:kern w:val="2"/>
          <w:lang w:eastAsia="ar-SA" w:bidi="ar-SA"/>
        </w:rPr>
        <w:t xml:space="preserve"> </w:t>
      </w:r>
      <w:r w:rsidRPr="00E2593A">
        <w:rPr>
          <w:rFonts w:ascii="Times New Roman" w:eastAsia="SimSun" w:hAnsi="Times New Roman" w:cs="Times New Roman"/>
          <w:color w:val="231F20"/>
          <w:kern w:val="2"/>
          <w:lang w:eastAsia="ar-SA" w:bidi="ar-SA"/>
        </w:rPr>
        <w:t>Корнилова</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 xml:space="preserve">и его провал. Изменения в революционной части политического поля России: </w:t>
      </w:r>
      <w:r w:rsidRPr="00E2593A">
        <w:rPr>
          <w:rFonts w:ascii="Times New Roman" w:eastAsia="SimSun" w:hAnsi="Times New Roman" w:cs="Times New Roman"/>
          <w:color w:val="231F20"/>
          <w:spacing w:val="-3"/>
          <w:kern w:val="2"/>
          <w:lang w:eastAsia="ar-SA" w:bidi="ar-SA"/>
        </w:rPr>
        <w:t xml:space="preserve">раскол </w:t>
      </w:r>
      <w:r w:rsidRPr="00E2593A">
        <w:rPr>
          <w:rFonts w:ascii="Times New Roman" w:eastAsia="SimSun" w:hAnsi="Times New Roman" w:cs="Times New Roman"/>
          <w:color w:val="231F20"/>
          <w:kern w:val="2"/>
          <w:lang w:eastAsia="ar-SA" w:bidi="ar-SA"/>
        </w:rPr>
        <w:t>эсеров, рост влияния большевиков в</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Советах.</w:t>
      </w:r>
    </w:p>
    <w:p w:rsidR="00E2593A" w:rsidRPr="00E2593A" w:rsidRDefault="00E2593A" w:rsidP="00E2593A">
      <w:pPr>
        <w:keepNext/>
        <w:widowControl/>
        <w:tabs>
          <w:tab w:val="left" w:pos="284"/>
        </w:tabs>
        <w:suppressAutoHyphens/>
        <w:spacing w:before="240" w:after="60" w:line="229"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lastRenderedPageBreak/>
        <w:t>Практическое занятие</w:t>
      </w:r>
    </w:p>
    <w:p w:rsidR="00E2593A" w:rsidRPr="00E2593A" w:rsidRDefault="00E2593A" w:rsidP="00E2593A">
      <w:pPr>
        <w:widowControl/>
        <w:tabs>
          <w:tab w:val="left" w:pos="284"/>
        </w:tabs>
        <w:suppressAutoHyphens/>
        <w:spacing w:before="6" w:after="120" w:line="220" w:lineRule="auto"/>
        <w:ind w:right="120"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Временное</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правительство</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Петроградский</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совет</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рабочих</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солдатских</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депутатов в 1917</w:t>
      </w:r>
      <w:r w:rsidRPr="00E2593A">
        <w:rPr>
          <w:rFonts w:ascii="Times New Roman" w:eastAsia="SimSun" w:hAnsi="Times New Roman" w:cs="Times New Roman"/>
          <w:color w:val="231F20"/>
          <w:spacing w:val="5"/>
          <w:kern w:val="2"/>
          <w:lang w:eastAsia="ar-SA" w:bidi="ar-SA"/>
        </w:rPr>
        <w:t xml:space="preserve"> </w:t>
      </w:r>
      <w:r w:rsidRPr="00E2593A">
        <w:rPr>
          <w:rFonts w:ascii="Times New Roman" w:eastAsia="SimSun" w:hAnsi="Times New Roman" w:cs="Times New Roman"/>
          <w:color w:val="231F20"/>
          <w:kern w:val="2"/>
          <w:lang w:eastAsia="ar-SA" w:bidi="ar-SA"/>
        </w:rPr>
        <w:t>году.</w:t>
      </w:r>
    </w:p>
    <w:p w:rsidR="00E2593A" w:rsidRPr="00E2593A" w:rsidRDefault="00E2593A" w:rsidP="00E2593A">
      <w:pPr>
        <w:widowControl/>
        <w:tabs>
          <w:tab w:val="left" w:pos="284"/>
        </w:tabs>
        <w:suppressAutoHyphens/>
        <w:spacing w:before="1" w:line="220" w:lineRule="auto"/>
        <w:ind w:right="120"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Октябрьская</w:t>
      </w:r>
      <w:r w:rsidRPr="00E2593A">
        <w:rPr>
          <w:rFonts w:ascii="Times New Roman" w:eastAsia="SimSun" w:hAnsi="Times New Roman" w:cs="Times New Roman"/>
          <w:b/>
          <w:color w:val="231F20"/>
          <w:spacing w:val="-16"/>
          <w:kern w:val="2"/>
          <w:lang w:eastAsia="ar-SA" w:bidi="ar-SA"/>
        </w:rPr>
        <w:t xml:space="preserve"> </w:t>
      </w:r>
      <w:r w:rsidRPr="00E2593A">
        <w:rPr>
          <w:rFonts w:ascii="Times New Roman" w:eastAsia="SimSun" w:hAnsi="Times New Roman" w:cs="Times New Roman"/>
          <w:b/>
          <w:color w:val="231F20"/>
          <w:kern w:val="2"/>
          <w:lang w:eastAsia="ar-SA" w:bidi="ar-SA"/>
        </w:rPr>
        <w:t>революция</w:t>
      </w:r>
      <w:r w:rsidRPr="00E2593A">
        <w:rPr>
          <w:rFonts w:ascii="Times New Roman" w:eastAsia="SimSun" w:hAnsi="Times New Roman" w:cs="Times New Roman"/>
          <w:b/>
          <w:color w:val="231F20"/>
          <w:spacing w:val="-15"/>
          <w:kern w:val="2"/>
          <w:lang w:eastAsia="ar-SA" w:bidi="ar-SA"/>
        </w:rPr>
        <w:t xml:space="preserve"> </w:t>
      </w:r>
      <w:r w:rsidRPr="00E2593A">
        <w:rPr>
          <w:rFonts w:ascii="Times New Roman" w:eastAsia="SimSun" w:hAnsi="Times New Roman" w:cs="Times New Roman"/>
          <w:b/>
          <w:color w:val="231F20"/>
          <w:kern w:val="2"/>
          <w:lang w:eastAsia="ar-SA" w:bidi="ar-SA"/>
        </w:rPr>
        <w:t>в</w:t>
      </w:r>
      <w:r w:rsidRPr="00E2593A">
        <w:rPr>
          <w:rFonts w:ascii="Times New Roman" w:eastAsia="SimSun" w:hAnsi="Times New Roman" w:cs="Times New Roman"/>
          <w:b/>
          <w:color w:val="231F20"/>
          <w:spacing w:val="-15"/>
          <w:kern w:val="2"/>
          <w:lang w:eastAsia="ar-SA" w:bidi="ar-SA"/>
        </w:rPr>
        <w:t xml:space="preserve"> </w:t>
      </w:r>
      <w:r w:rsidRPr="00E2593A">
        <w:rPr>
          <w:rFonts w:ascii="Times New Roman" w:eastAsia="SimSun" w:hAnsi="Times New Roman" w:cs="Times New Roman"/>
          <w:b/>
          <w:color w:val="231F20"/>
          <w:kern w:val="2"/>
          <w:lang w:eastAsia="ar-SA" w:bidi="ar-SA"/>
        </w:rPr>
        <w:t>России</w:t>
      </w:r>
      <w:r w:rsidRPr="00E2593A">
        <w:rPr>
          <w:rFonts w:ascii="Times New Roman" w:eastAsia="SimSun" w:hAnsi="Times New Roman" w:cs="Times New Roman"/>
          <w:b/>
          <w:color w:val="231F20"/>
          <w:spacing w:val="-16"/>
          <w:kern w:val="2"/>
          <w:lang w:eastAsia="ar-SA" w:bidi="ar-SA"/>
        </w:rPr>
        <w:t xml:space="preserve"> </w:t>
      </w:r>
      <w:r w:rsidRPr="00E2593A">
        <w:rPr>
          <w:rFonts w:ascii="Times New Roman" w:eastAsia="SimSun" w:hAnsi="Times New Roman" w:cs="Times New Roman"/>
          <w:b/>
          <w:color w:val="231F20"/>
          <w:kern w:val="2"/>
          <w:lang w:eastAsia="ar-SA" w:bidi="ar-SA"/>
        </w:rPr>
        <w:t>и</w:t>
      </w:r>
      <w:r w:rsidRPr="00E2593A">
        <w:rPr>
          <w:rFonts w:ascii="Times New Roman" w:eastAsia="SimSun" w:hAnsi="Times New Roman" w:cs="Times New Roman"/>
          <w:b/>
          <w:color w:val="231F20"/>
          <w:spacing w:val="-15"/>
          <w:kern w:val="2"/>
          <w:lang w:eastAsia="ar-SA" w:bidi="ar-SA"/>
        </w:rPr>
        <w:t xml:space="preserve"> </w:t>
      </w:r>
      <w:r w:rsidRPr="00E2593A">
        <w:rPr>
          <w:rFonts w:ascii="Times New Roman" w:eastAsia="SimSun" w:hAnsi="Times New Roman" w:cs="Times New Roman"/>
          <w:b/>
          <w:color w:val="231F20"/>
          <w:kern w:val="2"/>
          <w:lang w:eastAsia="ar-SA" w:bidi="ar-SA"/>
        </w:rPr>
        <w:t>ее</w:t>
      </w:r>
      <w:r w:rsidRPr="00E2593A">
        <w:rPr>
          <w:rFonts w:ascii="Times New Roman" w:eastAsia="SimSun" w:hAnsi="Times New Roman" w:cs="Times New Roman"/>
          <w:b/>
          <w:color w:val="231F20"/>
          <w:spacing w:val="-15"/>
          <w:kern w:val="2"/>
          <w:lang w:eastAsia="ar-SA" w:bidi="ar-SA"/>
        </w:rPr>
        <w:t xml:space="preserve"> </w:t>
      </w:r>
      <w:r w:rsidRPr="00E2593A">
        <w:rPr>
          <w:rFonts w:ascii="Times New Roman" w:eastAsia="SimSun" w:hAnsi="Times New Roman" w:cs="Times New Roman"/>
          <w:b/>
          <w:color w:val="231F20"/>
          <w:kern w:val="2"/>
          <w:lang w:eastAsia="ar-SA" w:bidi="ar-SA"/>
        </w:rPr>
        <w:t>последствия.</w:t>
      </w:r>
      <w:r w:rsidRPr="00E2593A">
        <w:rPr>
          <w:rFonts w:ascii="Times New Roman" w:eastAsia="SimSun" w:hAnsi="Times New Roman" w:cs="Times New Roman"/>
          <w:b/>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События</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24</w:t>
      </w:r>
      <w:r w:rsidRPr="00E2593A">
        <w:rPr>
          <w:rFonts w:ascii="Times New Roman" w:eastAsia="SimSun" w:hAnsi="Times New Roman" w:cs="Times New Roman"/>
          <w:color w:val="231F20"/>
          <w:spacing w:val="-55"/>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55"/>
          <w:kern w:val="2"/>
          <w:lang w:eastAsia="ar-SA" w:bidi="ar-SA"/>
        </w:rPr>
        <w:t xml:space="preserve"> </w:t>
      </w:r>
      <w:r w:rsidRPr="00E2593A">
        <w:rPr>
          <w:rFonts w:ascii="Times New Roman" w:eastAsia="SimSun" w:hAnsi="Times New Roman" w:cs="Times New Roman"/>
          <w:color w:val="231F20"/>
          <w:kern w:val="2"/>
          <w:lang w:eastAsia="ar-SA" w:bidi="ar-SA"/>
        </w:rPr>
        <w:t>25</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октября</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 xml:space="preserve">в Петрограде, приход к власти большевиков во главе с В. И. Лениным. </w:t>
      </w:r>
      <w:r w:rsidRPr="00E2593A">
        <w:rPr>
          <w:rFonts w:ascii="Times New Roman" w:eastAsia="SimSun" w:hAnsi="Times New Roman" w:cs="Times New Roman"/>
          <w:i/>
          <w:color w:val="231F20"/>
          <w:kern w:val="2"/>
          <w:lang w:eastAsia="ar-SA" w:bidi="ar-SA"/>
        </w:rPr>
        <w:t>Союз большевиков и левых эсеров</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Установление власти Советов в основных регионах России</w:t>
      </w:r>
      <w:r w:rsidRPr="00E2593A">
        <w:rPr>
          <w:rFonts w:ascii="Times New Roman" w:eastAsia="SimSun" w:hAnsi="Times New Roman" w:cs="Times New Roman"/>
          <w:color w:val="231F20"/>
          <w:kern w:val="2"/>
          <w:lang w:eastAsia="ar-SA" w:bidi="ar-SA"/>
        </w:rPr>
        <w:t>. II</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Всероссийский</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съезд</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Советов.</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Декреты</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о</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мире</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о</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земле.</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Формирование</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новых органов власти. Создание ВЧК, начало формирования Красной Армии.</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Отношение большевиков</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к</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созыву</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Учредительного</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собрания.</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Причины</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разгона</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 xml:space="preserve">Учредительного </w:t>
      </w:r>
      <w:r w:rsidRPr="00E2593A">
        <w:rPr>
          <w:rFonts w:ascii="Times New Roman" w:eastAsia="SimSun" w:hAnsi="Times New Roman" w:cs="Times New Roman"/>
          <w:color w:val="231F20"/>
          <w:w w:val="95"/>
          <w:kern w:val="2"/>
          <w:lang w:eastAsia="ar-SA" w:bidi="ar-SA"/>
        </w:rPr>
        <w:t xml:space="preserve">собрания. Создание федеративного социалистического государства и его оформление </w:t>
      </w:r>
      <w:r w:rsidRPr="00E2593A">
        <w:rPr>
          <w:rFonts w:ascii="Times New Roman" w:eastAsia="SimSun" w:hAnsi="Times New Roman" w:cs="Times New Roman"/>
          <w:color w:val="231F20"/>
          <w:kern w:val="2"/>
          <w:lang w:eastAsia="ar-SA" w:bidi="ar-SA"/>
        </w:rPr>
        <w:t>в Конституции РСФСР 1918 года. Советско-германские переговоры и заключение Брестского мира, его условия, экономические и политические последствия.</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i/>
          <w:color w:val="231F20"/>
          <w:kern w:val="2"/>
          <w:lang w:eastAsia="ar-SA" w:bidi="ar-SA"/>
        </w:rPr>
        <w:t>Разрыв левых эсеров с большевиками</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выступление левых эсеров и его разгром</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kern w:val="2"/>
          <w:lang w:eastAsia="ar-SA" w:bidi="ar-SA"/>
        </w:rPr>
        <w:t>Установление однопартийного</w:t>
      </w:r>
      <w:r w:rsidRPr="00E2593A">
        <w:rPr>
          <w:rFonts w:ascii="Times New Roman" w:eastAsia="SimSun" w:hAnsi="Times New Roman" w:cs="Times New Roman"/>
          <w:color w:val="231F20"/>
          <w:spacing w:val="4"/>
          <w:kern w:val="2"/>
          <w:lang w:eastAsia="ar-SA" w:bidi="ar-SA"/>
        </w:rPr>
        <w:t xml:space="preserve"> </w:t>
      </w:r>
      <w:r w:rsidRPr="00E2593A">
        <w:rPr>
          <w:rFonts w:ascii="Times New Roman" w:eastAsia="SimSun" w:hAnsi="Times New Roman" w:cs="Times New Roman"/>
          <w:color w:val="231F20"/>
          <w:kern w:val="2"/>
          <w:lang w:eastAsia="ar-SA" w:bidi="ar-SA"/>
        </w:rPr>
        <w:t>режима.</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II Всероссийский съезд Советов. Декреты о мире и о земле.</w:t>
      </w:r>
    </w:p>
    <w:p w:rsidR="00E2593A" w:rsidRPr="00E2593A" w:rsidRDefault="00E2593A" w:rsidP="00E2593A">
      <w:pPr>
        <w:widowControl/>
        <w:tabs>
          <w:tab w:val="left" w:pos="284"/>
        </w:tabs>
        <w:suppressAutoHyphens/>
        <w:spacing w:before="4" w:line="220" w:lineRule="auto"/>
        <w:ind w:right="117"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Гражданская</w:t>
      </w:r>
      <w:r w:rsidRPr="00E2593A">
        <w:rPr>
          <w:rFonts w:ascii="Times New Roman" w:eastAsia="SimSun" w:hAnsi="Times New Roman" w:cs="Times New Roman"/>
          <w:b/>
          <w:color w:val="231F20"/>
          <w:spacing w:val="-1"/>
          <w:kern w:val="2"/>
          <w:lang w:eastAsia="ar-SA" w:bidi="ar-SA"/>
        </w:rPr>
        <w:t xml:space="preserve"> </w:t>
      </w:r>
      <w:r w:rsidRPr="00E2593A">
        <w:rPr>
          <w:rFonts w:ascii="Times New Roman" w:eastAsia="SimSun" w:hAnsi="Times New Roman" w:cs="Times New Roman"/>
          <w:b/>
          <w:color w:val="231F20"/>
          <w:kern w:val="2"/>
          <w:lang w:eastAsia="ar-SA" w:bidi="ar-SA"/>
        </w:rPr>
        <w:t>война</w:t>
      </w:r>
      <w:r w:rsidRPr="00E2593A">
        <w:rPr>
          <w:rFonts w:ascii="Times New Roman" w:eastAsia="SimSun" w:hAnsi="Times New Roman" w:cs="Times New Roman"/>
          <w:b/>
          <w:color w:val="231F20"/>
          <w:spacing w:val="-1"/>
          <w:kern w:val="2"/>
          <w:lang w:eastAsia="ar-SA" w:bidi="ar-SA"/>
        </w:rPr>
        <w:t xml:space="preserve"> </w:t>
      </w:r>
      <w:r w:rsidRPr="00E2593A">
        <w:rPr>
          <w:rFonts w:ascii="Times New Roman" w:eastAsia="SimSun" w:hAnsi="Times New Roman" w:cs="Times New Roman"/>
          <w:b/>
          <w:color w:val="231F20"/>
          <w:kern w:val="2"/>
          <w:lang w:eastAsia="ar-SA" w:bidi="ar-SA"/>
        </w:rPr>
        <w:t>в</w:t>
      </w:r>
      <w:r w:rsidRPr="00E2593A">
        <w:rPr>
          <w:rFonts w:ascii="Times New Roman" w:eastAsia="SimSun" w:hAnsi="Times New Roman" w:cs="Times New Roman"/>
          <w:b/>
          <w:color w:val="231F20"/>
          <w:spacing w:val="-1"/>
          <w:kern w:val="2"/>
          <w:lang w:eastAsia="ar-SA" w:bidi="ar-SA"/>
        </w:rPr>
        <w:t xml:space="preserve"> </w:t>
      </w:r>
      <w:r w:rsidRPr="00E2593A">
        <w:rPr>
          <w:rFonts w:ascii="Times New Roman" w:eastAsia="SimSun" w:hAnsi="Times New Roman" w:cs="Times New Roman"/>
          <w:b/>
          <w:color w:val="231F20"/>
          <w:kern w:val="2"/>
          <w:lang w:eastAsia="ar-SA" w:bidi="ar-SA"/>
        </w:rPr>
        <w:t>России.</w:t>
      </w:r>
      <w:r w:rsidRPr="00E2593A">
        <w:rPr>
          <w:rFonts w:ascii="Times New Roman" w:eastAsia="SimSun" w:hAnsi="Times New Roman" w:cs="Times New Roman"/>
          <w:b/>
          <w:color w:val="231F20"/>
          <w:spacing w:val="-1"/>
          <w:kern w:val="2"/>
          <w:lang w:eastAsia="ar-SA" w:bidi="ar-SA"/>
        </w:rPr>
        <w:t xml:space="preserve"> </w:t>
      </w:r>
      <w:r w:rsidRPr="00E2593A">
        <w:rPr>
          <w:rFonts w:ascii="Times New Roman" w:eastAsia="SimSun" w:hAnsi="Times New Roman" w:cs="Times New Roman"/>
          <w:color w:val="231F20"/>
          <w:kern w:val="2"/>
          <w:lang w:eastAsia="ar-SA" w:bidi="ar-SA"/>
        </w:rPr>
        <w:t>Причины</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Гражданской</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войны.</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Красные</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белые: политические</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ориентации,</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лозунги</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реальные</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действия,</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социальная</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опора.</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 xml:space="preserve">Другие участники Гражданской войны. Цели и этапы участия иностранных государств в </w:t>
      </w:r>
      <w:r w:rsidRPr="00E2593A">
        <w:rPr>
          <w:rFonts w:ascii="Times New Roman" w:eastAsia="SimSun" w:hAnsi="Times New Roman" w:cs="Times New Roman"/>
          <w:color w:val="231F20"/>
          <w:spacing w:val="-3"/>
          <w:kern w:val="2"/>
          <w:lang w:eastAsia="ar-SA" w:bidi="ar-SA"/>
        </w:rPr>
        <w:t xml:space="preserve">Гражданской войне. </w:t>
      </w:r>
      <w:r w:rsidRPr="00E2593A">
        <w:rPr>
          <w:rFonts w:ascii="Times New Roman" w:eastAsia="SimSun" w:hAnsi="Times New Roman" w:cs="Times New Roman"/>
          <w:i/>
          <w:color w:val="231F20"/>
          <w:spacing w:val="-3"/>
          <w:kern w:val="2"/>
          <w:lang w:eastAsia="ar-SA" w:bidi="ar-SA"/>
        </w:rPr>
        <w:t>Начало фронтовой Гражданской войны</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i/>
          <w:color w:val="231F20"/>
          <w:kern w:val="2"/>
          <w:lang w:eastAsia="ar-SA" w:bidi="ar-SA"/>
        </w:rPr>
        <w:t xml:space="preserve">Ход </w:t>
      </w:r>
      <w:r w:rsidRPr="00E2593A">
        <w:rPr>
          <w:rFonts w:ascii="Times New Roman" w:eastAsia="SimSun" w:hAnsi="Times New Roman" w:cs="Times New Roman"/>
          <w:i/>
          <w:color w:val="231F20"/>
          <w:spacing w:val="-3"/>
          <w:kern w:val="2"/>
          <w:lang w:eastAsia="ar-SA" w:bidi="ar-SA"/>
        </w:rPr>
        <w:t xml:space="preserve">военных действий </w:t>
      </w:r>
      <w:r w:rsidRPr="00E2593A">
        <w:rPr>
          <w:rFonts w:ascii="Times New Roman" w:eastAsia="SimSun" w:hAnsi="Times New Roman" w:cs="Times New Roman"/>
          <w:i/>
          <w:color w:val="231F20"/>
          <w:kern w:val="2"/>
          <w:lang w:eastAsia="ar-SA" w:bidi="ar-SA"/>
        </w:rPr>
        <w:t xml:space="preserve">на фронтах в 1918 </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1920 годах</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Завершающий период Гражданской войны</w:t>
      </w:r>
      <w:r w:rsidRPr="00E2593A">
        <w:rPr>
          <w:rFonts w:ascii="Times New Roman" w:eastAsia="SimSun" w:hAnsi="Times New Roman" w:cs="Times New Roman"/>
          <w:color w:val="231F20"/>
          <w:kern w:val="2"/>
          <w:lang w:eastAsia="ar-SA" w:bidi="ar-SA"/>
        </w:rPr>
        <w:t>. Причины</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победы</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красных.</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Россия</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годы</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Гражданской</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войны.</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Экономическая</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политика большевиков. Национализация, «красногвардейская атака на капитал».</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Политика</w:t>
      </w:r>
    </w:p>
    <w:p w:rsidR="00E2593A" w:rsidRPr="00E2593A" w:rsidRDefault="00E2593A" w:rsidP="00E2593A">
      <w:pPr>
        <w:widowControl/>
        <w:tabs>
          <w:tab w:val="left" w:pos="284"/>
        </w:tabs>
        <w:suppressAutoHyphens/>
        <w:spacing w:before="2" w:after="120" w:line="220" w:lineRule="auto"/>
        <w:ind w:right="12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«военного коммунизма», ее причины, цели, содержание, последствия. Последствия и итоги Гражданской</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войны.</w:t>
      </w:r>
    </w:p>
    <w:p w:rsidR="00E2593A" w:rsidRPr="00E2593A" w:rsidRDefault="00E2593A" w:rsidP="00E2593A">
      <w:pPr>
        <w:keepNext/>
        <w:widowControl/>
        <w:tabs>
          <w:tab w:val="left" w:pos="284"/>
        </w:tabs>
        <w:suppressAutoHyphens/>
        <w:spacing w:before="240" w:after="60" w:line="227"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41"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Россия в годы Гражданской войны.</w:t>
      </w:r>
    </w:p>
    <w:p w:rsidR="00E2593A" w:rsidRPr="00E2593A" w:rsidRDefault="00E2593A" w:rsidP="00E2593A">
      <w:pPr>
        <w:widowControl/>
        <w:numPr>
          <w:ilvl w:val="2"/>
          <w:numId w:val="30"/>
        </w:numPr>
        <w:tabs>
          <w:tab w:val="left" w:pos="284"/>
          <w:tab w:val="left" w:pos="3018"/>
        </w:tabs>
        <w:suppressAutoHyphens/>
        <w:autoSpaceDE w:val="0"/>
        <w:autoSpaceDN w:val="0"/>
        <w:spacing w:line="100" w:lineRule="atLeast"/>
        <w:ind w:left="0" w:hanging="516"/>
        <w:jc w:val="center"/>
        <w:outlineLvl w:val="1"/>
        <w:rPr>
          <w:rFonts w:ascii="Times New Roman" w:eastAsia="Times New Roman" w:hAnsi="Times New Roman" w:cs="Times New Roman"/>
          <w:b/>
          <w:bCs/>
          <w:i/>
          <w:iCs/>
          <w:color w:val="auto"/>
          <w:kern w:val="2"/>
          <w:lang w:eastAsia="ar-SA" w:bidi="ar-SA"/>
        </w:rPr>
      </w:pPr>
      <w:r w:rsidRPr="00E2593A">
        <w:rPr>
          <w:rFonts w:ascii="Times New Roman" w:eastAsia="Times New Roman" w:hAnsi="Times New Roman" w:cs="Times New Roman"/>
          <w:b/>
          <w:bCs/>
          <w:i/>
          <w:iCs/>
          <w:color w:val="231F20"/>
          <w:kern w:val="2"/>
          <w:lang w:eastAsia="ar-SA" w:bidi="ar-SA"/>
        </w:rPr>
        <w:t>Между мировыми</w:t>
      </w:r>
      <w:r w:rsidRPr="00E2593A">
        <w:rPr>
          <w:rFonts w:ascii="Times New Roman" w:eastAsia="Times New Roman" w:hAnsi="Times New Roman" w:cs="Times New Roman"/>
          <w:b/>
          <w:bCs/>
          <w:i/>
          <w:iCs/>
          <w:color w:val="231F20"/>
          <w:spacing w:val="3"/>
          <w:kern w:val="2"/>
          <w:lang w:eastAsia="ar-SA" w:bidi="ar-SA"/>
        </w:rPr>
        <w:t xml:space="preserve"> </w:t>
      </w:r>
      <w:r w:rsidRPr="00E2593A">
        <w:rPr>
          <w:rFonts w:ascii="Times New Roman" w:eastAsia="Times New Roman" w:hAnsi="Times New Roman" w:cs="Times New Roman"/>
          <w:b/>
          <w:bCs/>
          <w:i/>
          <w:iCs/>
          <w:color w:val="231F20"/>
          <w:kern w:val="2"/>
          <w:lang w:eastAsia="ar-SA" w:bidi="ar-SA"/>
        </w:rPr>
        <w:t>войнами</w:t>
      </w:r>
    </w:p>
    <w:p w:rsidR="00E2593A" w:rsidRPr="00E2593A" w:rsidRDefault="00E2593A" w:rsidP="00E2593A">
      <w:pPr>
        <w:widowControl/>
        <w:tabs>
          <w:tab w:val="left" w:pos="284"/>
        </w:tabs>
        <w:suppressAutoHyphens/>
        <w:spacing w:before="154" w:after="120" w:line="220" w:lineRule="auto"/>
        <w:ind w:right="116"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5"/>
          <w:kern w:val="2"/>
          <w:lang w:eastAsia="ar-SA" w:bidi="ar-SA"/>
        </w:rPr>
        <w:t xml:space="preserve">Европа </w:t>
      </w:r>
      <w:r w:rsidRPr="00E2593A">
        <w:rPr>
          <w:rFonts w:ascii="Times New Roman" w:eastAsia="SimSun" w:hAnsi="Times New Roman" w:cs="Times New Roman"/>
          <w:b/>
          <w:color w:val="231F20"/>
          <w:kern w:val="2"/>
          <w:lang w:eastAsia="ar-SA" w:bidi="ar-SA"/>
        </w:rPr>
        <w:t xml:space="preserve">и </w:t>
      </w:r>
      <w:r w:rsidRPr="00E2593A">
        <w:rPr>
          <w:rFonts w:ascii="Times New Roman" w:eastAsia="SimSun" w:hAnsi="Times New Roman" w:cs="Times New Roman"/>
          <w:b/>
          <w:color w:val="231F20"/>
          <w:spacing w:val="4"/>
          <w:kern w:val="2"/>
          <w:lang w:eastAsia="ar-SA" w:bidi="ar-SA"/>
        </w:rPr>
        <w:t xml:space="preserve">США. </w:t>
      </w:r>
      <w:r w:rsidRPr="00E2593A">
        <w:rPr>
          <w:rFonts w:ascii="Times New Roman" w:eastAsia="SimSun" w:hAnsi="Times New Roman" w:cs="Times New Roman"/>
          <w:color w:val="231F20"/>
          <w:spacing w:val="5"/>
          <w:kern w:val="2"/>
          <w:lang w:eastAsia="ar-SA" w:bidi="ar-SA"/>
        </w:rPr>
        <w:t xml:space="preserve">Территориальные изменения </w:t>
      </w:r>
      <w:r w:rsidRPr="00E2593A">
        <w:rPr>
          <w:rFonts w:ascii="Times New Roman" w:eastAsia="SimSun" w:hAnsi="Times New Roman" w:cs="Times New Roman"/>
          <w:color w:val="231F20"/>
          <w:kern w:val="2"/>
          <w:lang w:eastAsia="ar-SA" w:bidi="ar-SA"/>
        </w:rPr>
        <w:t xml:space="preserve">в </w:t>
      </w:r>
      <w:r w:rsidRPr="00E2593A">
        <w:rPr>
          <w:rFonts w:ascii="Times New Roman" w:eastAsia="SimSun" w:hAnsi="Times New Roman" w:cs="Times New Roman"/>
          <w:color w:val="231F20"/>
          <w:spacing w:val="5"/>
          <w:kern w:val="2"/>
          <w:lang w:eastAsia="ar-SA" w:bidi="ar-SA"/>
        </w:rPr>
        <w:t xml:space="preserve">Европе </w:t>
      </w:r>
      <w:r w:rsidRPr="00E2593A">
        <w:rPr>
          <w:rFonts w:ascii="Times New Roman" w:eastAsia="SimSun" w:hAnsi="Times New Roman" w:cs="Times New Roman"/>
          <w:color w:val="231F20"/>
          <w:kern w:val="2"/>
          <w:lang w:eastAsia="ar-SA" w:bidi="ar-SA"/>
        </w:rPr>
        <w:t xml:space="preserve">и </w:t>
      </w:r>
      <w:r w:rsidRPr="00E2593A">
        <w:rPr>
          <w:rFonts w:ascii="Times New Roman" w:eastAsia="SimSun" w:hAnsi="Times New Roman" w:cs="Times New Roman"/>
          <w:color w:val="231F20"/>
          <w:spacing w:val="4"/>
          <w:kern w:val="2"/>
          <w:lang w:eastAsia="ar-SA" w:bidi="ar-SA"/>
        </w:rPr>
        <w:t xml:space="preserve">Азии после </w:t>
      </w:r>
      <w:r w:rsidRPr="00E2593A">
        <w:rPr>
          <w:rFonts w:ascii="Times New Roman" w:eastAsia="SimSun" w:hAnsi="Times New Roman" w:cs="Times New Roman"/>
          <w:color w:val="231F20"/>
          <w:spacing w:val="6"/>
          <w:kern w:val="2"/>
          <w:lang w:eastAsia="ar-SA" w:bidi="ar-SA"/>
        </w:rPr>
        <w:t xml:space="preserve">Первой </w:t>
      </w:r>
      <w:r w:rsidRPr="00E2593A">
        <w:rPr>
          <w:rFonts w:ascii="Times New Roman" w:eastAsia="SimSun" w:hAnsi="Times New Roman" w:cs="Times New Roman"/>
          <w:color w:val="231F20"/>
          <w:spacing w:val="2"/>
          <w:kern w:val="2"/>
          <w:lang w:eastAsia="ar-SA" w:bidi="ar-SA"/>
        </w:rPr>
        <w:t xml:space="preserve">мировой войны. Революционные события 1918 </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color w:val="231F20"/>
          <w:spacing w:val="2"/>
          <w:kern w:val="2"/>
          <w:lang w:eastAsia="ar-SA" w:bidi="ar-SA"/>
        </w:rPr>
        <w:t xml:space="preserve">начала 1920-х годов </w:t>
      </w:r>
      <w:r w:rsidRPr="00E2593A">
        <w:rPr>
          <w:rFonts w:ascii="Times New Roman" w:eastAsia="SimSun" w:hAnsi="Times New Roman" w:cs="Times New Roman"/>
          <w:color w:val="231F20"/>
          <w:kern w:val="2"/>
          <w:lang w:eastAsia="ar-SA" w:bidi="ar-SA"/>
        </w:rPr>
        <w:t xml:space="preserve">в </w:t>
      </w:r>
      <w:r w:rsidRPr="00E2593A">
        <w:rPr>
          <w:rFonts w:ascii="Times New Roman" w:eastAsia="SimSun" w:hAnsi="Times New Roman" w:cs="Times New Roman"/>
          <w:color w:val="231F20"/>
          <w:spacing w:val="2"/>
          <w:kern w:val="2"/>
          <w:lang w:eastAsia="ar-SA" w:bidi="ar-SA"/>
        </w:rPr>
        <w:t xml:space="preserve">Европе. </w:t>
      </w:r>
      <w:r w:rsidRPr="00E2593A">
        <w:rPr>
          <w:rFonts w:ascii="Times New Roman" w:eastAsia="SimSun" w:hAnsi="Times New Roman" w:cs="Times New Roman"/>
          <w:color w:val="231F20"/>
          <w:kern w:val="2"/>
          <w:lang w:eastAsia="ar-SA" w:bidi="ar-SA"/>
        </w:rPr>
        <w:t>Ноябрьская</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революция</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Германии</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возникновение</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Веймарской</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республики.</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Революции в Венгрии. Зарождение коммунистического движения, создание и деятельность</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Коммунистического</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интернационала.</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Экономическое</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развитие</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ведущих</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стран мира</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1920-х</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годах.</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Причины</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мирового</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экономического</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кризиса</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1929</w:t>
      </w:r>
      <w:r w:rsidRPr="00E2593A">
        <w:rPr>
          <w:rFonts w:ascii="Times New Roman" w:eastAsia="SimSun" w:hAnsi="Times New Roman" w:cs="Times New Roman"/>
          <w:color w:val="231F20"/>
          <w:spacing w:val="-51"/>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52"/>
          <w:kern w:val="2"/>
          <w:lang w:eastAsia="ar-SA" w:bidi="ar-SA"/>
        </w:rPr>
        <w:t xml:space="preserve"> </w:t>
      </w:r>
      <w:r w:rsidRPr="00E2593A">
        <w:rPr>
          <w:rFonts w:ascii="Times New Roman" w:eastAsia="SimSun" w:hAnsi="Times New Roman" w:cs="Times New Roman"/>
          <w:color w:val="231F20"/>
          <w:kern w:val="2"/>
          <w:lang w:eastAsia="ar-SA" w:bidi="ar-SA"/>
        </w:rPr>
        <w:t>1933</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 xml:space="preserve">годов. </w:t>
      </w:r>
      <w:r w:rsidRPr="00E2593A">
        <w:rPr>
          <w:rFonts w:ascii="Times New Roman" w:eastAsia="SimSun" w:hAnsi="Times New Roman" w:cs="Times New Roman"/>
          <w:i/>
          <w:color w:val="231F20"/>
          <w:kern w:val="2"/>
          <w:lang w:eastAsia="ar-SA" w:bidi="ar-SA"/>
        </w:rPr>
        <w:t>Влияние биржевого краха на экономику США</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Распространение кризиса на другие страны</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Поиск путей выхода из кризиса</w:t>
      </w:r>
      <w:r w:rsidRPr="00E2593A">
        <w:rPr>
          <w:rFonts w:ascii="Times New Roman" w:eastAsia="SimSun" w:hAnsi="Times New Roman" w:cs="Times New Roman"/>
          <w:color w:val="231F20"/>
          <w:kern w:val="2"/>
          <w:lang w:eastAsia="ar-SA" w:bidi="ar-SA"/>
        </w:rPr>
        <w:t xml:space="preserve">. Дж. М. </w:t>
      </w:r>
      <w:proofErr w:type="spellStart"/>
      <w:r w:rsidRPr="00E2593A">
        <w:rPr>
          <w:rFonts w:ascii="Times New Roman" w:eastAsia="SimSun" w:hAnsi="Times New Roman" w:cs="Times New Roman"/>
          <w:color w:val="231F20"/>
          <w:kern w:val="2"/>
          <w:lang w:eastAsia="ar-SA" w:bidi="ar-SA"/>
        </w:rPr>
        <w:t>Кейнс</w:t>
      </w:r>
      <w:proofErr w:type="spellEnd"/>
      <w:r w:rsidRPr="00E2593A">
        <w:rPr>
          <w:rFonts w:ascii="Times New Roman" w:eastAsia="SimSun" w:hAnsi="Times New Roman" w:cs="Times New Roman"/>
          <w:color w:val="231F20"/>
          <w:kern w:val="2"/>
          <w:lang w:eastAsia="ar-SA" w:bidi="ar-SA"/>
        </w:rPr>
        <w:t xml:space="preserve"> и его рецепты спасения экономики. Государственное регулирование экономики и социальных</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отношений.</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«Новый курс» президента США Ф. Рузвельта и его результаты.</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Причины мирового экономического кризиса 1929 — 1933 годов.</w:t>
      </w:r>
    </w:p>
    <w:p w:rsidR="00E2593A" w:rsidRPr="00E2593A" w:rsidRDefault="00E2593A" w:rsidP="00E2593A">
      <w:pPr>
        <w:widowControl/>
        <w:tabs>
          <w:tab w:val="left" w:pos="284"/>
        </w:tabs>
        <w:suppressAutoHyphens/>
        <w:spacing w:before="5" w:line="220" w:lineRule="auto"/>
        <w:ind w:right="120"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 xml:space="preserve">Недемократические режимы. </w:t>
      </w:r>
      <w:r w:rsidRPr="00E2593A">
        <w:rPr>
          <w:rFonts w:ascii="Times New Roman" w:eastAsia="SimSun" w:hAnsi="Times New Roman" w:cs="Times New Roman"/>
          <w:i/>
          <w:color w:val="231F20"/>
          <w:kern w:val="2"/>
          <w:lang w:eastAsia="ar-SA" w:bidi="ar-SA"/>
        </w:rPr>
        <w:t>Рост фашистских движений в Западной</w:t>
      </w:r>
      <w:r w:rsidRPr="00E2593A">
        <w:rPr>
          <w:rFonts w:ascii="Times New Roman" w:eastAsia="SimSun" w:hAnsi="Times New Roman" w:cs="Times New Roman"/>
          <w:i/>
          <w:color w:val="231F20"/>
          <w:spacing w:val="-28"/>
          <w:kern w:val="2"/>
          <w:lang w:eastAsia="ar-SA" w:bidi="ar-SA"/>
        </w:rPr>
        <w:t xml:space="preserve"> </w:t>
      </w:r>
      <w:r w:rsidRPr="00E2593A">
        <w:rPr>
          <w:rFonts w:ascii="Times New Roman" w:eastAsia="SimSun" w:hAnsi="Times New Roman" w:cs="Times New Roman"/>
          <w:i/>
          <w:color w:val="231F20"/>
          <w:spacing w:val="-3"/>
          <w:kern w:val="2"/>
          <w:lang w:eastAsia="ar-SA" w:bidi="ar-SA"/>
        </w:rPr>
        <w:t>Европе</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color w:val="231F20"/>
          <w:kern w:val="2"/>
          <w:lang w:eastAsia="ar-SA" w:bidi="ar-SA"/>
        </w:rPr>
        <w:t xml:space="preserve">Захват фашистами власти в Италии. </w:t>
      </w:r>
      <w:r w:rsidRPr="00E2593A">
        <w:rPr>
          <w:rFonts w:ascii="Times New Roman" w:eastAsia="SimSun" w:hAnsi="Times New Roman" w:cs="Times New Roman"/>
          <w:i/>
          <w:color w:val="231F20"/>
          <w:kern w:val="2"/>
          <w:lang w:eastAsia="ar-SA" w:bidi="ar-SA"/>
        </w:rPr>
        <w:t>Режим Муссолини в Италии</w:t>
      </w:r>
      <w:r w:rsidRPr="00E2593A">
        <w:rPr>
          <w:rFonts w:ascii="Times New Roman" w:eastAsia="SimSun" w:hAnsi="Times New Roman" w:cs="Times New Roman"/>
          <w:color w:val="231F20"/>
          <w:kern w:val="2"/>
          <w:lang w:eastAsia="ar-SA" w:bidi="ar-SA"/>
        </w:rPr>
        <w:t>. Победа наци</w:t>
      </w:r>
      <w:r w:rsidRPr="00E2593A">
        <w:rPr>
          <w:rFonts w:ascii="Times New Roman" w:eastAsia="SimSun" w:hAnsi="Times New Roman" w:cs="Times New Roman"/>
          <w:color w:val="231F20"/>
          <w:spacing w:val="2"/>
          <w:kern w:val="2"/>
          <w:lang w:eastAsia="ar-SA" w:bidi="ar-SA"/>
        </w:rPr>
        <w:t xml:space="preserve">стов </w:t>
      </w:r>
      <w:r w:rsidRPr="00E2593A">
        <w:rPr>
          <w:rFonts w:ascii="Times New Roman" w:eastAsia="SimSun" w:hAnsi="Times New Roman" w:cs="Times New Roman"/>
          <w:color w:val="231F20"/>
          <w:kern w:val="2"/>
          <w:lang w:eastAsia="ar-SA" w:bidi="ar-SA"/>
        </w:rPr>
        <w:t xml:space="preserve">в </w:t>
      </w:r>
      <w:r w:rsidRPr="00E2593A">
        <w:rPr>
          <w:rFonts w:ascii="Times New Roman" w:eastAsia="SimSun" w:hAnsi="Times New Roman" w:cs="Times New Roman"/>
          <w:color w:val="231F20"/>
          <w:spacing w:val="2"/>
          <w:kern w:val="2"/>
          <w:lang w:eastAsia="ar-SA" w:bidi="ar-SA"/>
        </w:rPr>
        <w:t xml:space="preserve">Германии. </w:t>
      </w:r>
      <w:r w:rsidRPr="00E2593A">
        <w:rPr>
          <w:rFonts w:ascii="Times New Roman" w:eastAsia="SimSun" w:hAnsi="Times New Roman" w:cs="Times New Roman"/>
          <w:color w:val="231F20"/>
          <w:kern w:val="2"/>
          <w:lang w:eastAsia="ar-SA" w:bidi="ar-SA"/>
        </w:rPr>
        <w:t xml:space="preserve">А. </w:t>
      </w:r>
      <w:r w:rsidRPr="00E2593A">
        <w:rPr>
          <w:rFonts w:ascii="Times New Roman" w:eastAsia="SimSun" w:hAnsi="Times New Roman" w:cs="Times New Roman"/>
          <w:color w:val="231F20"/>
          <w:spacing w:val="2"/>
          <w:kern w:val="2"/>
          <w:lang w:eastAsia="ar-SA" w:bidi="ar-SA"/>
        </w:rPr>
        <w:t xml:space="preserve">Гитлер </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color w:val="231F20"/>
          <w:spacing w:val="2"/>
          <w:kern w:val="2"/>
          <w:lang w:eastAsia="ar-SA" w:bidi="ar-SA"/>
        </w:rPr>
        <w:t xml:space="preserve">фюрер германского народа. Внутренняя </w:t>
      </w:r>
      <w:r w:rsidRPr="00E2593A">
        <w:rPr>
          <w:rFonts w:ascii="Times New Roman" w:eastAsia="SimSun" w:hAnsi="Times New Roman" w:cs="Times New Roman"/>
          <w:color w:val="231F20"/>
          <w:spacing w:val="3"/>
          <w:kern w:val="2"/>
          <w:lang w:eastAsia="ar-SA" w:bidi="ar-SA"/>
        </w:rPr>
        <w:t xml:space="preserve">политика </w:t>
      </w:r>
      <w:r w:rsidRPr="00E2593A">
        <w:rPr>
          <w:rFonts w:ascii="Times New Roman" w:eastAsia="SimSun" w:hAnsi="Times New Roman" w:cs="Times New Roman"/>
          <w:color w:val="231F20"/>
          <w:kern w:val="2"/>
          <w:lang w:eastAsia="ar-SA" w:bidi="ar-SA"/>
        </w:rPr>
        <w:t>А.</w:t>
      </w:r>
      <w:r w:rsidRPr="00E2593A">
        <w:rPr>
          <w:rFonts w:ascii="Times New Roman" w:eastAsia="SimSun" w:hAnsi="Times New Roman" w:cs="Times New Roman"/>
          <w:color w:val="231F20"/>
          <w:spacing w:val="-47"/>
          <w:kern w:val="2"/>
          <w:lang w:eastAsia="ar-SA" w:bidi="ar-SA"/>
        </w:rPr>
        <w:t xml:space="preserve"> </w:t>
      </w:r>
      <w:r w:rsidRPr="00E2593A">
        <w:rPr>
          <w:rFonts w:ascii="Times New Roman" w:eastAsia="SimSun" w:hAnsi="Times New Roman" w:cs="Times New Roman"/>
          <w:color w:val="231F20"/>
          <w:kern w:val="2"/>
          <w:lang w:eastAsia="ar-SA" w:bidi="ar-SA"/>
        </w:rPr>
        <w:t>Гитлера,</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установление</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функционирование</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тоталитарного</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режима,</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причины</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spacing w:val="-5"/>
          <w:kern w:val="2"/>
          <w:lang w:eastAsia="ar-SA" w:bidi="ar-SA"/>
        </w:rPr>
        <w:t xml:space="preserve">его </w:t>
      </w:r>
      <w:r w:rsidRPr="00E2593A">
        <w:rPr>
          <w:rFonts w:ascii="Times New Roman" w:eastAsia="SimSun" w:hAnsi="Times New Roman" w:cs="Times New Roman"/>
          <w:color w:val="231F20"/>
          <w:kern w:val="2"/>
          <w:lang w:eastAsia="ar-SA" w:bidi="ar-SA"/>
        </w:rPr>
        <w:t>устойчивости.</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Авторитарные</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режимы</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большинстве</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стран</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Европы:</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общие</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черты</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и национальные</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особенности.</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Создание</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победа</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Народного</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фронта</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во</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Франции,</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Испании.</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i/>
          <w:color w:val="231F20"/>
          <w:kern w:val="2"/>
          <w:lang w:eastAsia="ar-SA" w:bidi="ar-SA"/>
        </w:rPr>
        <w:t>Реформы</w:t>
      </w:r>
      <w:r w:rsidRPr="00E2593A">
        <w:rPr>
          <w:rFonts w:ascii="Times New Roman" w:eastAsia="SimSun" w:hAnsi="Times New Roman" w:cs="Times New Roman"/>
          <w:i/>
          <w:color w:val="231F20"/>
          <w:spacing w:val="-18"/>
          <w:kern w:val="2"/>
          <w:lang w:eastAsia="ar-SA" w:bidi="ar-SA"/>
        </w:rPr>
        <w:t xml:space="preserve"> </w:t>
      </w:r>
      <w:r w:rsidRPr="00E2593A">
        <w:rPr>
          <w:rFonts w:ascii="Times New Roman" w:eastAsia="SimSun" w:hAnsi="Times New Roman" w:cs="Times New Roman"/>
          <w:i/>
          <w:color w:val="231F20"/>
          <w:kern w:val="2"/>
          <w:lang w:eastAsia="ar-SA" w:bidi="ar-SA"/>
        </w:rPr>
        <w:t>правительств</w:t>
      </w:r>
      <w:r w:rsidRPr="00E2593A">
        <w:rPr>
          <w:rFonts w:ascii="Times New Roman" w:eastAsia="SimSun" w:hAnsi="Times New Roman" w:cs="Times New Roman"/>
          <w:i/>
          <w:color w:val="231F20"/>
          <w:spacing w:val="-19"/>
          <w:kern w:val="2"/>
          <w:lang w:eastAsia="ar-SA" w:bidi="ar-SA"/>
        </w:rPr>
        <w:t xml:space="preserve"> </w:t>
      </w:r>
      <w:r w:rsidRPr="00E2593A">
        <w:rPr>
          <w:rFonts w:ascii="Times New Roman" w:eastAsia="SimSun" w:hAnsi="Times New Roman" w:cs="Times New Roman"/>
          <w:i/>
          <w:color w:val="231F20"/>
          <w:kern w:val="2"/>
          <w:lang w:eastAsia="ar-SA" w:bidi="ar-SA"/>
        </w:rPr>
        <w:t>Народного</w:t>
      </w:r>
      <w:r w:rsidRPr="00E2593A">
        <w:rPr>
          <w:rFonts w:ascii="Times New Roman" w:eastAsia="SimSun" w:hAnsi="Times New Roman" w:cs="Times New Roman"/>
          <w:i/>
          <w:color w:val="231F20"/>
          <w:spacing w:val="-20"/>
          <w:kern w:val="2"/>
          <w:lang w:eastAsia="ar-SA" w:bidi="ar-SA"/>
        </w:rPr>
        <w:t xml:space="preserve"> </w:t>
      </w:r>
      <w:r w:rsidRPr="00E2593A">
        <w:rPr>
          <w:rFonts w:ascii="Times New Roman" w:eastAsia="SimSun" w:hAnsi="Times New Roman" w:cs="Times New Roman"/>
          <w:i/>
          <w:color w:val="231F20"/>
          <w:kern w:val="2"/>
          <w:lang w:eastAsia="ar-SA" w:bidi="ar-SA"/>
        </w:rPr>
        <w:t>фронта</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Гражданская</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война</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 xml:space="preserve">Испании. </w:t>
      </w:r>
      <w:r w:rsidRPr="00E2593A">
        <w:rPr>
          <w:rFonts w:ascii="Times New Roman" w:eastAsia="SimSun" w:hAnsi="Times New Roman" w:cs="Times New Roman"/>
          <w:i/>
          <w:color w:val="231F20"/>
          <w:kern w:val="2"/>
          <w:lang w:eastAsia="ar-SA" w:bidi="ar-SA"/>
        </w:rPr>
        <w:t>Помощь СССР антифашистам</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Причины победы</w:t>
      </w:r>
      <w:r w:rsidRPr="00E2593A">
        <w:rPr>
          <w:rFonts w:ascii="Times New Roman" w:eastAsia="SimSun" w:hAnsi="Times New Roman" w:cs="Times New Roman"/>
          <w:i/>
          <w:color w:val="231F20"/>
          <w:spacing w:val="37"/>
          <w:kern w:val="2"/>
          <w:lang w:eastAsia="ar-SA" w:bidi="ar-SA"/>
        </w:rPr>
        <w:t xml:space="preserve"> </w:t>
      </w:r>
      <w:r w:rsidRPr="00E2593A">
        <w:rPr>
          <w:rFonts w:ascii="Times New Roman" w:eastAsia="SimSun" w:hAnsi="Times New Roman" w:cs="Times New Roman"/>
          <w:i/>
          <w:color w:val="231F20"/>
          <w:kern w:val="2"/>
          <w:lang w:eastAsia="ar-SA" w:bidi="ar-SA"/>
        </w:rPr>
        <w:t>мятежников</w:t>
      </w:r>
      <w:r w:rsidRPr="00E2593A">
        <w:rPr>
          <w:rFonts w:ascii="Times New Roman" w:eastAsia="SimSun" w:hAnsi="Times New Roman" w:cs="Times New Roman"/>
          <w:color w:val="231F20"/>
          <w:kern w:val="2"/>
          <w:lang w:eastAsia="ar-SA" w:bidi="ar-SA"/>
        </w:rPr>
        <w:t>.</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Гражданская война в Испании.</w:t>
      </w:r>
    </w:p>
    <w:p w:rsidR="00E2593A" w:rsidRPr="00E2593A" w:rsidRDefault="00E2593A" w:rsidP="00E2593A">
      <w:pPr>
        <w:widowControl/>
        <w:tabs>
          <w:tab w:val="left" w:pos="284"/>
        </w:tabs>
        <w:suppressAutoHyphens/>
        <w:spacing w:before="4" w:after="120" w:line="220" w:lineRule="auto"/>
        <w:ind w:right="122"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Турция,</w:t>
      </w:r>
      <w:r w:rsidRPr="00E2593A">
        <w:rPr>
          <w:rFonts w:ascii="Times New Roman" w:eastAsia="SimSun" w:hAnsi="Times New Roman" w:cs="Times New Roman"/>
          <w:b/>
          <w:color w:val="231F20"/>
          <w:spacing w:val="-10"/>
          <w:kern w:val="2"/>
          <w:lang w:eastAsia="ar-SA" w:bidi="ar-SA"/>
        </w:rPr>
        <w:t xml:space="preserve"> </w:t>
      </w:r>
      <w:r w:rsidRPr="00E2593A">
        <w:rPr>
          <w:rFonts w:ascii="Times New Roman" w:eastAsia="SimSun" w:hAnsi="Times New Roman" w:cs="Times New Roman"/>
          <w:b/>
          <w:color w:val="231F20"/>
          <w:kern w:val="2"/>
          <w:lang w:eastAsia="ar-SA" w:bidi="ar-SA"/>
        </w:rPr>
        <w:t>Китай,</w:t>
      </w:r>
      <w:r w:rsidRPr="00E2593A">
        <w:rPr>
          <w:rFonts w:ascii="Times New Roman" w:eastAsia="SimSun" w:hAnsi="Times New Roman" w:cs="Times New Roman"/>
          <w:b/>
          <w:color w:val="231F20"/>
          <w:spacing w:val="-10"/>
          <w:kern w:val="2"/>
          <w:lang w:eastAsia="ar-SA" w:bidi="ar-SA"/>
        </w:rPr>
        <w:t xml:space="preserve"> </w:t>
      </w:r>
      <w:r w:rsidRPr="00E2593A">
        <w:rPr>
          <w:rFonts w:ascii="Times New Roman" w:eastAsia="SimSun" w:hAnsi="Times New Roman" w:cs="Times New Roman"/>
          <w:b/>
          <w:color w:val="231F20"/>
          <w:kern w:val="2"/>
          <w:lang w:eastAsia="ar-SA" w:bidi="ar-SA"/>
        </w:rPr>
        <w:t>Индия,</w:t>
      </w:r>
      <w:r w:rsidRPr="00E2593A">
        <w:rPr>
          <w:rFonts w:ascii="Times New Roman" w:eastAsia="SimSun" w:hAnsi="Times New Roman" w:cs="Times New Roman"/>
          <w:b/>
          <w:color w:val="231F20"/>
          <w:spacing w:val="-9"/>
          <w:kern w:val="2"/>
          <w:lang w:eastAsia="ar-SA" w:bidi="ar-SA"/>
        </w:rPr>
        <w:t xml:space="preserve"> </w:t>
      </w:r>
      <w:r w:rsidRPr="00E2593A">
        <w:rPr>
          <w:rFonts w:ascii="Times New Roman" w:eastAsia="SimSun" w:hAnsi="Times New Roman" w:cs="Times New Roman"/>
          <w:b/>
          <w:color w:val="231F20"/>
          <w:kern w:val="2"/>
          <w:lang w:eastAsia="ar-SA" w:bidi="ar-SA"/>
        </w:rPr>
        <w:t>Япония.</w:t>
      </w:r>
      <w:r w:rsidRPr="00E2593A">
        <w:rPr>
          <w:rFonts w:ascii="Times New Roman" w:eastAsia="SimSun" w:hAnsi="Times New Roman" w:cs="Times New Roman"/>
          <w:b/>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Воздействие</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Первой</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мировой</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войны</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 xml:space="preserve">Великой российской революции на страны Азии. Установление республики в Турции, </w:t>
      </w:r>
      <w:r w:rsidRPr="00E2593A">
        <w:rPr>
          <w:rFonts w:ascii="Times New Roman" w:eastAsia="SimSun" w:hAnsi="Times New Roman" w:cs="Times New Roman"/>
          <w:color w:val="231F20"/>
          <w:kern w:val="2"/>
          <w:lang w:eastAsia="ar-SA" w:bidi="ar-SA"/>
        </w:rPr>
        <w:lastRenderedPageBreak/>
        <w:t>деятельность</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М.</w:t>
      </w:r>
      <w:r w:rsidRPr="00E2593A">
        <w:rPr>
          <w:rFonts w:ascii="Times New Roman" w:eastAsia="SimSun" w:hAnsi="Times New Roman" w:cs="Times New Roman"/>
          <w:color w:val="231F20"/>
          <w:spacing w:val="-43"/>
          <w:kern w:val="2"/>
          <w:lang w:eastAsia="ar-SA" w:bidi="ar-SA"/>
        </w:rPr>
        <w:t xml:space="preserve"> </w:t>
      </w:r>
      <w:proofErr w:type="spellStart"/>
      <w:r w:rsidRPr="00E2593A">
        <w:rPr>
          <w:rFonts w:ascii="Times New Roman" w:eastAsia="SimSun" w:hAnsi="Times New Roman" w:cs="Times New Roman"/>
          <w:color w:val="231F20"/>
          <w:kern w:val="2"/>
          <w:lang w:eastAsia="ar-SA" w:bidi="ar-SA"/>
        </w:rPr>
        <w:t>Кемаля</w:t>
      </w:r>
      <w:proofErr w:type="spellEnd"/>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Великая</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национальная</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революция</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1925</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1927</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годов</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Китае. Создание Компартии Китая. Установление диктатуры Чан Кайши и гражданская война</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Китае.</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i/>
          <w:color w:val="231F20"/>
          <w:kern w:val="2"/>
          <w:lang w:eastAsia="ar-SA" w:bidi="ar-SA"/>
        </w:rPr>
        <w:t>Советские</w:t>
      </w:r>
      <w:r w:rsidRPr="00E2593A">
        <w:rPr>
          <w:rFonts w:ascii="Times New Roman" w:eastAsia="SimSun" w:hAnsi="Times New Roman" w:cs="Times New Roman"/>
          <w:i/>
          <w:color w:val="231F20"/>
          <w:spacing w:val="-6"/>
          <w:kern w:val="2"/>
          <w:lang w:eastAsia="ar-SA" w:bidi="ar-SA"/>
        </w:rPr>
        <w:t xml:space="preserve"> </w:t>
      </w:r>
      <w:r w:rsidRPr="00E2593A">
        <w:rPr>
          <w:rFonts w:ascii="Times New Roman" w:eastAsia="SimSun" w:hAnsi="Times New Roman" w:cs="Times New Roman"/>
          <w:i/>
          <w:color w:val="231F20"/>
          <w:kern w:val="2"/>
          <w:lang w:eastAsia="ar-SA" w:bidi="ar-SA"/>
        </w:rPr>
        <w:t>районы</w:t>
      </w:r>
      <w:r w:rsidRPr="00E2593A">
        <w:rPr>
          <w:rFonts w:ascii="Times New Roman" w:eastAsia="SimSun" w:hAnsi="Times New Roman" w:cs="Times New Roman"/>
          <w:i/>
          <w:color w:val="231F20"/>
          <w:spacing w:val="-7"/>
          <w:kern w:val="2"/>
          <w:lang w:eastAsia="ar-SA" w:bidi="ar-SA"/>
        </w:rPr>
        <w:t xml:space="preserve"> </w:t>
      </w:r>
      <w:r w:rsidRPr="00E2593A">
        <w:rPr>
          <w:rFonts w:ascii="Times New Roman" w:eastAsia="SimSun" w:hAnsi="Times New Roman" w:cs="Times New Roman"/>
          <w:i/>
          <w:color w:val="231F20"/>
          <w:kern w:val="2"/>
          <w:lang w:eastAsia="ar-SA" w:bidi="ar-SA"/>
        </w:rPr>
        <w:t>Китая</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Создание</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Национального</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фронта</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борьбы против</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Японии.</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i/>
          <w:color w:val="231F20"/>
          <w:kern w:val="2"/>
          <w:lang w:eastAsia="ar-SA" w:bidi="ar-SA"/>
        </w:rPr>
        <w:t>Сохранение</w:t>
      </w:r>
      <w:r w:rsidRPr="00E2593A">
        <w:rPr>
          <w:rFonts w:ascii="Times New Roman" w:eastAsia="SimSun" w:hAnsi="Times New Roman" w:cs="Times New Roman"/>
          <w:i/>
          <w:color w:val="231F20"/>
          <w:spacing w:val="-7"/>
          <w:kern w:val="2"/>
          <w:lang w:eastAsia="ar-SA" w:bidi="ar-SA"/>
        </w:rPr>
        <w:t xml:space="preserve"> </w:t>
      </w:r>
      <w:r w:rsidRPr="00E2593A">
        <w:rPr>
          <w:rFonts w:ascii="Times New Roman" w:eastAsia="SimSun" w:hAnsi="Times New Roman" w:cs="Times New Roman"/>
          <w:i/>
          <w:color w:val="231F20"/>
          <w:kern w:val="2"/>
          <w:lang w:eastAsia="ar-SA" w:bidi="ar-SA"/>
        </w:rPr>
        <w:t>противоречий</w:t>
      </w:r>
      <w:r w:rsidRPr="00E2593A">
        <w:rPr>
          <w:rFonts w:ascii="Times New Roman" w:eastAsia="SimSun" w:hAnsi="Times New Roman" w:cs="Times New Roman"/>
          <w:i/>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между</w:t>
      </w:r>
      <w:r w:rsidRPr="00E2593A">
        <w:rPr>
          <w:rFonts w:ascii="Times New Roman" w:eastAsia="SimSun" w:hAnsi="Times New Roman" w:cs="Times New Roman"/>
          <w:i/>
          <w:color w:val="231F20"/>
          <w:spacing w:val="-7"/>
          <w:kern w:val="2"/>
          <w:lang w:eastAsia="ar-SA" w:bidi="ar-SA"/>
        </w:rPr>
        <w:t xml:space="preserve"> </w:t>
      </w:r>
      <w:r w:rsidRPr="00E2593A">
        <w:rPr>
          <w:rFonts w:ascii="Times New Roman" w:eastAsia="SimSun" w:hAnsi="Times New Roman" w:cs="Times New Roman"/>
          <w:i/>
          <w:color w:val="231F20"/>
          <w:kern w:val="2"/>
          <w:lang w:eastAsia="ar-SA" w:bidi="ar-SA"/>
        </w:rPr>
        <w:t>коммунистами</w:t>
      </w:r>
      <w:r w:rsidRPr="00E2593A">
        <w:rPr>
          <w:rFonts w:ascii="Times New Roman" w:eastAsia="SimSun" w:hAnsi="Times New Roman" w:cs="Times New Roman"/>
          <w:i/>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гоминдановцами</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Кампания</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гражданского</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неповиновения</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Индии.</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Идеология</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ненасильственного сопротивления английским колонизаторам М. Ганди. Милитаризация Японии, ее переход к внешнеполитической</w:t>
      </w:r>
      <w:r w:rsidRPr="00E2593A">
        <w:rPr>
          <w:rFonts w:ascii="Times New Roman" w:eastAsia="SimSun" w:hAnsi="Times New Roman" w:cs="Times New Roman"/>
          <w:color w:val="231F20"/>
          <w:spacing w:val="5"/>
          <w:kern w:val="2"/>
          <w:lang w:eastAsia="ar-SA" w:bidi="ar-SA"/>
        </w:rPr>
        <w:t xml:space="preserve"> </w:t>
      </w:r>
      <w:r w:rsidRPr="00E2593A">
        <w:rPr>
          <w:rFonts w:ascii="Times New Roman" w:eastAsia="SimSun" w:hAnsi="Times New Roman" w:cs="Times New Roman"/>
          <w:color w:val="231F20"/>
          <w:kern w:val="2"/>
          <w:lang w:eastAsia="ar-SA" w:bidi="ar-SA"/>
        </w:rPr>
        <w:t>экспансии.</w:t>
      </w:r>
    </w:p>
    <w:p w:rsidR="00E2593A" w:rsidRPr="00E2593A" w:rsidRDefault="00E2593A" w:rsidP="00E2593A">
      <w:pPr>
        <w:keepNext/>
        <w:widowControl/>
        <w:tabs>
          <w:tab w:val="left" w:pos="284"/>
        </w:tabs>
        <w:suppressAutoHyphens/>
        <w:spacing w:before="240" w:after="60" w:line="229"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Великая национальная революция 1925 — 1927 годов в Китае.</w:t>
      </w:r>
    </w:p>
    <w:p w:rsidR="00E2593A" w:rsidRPr="00E2593A" w:rsidRDefault="00E2593A" w:rsidP="00E2593A">
      <w:pPr>
        <w:widowControl/>
        <w:tabs>
          <w:tab w:val="left" w:pos="284"/>
        </w:tabs>
        <w:suppressAutoHyphens/>
        <w:spacing w:before="5" w:line="220" w:lineRule="auto"/>
        <w:ind w:right="117"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 xml:space="preserve">Международные отношения. </w:t>
      </w:r>
      <w:r w:rsidRPr="00E2593A">
        <w:rPr>
          <w:rFonts w:ascii="Times New Roman" w:eastAsia="SimSun" w:hAnsi="Times New Roman" w:cs="Times New Roman"/>
          <w:color w:val="231F20"/>
          <w:kern w:val="2"/>
          <w:lang w:eastAsia="ar-SA" w:bidi="ar-SA"/>
        </w:rPr>
        <w:t xml:space="preserve">Деятельность Лиги Наций. Кризис Версальско- Вашингтонской системы. Агрессия Японии на Дальнем Востоке. Начало японо- китайской войны. Столкновения Японии и СССР. События у озера Хасан и реки Халхин-Гол. </w:t>
      </w:r>
      <w:r w:rsidRPr="00E2593A">
        <w:rPr>
          <w:rFonts w:ascii="Times New Roman" w:eastAsia="SimSun" w:hAnsi="Times New Roman" w:cs="Times New Roman"/>
          <w:i/>
          <w:color w:val="231F20"/>
          <w:kern w:val="2"/>
          <w:lang w:eastAsia="ar-SA" w:bidi="ar-SA"/>
        </w:rPr>
        <w:t>Агрессия Италии в Эфиопии</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Вмешательство Германии и Италии в гражданскую войну в Испании</w:t>
      </w:r>
      <w:r w:rsidRPr="00E2593A">
        <w:rPr>
          <w:rFonts w:ascii="Times New Roman" w:eastAsia="SimSun" w:hAnsi="Times New Roman" w:cs="Times New Roman"/>
          <w:color w:val="231F20"/>
          <w:kern w:val="2"/>
          <w:lang w:eastAsia="ar-SA" w:bidi="ar-SA"/>
        </w:rPr>
        <w:t>. Складывание союза агрессивных государств «Бер</w:t>
      </w:r>
      <w:r w:rsidRPr="00E2593A">
        <w:rPr>
          <w:rFonts w:ascii="Times New Roman" w:eastAsia="SimSun" w:hAnsi="Times New Roman" w:cs="Times New Roman"/>
          <w:color w:val="231F20"/>
          <w:w w:val="105"/>
          <w:kern w:val="2"/>
          <w:lang w:eastAsia="ar-SA" w:bidi="ar-SA"/>
        </w:rPr>
        <w:t>лин — Рим — Токио». Западная политика «умиротворения» агрессоров. Аншлюс Австрии. Мюнхенский сговор и раздел Чехословакии.</w:t>
      </w:r>
    </w:p>
    <w:p w:rsidR="00E2593A" w:rsidRPr="00E2593A" w:rsidRDefault="00E2593A" w:rsidP="00E2593A">
      <w:pPr>
        <w:keepNext/>
        <w:widowControl/>
        <w:tabs>
          <w:tab w:val="left" w:pos="284"/>
        </w:tabs>
        <w:suppressAutoHyphens/>
        <w:spacing w:before="240" w:after="60" w:line="227"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Мюнхенский сговор и раздел Чехословакии.</w:t>
      </w:r>
    </w:p>
    <w:p w:rsidR="00E2593A" w:rsidRPr="00E2593A" w:rsidRDefault="00E2593A" w:rsidP="00E2593A">
      <w:pPr>
        <w:widowControl/>
        <w:tabs>
          <w:tab w:val="left" w:pos="284"/>
        </w:tabs>
        <w:suppressAutoHyphens/>
        <w:spacing w:before="4" w:after="120" w:line="220" w:lineRule="auto"/>
        <w:ind w:right="119"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Культура</w:t>
      </w:r>
      <w:r w:rsidRPr="00E2593A">
        <w:rPr>
          <w:rFonts w:ascii="Times New Roman" w:eastAsia="SimSun" w:hAnsi="Times New Roman" w:cs="Times New Roman"/>
          <w:b/>
          <w:color w:val="231F20"/>
          <w:spacing w:val="-30"/>
          <w:kern w:val="2"/>
          <w:lang w:eastAsia="ar-SA" w:bidi="ar-SA"/>
        </w:rPr>
        <w:t xml:space="preserve"> </w:t>
      </w:r>
      <w:r w:rsidRPr="00E2593A">
        <w:rPr>
          <w:rFonts w:ascii="Times New Roman" w:eastAsia="SimSun" w:hAnsi="Times New Roman" w:cs="Times New Roman"/>
          <w:b/>
          <w:color w:val="231F20"/>
          <w:kern w:val="2"/>
          <w:lang w:eastAsia="ar-SA" w:bidi="ar-SA"/>
        </w:rPr>
        <w:t>в</w:t>
      </w:r>
      <w:r w:rsidRPr="00E2593A">
        <w:rPr>
          <w:rFonts w:ascii="Times New Roman" w:eastAsia="SimSun" w:hAnsi="Times New Roman" w:cs="Times New Roman"/>
          <w:b/>
          <w:color w:val="231F20"/>
          <w:spacing w:val="-29"/>
          <w:kern w:val="2"/>
          <w:lang w:eastAsia="ar-SA" w:bidi="ar-SA"/>
        </w:rPr>
        <w:t xml:space="preserve"> </w:t>
      </w:r>
      <w:r w:rsidRPr="00E2593A">
        <w:rPr>
          <w:rFonts w:ascii="Times New Roman" w:eastAsia="SimSun" w:hAnsi="Times New Roman" w:cs="Times New Roman"/>
          <w:b/>
          <w:color w:val="231F20"/>
          <w:kern w:val="2"/>
          <w:lang w:eastAsia="ar-SA" w:bidi="ar-SA"/>
        </w:rPr>
        <w:t>первой</w:t>
      </w:r>
      <w:r w:rsidRPr="00E2593A">
        <w:rPr>
          <w:rFonts w:ascii="Times New Roman" w:eastAsia="SimSun" w:hAnsi="Times New Roman" w:cs="Times New Roman"/>
          <w:b/>
          <w:color w:val="231F20"/>
          <w:spacing w:val="-30"/>
          <w:kern w:val="2"/>
          <w:lang w:eastAsia="ar-SA" w:bidi="ar-SA"/>
        </w:rPr>
        <w:t xml:space="preserve"> </w:t>
      </w:r>
      <w:r w:rsidRPr="00E2593A">
        <w:rPr>
          <w:rFonts w:ascii="Times New Roman" w:eastAsia="SimSun" w:hAnsi="Times New Roman" w:cs="Times New Roman"/>
          <w:b/>
          <w:color w:val="231F20"/>
          <w:kern w:val="2"/>
          <w:lang w:eastAsia="ar-SA" w:bidi="ar-SA"/>
        </w:rPr>
        <w:t>половине</w:t>
      </w:r>
      <w:r w:rsidRPr="00E2593A">
        <w:rPr>
          <w:rFonts w:ascii="Times New Roman" w:eastAsia="SimSun" w:hAnsi="Times New Roman" w:cs="Times New Roman"/>
          <w:b/>
          <w:color w:val="231F20"/>
          <w:spacing w:val="-29"/>
          <w:kern w:val="2"/>
          <w:lang w:eastAsia="ar-SA" w:bidi="ar-SA"/>
        </w:rPr>
        <w:t xml:space="preserve"> </w:t>
      </w:r>
      <w:r w:rsidRPr="00E2593A">
        <w:rPr>
          <w:rFonts w:ascii="Times New Roman" w:eastAsia="SimSun" w:hAnsi="Times New Roman" w:cs="Times New Roman"/>
          <w:b/>
          <w:color w:val="231F20"/>
          <w:kern w:val="2"/>
          <w:lang w:eastAsia="ar-SA" w:bidi="ar-SA"/>
        </w:rPr>
        <w:t>ХХ</w:t>
      </w:r>
      <w:r w:rsidRPr="00E2593A">
        <w:rPr>
          <w:rFonts w:ascii="Times New Roman" w:eastAsia="SimSun" w:hAnsi="Times New Roman" w:cs="Times New Roman"/>
          <w:b/>
          <w:color w:val="231F20"/>
          <w:spacing w:val="-30"/>
          <w:kern w:val="2"/>
          <w:lang w:eastAsia="ar-SA" w:bidi="ar-SA"/>
        </w:rPr>
        <w:t xml:space="preserve"> </w:t>
      </w:r>
      <w:r w:rsidRPr="00E2593A">
        <w:rPr>
          <w:rFonts w:ascii="Times New Roman" w:eastAsia="SimSun" w:hAnsi="Times New Roman" w:cs="Times New Roman"/>
          <w:b/>
          <w:color w:val="231F20"/>
          <w:kern w:val="2"/>
          <w:lang w:eastAsia="ar-SA" w:bidi="ar-SA"/>
        </w:rPr>
        <w:t>века.</w:t>
      </w:r>
      <w:r w:rsidRPr="00E2593A">
        <w:rPr>
          <w:rFonts w:ascii="Times New Roman" w:eastAsia="SimSun" w:hAnsi="Times New Roman" w:cs="Times New Roman"/>
          <w:b/>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Развитие</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науки.</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Открытия</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области</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физики,</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химии,</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биологии,</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медицины.</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Формирование</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новых</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художественных</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направлений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школ.</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Развитие</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реалистического</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модернистского</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искусства.</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Изобразительное</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искусство.</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Архитектура.</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Основные</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направления</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литературе.</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Писатели:</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модернисты, реалисты;</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писатели</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«потерянного</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поколения»,</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антиутопии.</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Музыка.</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Театр.</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 xml:space="preserve">Развитие киноискусства. </w:t>
      </w:r>
      <w:r w:rsidRPr="00E2593A">
        <w:rPr>
          <w:rFonts w:ascii="Times New Roman" w:eastAsia="SimSun" w:hAnsi="Times New Roman" w:cs="Times New Roman"/>
          <w:i/>
          <w:color w:val="231F20"/>
          <w:kern w:val="2"/>
          <w:lang w:eastAsia="ar-SA" w:bidi="ar-SA"/>
        </w:rPr>
        <w:t>Рождение звукового кино</w:t>
      </w:r>
      <w:r w:rsidRPr="00E2593A">
        <w:rPr>
          <w:rFonts w:ascii="Times New Roman" w:eastAsia="SimSun" w:hAnsi="Times New Roman" w:cs="Times New Roman"/>
          <w:color w:val="231F20"/>
          <w:kern w:val="2"/>
          <w:lang w:eastAsia="ar-SA" w:bidi="ar-SA"/>
        </w:rPr>
        <w:t>. Нацизм и</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культура.</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before="6" w:after="120" w:line="220" w:lineRule="auto"/>
        <w:ind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Формирование новых художественных направлений и школ в искусстве первой половины ХХ века.</w:t>
      </w:r>
    </w:p>
    <w:p w:rsidR="00E2593A" w:rsidRPr="00E2593A" w:rsidRDefault="00E2593A" w:rsidP="00E2593A">
      <w:pPr>
        <w:widowControl/>
        <w:tabs>
          <w:tab w:val="left" w:pos="284"/>
        </w:tabs>
        <w:suppressAutoHyphens/>
        <w:spacing w:before="1" w:line="220" w:lineRule="auto"/>
        <w:ind w:right="120"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 xml:space="preserve">Новая экономическая политика в Советской России. Образование СССР. </w:t>
      </w:r>
      <w:r w:rsidRPr="00E2593A">
        <w:rPr>
          <w:rFonts w:ascii="Times New Roman" w:eastAsia="SimSun" w:hAnsi="Times New Roman" w:cs="Times New Roman"/>
          <w:color w:val="231F20"/>
          <w:spacing w:val="-4"/>
          <w:w w:val="95"/>
          <w:kern w:val="2"/>
          <w:lang w:eastAsia="ar-SA" w:bidi="ar-SA"/>
        </w:rPr>
        <w:t>Эконо</w:t>
      </w:r>
      <w:r w:rsidRPr="00E2593A">
        <w:rPr>
          <w:rFonts w:ascii="Times New Roman" w:eastAsia="SimSun" w:hAnsi="Times New Roman" w:cs="Times New Roman"/>
          <w:color w:val="231F20"/>
          <w:kern w:val="2"/>
          <w:lang w:eastAsia="ar-SA" w:bidi="ar-SA"/>
        </w:rPr>
        <w:t>мический</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политический</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кризис.</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Крестьянские</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восстания,</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Кронштадтский</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 xml:space="preserve">мятеж и </w:t>
      </w:r>
      <w:r w:rsidRPr="00E2593A">
        <w:rPr>
          <w:rFonts w:ascii="Times New Roman" w:eastAsia="SimSun" w:hAnsi="Times New Roman" w:cs="Times New Roman"/>
          <w:color w:val="231F20"/>
          <w:spacing w:val="2"/>
          <w:kern w:val="2"/>
          <w:lang w:eastAsia="ar-SA" w:bidi="ar-SA"/>
        </w:rPr>
        <w:t xml:space="preserve">др. </w:t>
      </w:r>
      <w:r w:rsidRPr="00E2593A">
        <w:rPr>
          <w:rFonts w:ascii="Times New Roman" w:eastAsia="SimSun" w:hAnsi="Times New Roman" w:cs="Times New Roman"/>
          <w:color w:val="231F20"/>
          <w:spacing w:val="3"/>
          <w:kern w:val="2"/>
          <w:lang w:eastAsia="ar-SA" w:bidi="ar-SA"/>
        </w:rPr>
        <w:t xml:space="preserve">Переход </w:t>
      </w:r>
      <w:r w:rsidRPr="00E2593A">
        <w:rPr>
          <w:rFonts w:ascii="Times New Roman" w:eastAsia="SimSun" w:hAnsi="Times New Roman" w:cs="Times New Roman"/>
          <w:color w:val="231F20"/>
          <w:kern w:val="2"/>
          <w:lang w:eastAsia="ar-SA" w:bidi="ar-SA"/>
        </w:rPr>
        <w:t xml:space="preserve">к </w:t>
      </w:r>
      <w:r w:rsidRPr="00E2593A">
        <w:rPr>
          <w:rFonts w:ascii="Times New Roman" w:eastAsia="SimSun" w:hAnsi="Times New Roman" w:cs="Times New Roman"/>
          <w:color w:val="231F20"/>
          <w:spacing w:val="3"/>
          <w:kern w:val="2"/>
          <w:lang w:eastAsia="ar-SA" w:bidi="ar-SA"/>
        </w:rPr>
        <w:t xml:space="preserve">новой экономической политике. Сущность нэпа. Достижения </w:t>
      </w:r>
      <w:r w:rsidRPr="00E2593A">
        <w:rPr>
          <w:rFonts w:ascii="Times New Roman" w:eastAsia="SimSun" w:hAnsi="Times New Roman" w:cs="Times New Roman"/>
          <w:color w:val="231F20"/>
          <w:kern w:val="2"/>
          <w:lang w:eastAsia="ar-SA" w:bidi="ar-SA"/>
        </w:rPr>
        <w:t>и противоречия</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нэпа,</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причины</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его</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свертывания.</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Политическая</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жизнь</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1920-е</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годы. Образование</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СССР:</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предпосылки</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объединения</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республик,</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альтернативные</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проекты и</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практические</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решения.</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i/>
          <w:color w:val="231F20"/>
          <w:kern w:val="2"/>
          <w:lang w:eastAsia="ar-SA" w:bidi="ar-SA"/>
        </w:rPr>
        <w:t>Национальная</w:t>
      </w:r>
      <w:r w:rsidRPr="00E2593A">
        <w:rPr>
          <w:rFonts w:ascii="Times New Roman" w:eastAsia="SimSun" w:hAnsi="Times New Roman" w:cs="Times New Roman"/>
          <w:i/>
          <w:color w:val="231F20"/>
          <w:spacing w:val="-7"/>
          <w:kern w:val="2"/>
          <w:lang w:eastAsia="ar-SA" w:bidi="ar-SA"/>
        </w:rPr>
        <w:t xml:space="preserve"> </w:t>
      </w:r>
      <w:r w:rsidRPr="00E2593A">
        <w:rPr>
          <w:rFonts w:ascii="Times New Roman" w:eastAsia="SimSun" w:hAnsi="Times New Roman" w:cs="Times New Roman"/>
          <w:i/>
          <w:color w:val="231F20"/>
          <w:kern w:val="2"/>
          <w:lang w:eastAsia="ar-SA" w:bidi="ar-SA"/>
        </w:rPr>
        <w:t>политика</w:t>
      </w:r>
      <w:r w:rsidRPr="00E2593A">
        <w:rPr>
          <w:rFonts w:ascii="Times New Roman" w:eastAsia="SimSun" w:hAnsi="Times New Roman" w:cs="Times New Roman"/>
          <w:i/>
          <w:color w:val="231F20"/>
          <w:spacing w:val="-6"/>
          <w:kern w:val="2"/>
          <w:lang w:eastAsia="ar-SA" w:bidi="ar-SA"/>
        </w:rPr>
        <w:t xml:space="preserve"> </w:t>
      </w:r>
      <w:r w:rsidRPr="00E2593A">
        <w:rPr>
          <w:rFonts w:ascii="Times New Roman" w:eastAsia="SimSun" w:hAnsi="Times New Roman" w:cs="Times New Roman"/>
          <w:i/>
          <w:color w:val="231F20"/>
          <w:kern w:val="2"/>
          <w:lang w:eastAsia="ar-SA" w:bidi="ar-SA"/>
        </w:rPr>
        <w:t>советской</w:t>
      </w:r>
      <w:r w:rsidRPr="00E2593A">
        <w:rPr>
          <w:rFonts w:ascii="Times New Roman" w:eastAsia="SimSun" w:hAnsi="Times New Roman" w:cs="Times New Roman"/>
          <w:i/>
          <w:color w:val="231F20"/>
          <w:spacing w:val="-6"/>
          <w:kern w:val="2"/>
          <w:lang w:eastAsia="ar-SA" w:bidi="ar-SA"/>
        </w:rPr>
        <w:t xml:space="preserve"> </w:t>
      </w:r>
      <w:r w:rsidRPr="00E2593A">
        <w:rPr>
          <w:rFonts w:ascii="Times New Roman" w:eastAsia="SimSun" w:hAnsi="Times New Roman" w:cs="Times New Roman"/>
          <w:i/>
          <w:color w:val="231F20"/>
          <w:kern w:val="2"/>
          <w:lang w:eastAsia="ar-SA" w:bidi="ar-SA"/>
        </w:rPr>
        <w:t>власти</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Укрепление позиций страны на международной</w:t>
      </w:r>
      <w:r w:rsidRPr="00E2593A">
        <w:rPr>
          <w:rFonts w:ascii="Times New Roman" w:eastAsia="SimSun" w:hAnsi="Times New Roman" w:cs="Times New Roman"/>
          <w:color w:val="231F20"/>
          <w:spacing w:val="4"/>
          <w:kern w:val="2"/>
          <w:lang w:eastAsia="ar-SA" w:bidi="ar-SA"/>
        </w:rPr>
        <w:t xml:space="preserve"> </w:t>
      </w:r>
      <w:r w:rsidRPr="00E2593A">
        <w:rPr>
          <w:rFonts w:ascii="Times New Roman" w:eastAsia="SimSun" w:hAnsi="Times New Roman" w:cs="Times New Roman"/>
          <w:color w:val="231F20"/>
          <w:kern w:val="2"/>
          <w:lang w:eastAsia="ar-SA" w:bidi="ar-SA"/>
        </w:rPr>
        <w:t>арене.</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Практические занятия</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Сущность нэпа.</w:t>
      </w:r>
    </w:p>
    <w:p w:rsidR="00E2593A" w:rsidRPr="00E2593A" w:rsidRDefault="00E2593A" w:rsidP="00E2593A">
      <w:pPr>
        <w:widowControl/>
        <w:tabs>
          <w:tab w:val="left" w:pos="284"/>
        </w:tabs>
        <w:suppressAutoHyphens/>
        <w:spacing w:after="120" w:line="232"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Достижения и противоречия нэпа, причины его свертывания.</w:t>
      </w:r>
    </w:p>
    <w:p w:rsidR="00E2593A" w:rsidRPr="00E2593A" w:rsidRDefault="00E2593A" w:rsidP="00E2593A">
      <w:pPr>
        <w:widowControl/>
        <w:tabs>
          <w:tab w:val="left" w:pos="284"/>
        </w:tabs>
        <w:suppressAutoHyphens/>
        <w:spacing w:before="4" w:after="120" w:line="220" w:lineRule="auto"/>
        <w:ind w:right="121"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5"/>
          <w:w w:val="95"/>
          <w:kern w:val="2"/>
          <w:lang w:eastAsia="ar-SA" w:bidi="ar-SA"/>
        </w:rPr>
        <w:t xml:space="preserve">Индустриализация </w:t>
      </w:r>
      <w:r w:rsidRPr="00E2593A">
        <w:rPr>
          <w:rFonts w:ascii="Times New Roman" w:eastAsia="SimSun" w:hAnsi="Times New Roman" w:cs="Times New Roman"/>
          <w:b/>
          <w:color w:val="231F20"/>
          <w:w w:val="95"/>
          <w:kern w:val="2"/>
          <w:lang w:eastAsia="ar-SA" w:bidi="ar-SA"/>
        </w:rPr>
        <w:t xml:space="preserve">и </w:t>
      </w:r>
      <w:r w:rsidRPr="00E2593A">
        <w:rPr>
          <w:rFonts w:ascii="Times New Roman" w:eastAsia="SimSun" w:hAnsi="Times New Roman" w:cs="Times New Roman"/>
          <w:b/>
          <w:color w:val="231F20"/>
          <w:spacing w:val="-5"/>
          <w:w w:val="95"/>
          <w:kern w:val="2"/>
          <w:lang w:eastAsia="ar-SA" w:bidi="ar-SA"/>
        </w:rPr>
        <w:t xml:space="preserve">коллективизация </w:t>
      </w:r>
      <w:r w:rsidRPr="00E2593A">
        <w:rPr>
          <w:rFonts w:ascii="Times New Roman" w:eastAsia="SimSun" w:hAnsi="Times New Roman" w:cs="Times New Roman"/>
          <w:b/>
          <w:color w:val="231F20"/>
          <w:w w:val="95"/>
          <w:kern w:val="2"/>
          <w:lang w:eastAsia="ar-SA" w:bidi="ar-SA"/>
        </w:rPr>
        <w:t xml:space="preserve">в </w:t>
      </w:r>
      <w:r w:rsidRPr="00E2593A">
        <w:rPr>
          <w:rFonts w:ascii="Times New Roman" w:eastAsia="SimSun" w:hAnsi="Times New Roman" w:cs="Times New Roman"/>
          <w:b/>
          <w:color w:val="231F20"/>
          <w:spacing w:val="-4"/>
          <w:w w:val="95"/>
          <w:kern w:val="2"/>
          <w:lang w:eastAsia="ar-SA" w:bidi="ar-SA"/>
        </w:rPr>
        <w:t xml:space="preserve">СССР. </w:t>
      </w:r>
      <w:r w:rsidRPr="00E2593A">
        <w:rPr>
          <w:rFonts w:ascii="Times New Roman" w:eastAsia="SimSun" w:hAnsi="Times New Roman" w:cs="Times New Roman"/>
          <w:color w:val="231F20"/>
          <w:spacing w:val="-5"/>
          <w:w w:val="95"/>
          <w:kern w:val="2"/>
          <w:lang w:eastAsia="ar-SA" w:bidi="ar-SA"/>
        </w:rPr>
        <w:t>Обострение внутрипартийных разно</w:t>
      </w:r>
      <w:r w:rsidRPr="00E2593A">
        <w:rPr>
          <w:rFonts w:ascii="Times New Roman" w:eastAsia="SimSun" w:hAnsi="Times New Roman" w:cs="Times New Roman"/>
          <w:color w:val="231F20"/>
          <w:spacing w:val="-4"/>
          <w:kern w:val="2"/>
          <w:lang w:eastAsia="ar-SA" w:bidi="ar-SA"/>
        </w:rPr>
        <w:t>гласий</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spacing w:val="-4"/>
          <w:kern w:val="2"/>
          <w:lang w:eastAsia="ar-SA" w:bidi="ar-SA"/>
        </w:rPr>
        <w:t>борьбы</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за</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spacing w:val="-4"/>
          <w:kern w:val="2"/>
          <w:lang w:eastAsia="ar-SA" w:bidi="ar-SA"/>
        </w:rPr>
        <w:t>лидерство</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spacing w:val="-4"/>
          <w:kern w:val="2"/>
          <w:lang w:eastAsia="ar-SA" w:bidi="ar-SA"/>
        </w:rPr>
        <w:t>партии</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spacing w:val="-4"/>
          <w:kern w:val="2"/>
          <w:lang w:eastAsia="ar-SA" w:bidi="ar-SA"/>
        </w:rPr>
        <w:t>государстве.</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spacing w:val="-4"/>
          <w:kern w:val="2"/>
          <w:lang w:eastAsia="ar-SA" w:bidi="ar-SA"/>
        </w:rPr>
        <w:t>Советская</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spacing w:val="-4"/>
          <w:kern w:val="2"/>
          <w:lang w:eastAsia="ar-SA" w:bidi="ar-SA"/>
        </w:rPr>
        <w:t>модель</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spacing w:val="-4"/>
          <w:kern w:val="2"/>
          <w:lang w:eastAsia="ar-SA" w:bidi="ar-SA"/>
        </w:rPr>
        <w:t xml:space="preserve">модернизации. </w:t>
      </w:r>
      <w:r w:rsidRPr="00E2593A">
        <w:rPr>
          <w:rFonts w:ascii="Times New Roman" w:eastAsia="SimSun" w:hAnsi="Times New Roman" w:cs="Times New Roman"/>
          <w:i/>
          <w:color w:val="231F20"/>
          <w:kern w:val="2"/>
          <w:lang w:eastAsia="ar-SA" w:bidi="ar-SA"/>
        </w:rPr>
        <w:t>Начало</w:t>
      </w:r>
      <w:r w:rsidRPr="00E2593A">
        <w:rPr>
          <w:rFonts w:ascii="Times New Roman" w:eastAsia="SimSun" w:hAnsi="Times New Roman" w:cs="Times New Roman"/>
          <w:i/>
          <w:color w:val="231F20"/>
          <w:spacing w:val="-14"/>
          <w:kern w:val="2"/>
          <w:lang w:eastAsia="ar-SA" w:bidi="ar-SA"/>
        </w:rPr>
        <w:t xml:space="preserve"> </w:t>
      </w:r>
      <w:r w:rsidRPr="00E2593A">
        <w:rPr>
          <w:rFonts w:ascii="Times New Roman" w:eastAsia="SimSun" w:hAnsi="Times New Roman" w:cs="Times New Roman"/>
          <w:i/>
          <w:color w:val="231F20"/>
          <w:kern w:val="2"/>
          <w:lang w:eastAsia="ar-SA" w:bidi="ar-SA"/>
        </w:rPr>
        <w:t>индустриализации</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Коллективизация</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сельского</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хозяйства:</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формы,</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методы, экономические</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социальные</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последствия.</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Индустриализация:</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цели,</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методы,</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экономические</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социальные</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итоги</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следствия.</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Первые</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пятилетки:</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задачи</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результаты.</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Советская модель модернизации.</w:t>
      </w:r>
    </w:p>
    <w:p w:rsidR="00E2593A" w:rsidRPr="00E2593A" w:rsidRDefault="00E2593A" w:rsidP="00E2593A">
      <w:pPr>
        <w:widowControl/>
        <w:tabs>
          <w:tab w:val="left" w:pos="284"/>
        </w:tabs>
        <w:suppressAutoHyphens/>
        <w:spacing w:before="5" w:line="220" w:lineRule="auto"/>
        <w:ind w:right="119"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Советское</w:t>
      </w:r>
      <w:r w:rsidRPr="00E2593A">
        <w:rPr>
          <w:rFonts w:ascii="Times New Roman" w:eastAsia="SimSun" w:hAnsi="Times New Roman" w:cs="Times New Roman"/>
          <w:b/>
          <w:color w:val="231F20"/>
          <w:spacing w:val="-24"/>
          <w:kern w:val="2"/>
          <w:lang w:eastAsia="ar-SA" w:bidi="ar-SA"/>
        </w:rPr>
        <w:t xml:space="preserve"> </w:t>
      </w:r>
      <w:r w:rsidRPr="00E2593A">
        <w:rPr>
          <w:rFonts w:ascii="Times New Roman" w:eastAsia="SimSun" w:hAnsi="Times New Roman" w:cs="Times New Roman"/>
          <w:b/>
          <w:color w:val="231F20"/>
          <w:kern w:val="2"/>
          <w:lang w:eastAsia="ar-SA" w:bidi="ar-SA"/>
        </w:rPr>
        <w:t>государство</w:t>
      </w:r>
      <w:r w:rsidRPr="00E2593A">
        <w:rPr>
          <w:rFonts w:ascii="Times New Roman" w:eastAsia="SimSun" w:hAnsi="Times New Roman" w:cs="Times New Roman"/>
          <w:b/>
          <w:color w:val="231F20"/>
          <w:spacing w:val="-24"/>
          <w:kern w:val="2"/>
          <w:lang w:eastAsia="ar-SA" w:bidi="ar-SA"/>
        </w:rPr>
        <w:t xml:space="preserve"> </w:t>
      </w:r>
      <w:r w:rsidRPr="00E2593A">
        <w:rPr>
          <w:rFonts w:ascii="Times New Roman" w:eastAsia="SimSun" w:hAnsi="Times New Roman" w:cs="Times New Roman"/>
          <w:b/>
          <w:color w:val="231F20"/>
          <w:kern w:val="2"/>
          <w:lang w:eastAsia="ar-SA" w:bidi="ar-SA"/>
        </w:rPr>
        <w:t>и</w:t>
      </w:r>
      <w:r w:rsidRPr="00E2593A">
        <w:rPr>
          <w:rFonts w:ascii="Times New Roman" w:eastAsia="SimSun" w:hAnsi="Times New Roman" w:cs="Times New Roman"/>
          <w:b/>
          <w:color w:val="231F20"/>
          <w:spacing w:val="-24"/>
          <w:kern w:val="2"/>
          <w:lang w:eastAsia="ar-SA" w:bidi="ar-SA"/>
        </w:rPr>
        <w:t xml:space="preserve"> </w:t>
      </w:r>
      <w:r w:rsidRPr="00E2593A">
        <w:rPr>
          <w:rFonts w:ascii="Times New Roman" w:eastAsia="SimSun" w:hAnsi="Times New Roman" w:cs="Times New Roman"/>
          <w:b/>
          <w:color w:val="231F20"/>
          <w:kern w:val="2"/>
          <w:lang w:eastAsia="ar-SA" w:bidi="ar-SA"/>
        </w:rPr>
        <w:t>общество</w:t>
      </w:r>
      <w:r w:rsidRPr="00E2593A">
        <w:rPr>
          <w:rFonts w:ascii="Times New Roman" w:eastAsia="SimSun" w:hAnsi="Times New Roman" w:cs="Times New Roman"/>
          <w:b/>
          <w:color w:val="231F20"/>
          <w:spacing w:val="-24"/>
          <w:kern w:val="2"/>
          <w:lang w:eastAsia="ar-SA" w:bidi="ar-SA"/>
        </w:rPr>
        <w:t xml:space="preserve"> </w:t>
      </w:r>
      <w:r w:rsidRPr="00E2593A">
        <w:rPr>
          <w:rFonts w:ascii="Times New Roman" w:eastAsia="SimSun" w:hAnsi="Times New Roman" w:cs="Times New Roman"/>
          <w:b/>
          <w:color w:val="231F20"/>
          <w:kern w:val="2"/>
          <w:lang w:eastAsia="ar-SA" w:bidi="ar-SA"/>
        </w:rPr>
        <w:t>в</w:t>
      </w:r>
      <w:r w:rsidRPr="00E2593A">
        <w:rPr>
          <w:rFonts w:ascii="Times New Roman" w:eastAsia="SimSun" w:hAnsi="Times New Roman" w:cs="Times New Roman"/>
          <w:b/>
          <w:color w:val="231F20"/>
          <w:spacing w:val="-24"/>
          <w:kern w:val="2"/>
          <w:lang w:eastAsia="ar-SA" w:bidi="ar-SA"/>
        </w:rPr>
        <w:t xml:space="preserve"> </w:t>
      </w:r>
      <w:r w:rsidRPr="00E2593A">
        <w:rPr>
          <w:rFonts w:ascii="Times New Roman" w:eastAsia="SimSun" w:hAnsi="Times New Roman" w:cs="Times New Roman"/>
          <w:b/>
          <w:color w:val="231F20"/>
          <w:kern w:val="2"/>
          <w:lang w:eastAsia="ar-SA" w:bidi="ar-SA"/>
        </w:rPr>
        <w:t>1920</w:t>
      </w:r>
      <w:r w:rsidRPr="00E2593A">
        <w:rPr>
          <w:rFonts w:ascii="Times New Roman" w:eastAsia="SimSun" w:hAnsi="Times New Roman" w:cs="Times New Roman"/>
          <w:b/>
          <w:color w:val="231F20"/>
          <w:spacing w:val="-44"/>
          <w:kern w:val="2"/>
          <w:lang w:eastAsia="ar-SA" w:bidi="ar-SA"/>
        </w:rPr>
        <w:t xml:space="preserve"> </w:t>
      </w:r>
      <w:r w:rsidRPr="00E2593A">
        <w:rPr>
          <w:rFonts w:ascii="Times New Roman" w:eastAsia="SimSun" w:hAnsi="Times New Roman" w:cs="Times New Roman"/>
          <w:b/>
          <w:color w:val="231F20"/>
          <w:kern w:val="2"/>
          <w:lang w:eastAsia="ar-SA" w:bidi="ar-SA"/>
        </w:rPr>
        <w:t>—</w:t>
      </w:r>
      <w:r w:rsidRPr="00E2593A">
        <w:rPr>
          <w:rFonts w:ascii="Times New Roman" w:eastAsia="SimSun" w:hAnsi="Times New Roman" w:cs="Times New Roman"/>
          <w:b/>
          <w:color w:val="231F20"/>
          <w:spacing w:val="-44"/>
          <w:kern w:val="2"/>
          <w:lang w:eastAsia="ar-SA" w:bidi="ar-SA"/>
        </w:rPr>
        <w:t xml:space="preserve"> </w:t>
      </w:r>
      <w:r w:rsidRPr="00E2593A">
        <w:rPr>
          <w:rFonts w:ascii="Times New Roman" w:eastAsia="SimSun" w:hAnsi="Times New Roman" w:cs="Times New Roman"/>
          <w:b/>
          <w:color w:val="231F20"/>
          <w:kern w:val="2"/>
          <w:lang w:eastAsia="ar-SA" w:bidi="ar-SA"/>
        </w:rPr>
        <w:t>1930-е</w:t>
      </w:r>
      <w:r w:rsidRPr="00E2593A">
        <w:rPr>
          <w:rFonts w:ascii="Times New Roman" w:eastAsia="SimSun" w:hAnsi="Times New Roman" w:cs="Times New Roman"/>
          <w:b/>
          <w:color w:val="231F20"/>
          <w:spacing w:val="-24"/>
          <w:kern w:val="2"/>
          <w:lang w:eastAsia="ar-SA" w:bidi="ar-SA"/>
        </w:rPr>
        <w:t xml:space="preserve"> </w:t>
      </w:r>
      <w:r w:rsidRPr="00E2593A">
        <w:rPr>
          <w:rFonts w:ascii="Times New Roman" w:eastAsia="SimSun" w:hAnsi="Times New Roman" w:cs="Times New Roman"/>
          <w:b/>
          <w:color w:val="231F20"/>
          <w:kern w:val="2"/>
          <w:lang w:eastAsia="ar-SA" w:bidi="ar-SA"/>
        </w:rPr>
        <w:t>годы.</w:t>
      </w:r>
      <w:r w:rsidRPr="00E2593A">
        <w:rPr>
          <w:rFonts w:ascii="Times New Roman" w:eastAsia="SimSun" w:hAnsi="Times New Roman" w:cs="Times New Roman"/>
          <w:b/>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Особенности</w:t>
      </w:r>
      <w:r w:rsidRPr="00E2593A">
        <w:rPr>
          <w:rFonts w:ascii="Times New Roman" w:eastAsia="SimSun" w:hAnsi="Times New Roman" w:cs="Times New Roman"/>
          <w:color w:val="231F20"/>
          <w:spacing w:val="-38"/>
          <w:kern w:val="2"/>
          <w:lang w:eastAsia="ar-SA" w:bidi="ar-SA"/>
        </w:rPr>
        <w:t xml:space="preserve"> </w:t>
      </w:r>
      <w:r w:rsidRPr="00E2593A">
        <w:rPr>
          <w:rFonts w:ascii="Times New Roman" w:eastAsia="SimSun" w:hAnsi="Times New Roman" w:cs="Times New Roman"/>
          <w:color w:val="231F20"/>
          <w:kern w:val="2"/>
          <w:lang w:eastAsia="ar-SA" w:bidi="ar-SA"/>
        </w:rPr>
        <w:t xml:space="preserve">советской </w:t>
      </w:r>
      <w:r w:rsidRPr="00E2593A">
        <w:rPr>
          <w:rFonts w:ascii="Times New Roman" w:eastAsia="SimSun" w:hAnsi="Times New Roman" w:cs="Times New Roman"/>
          <w:color w:val="231F20"/>
          <w:spacing w:val="-3"/>
          <w:kern w:val="2"/>
          <w:lang w:eastAsia="ar-SA" w:bidi="ar-SA"/>
        </w:rPr>
        <w:t>политической</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spacing w:val="-3"/>
          <w:kern w:val="2"/>
          <w:lang w:eastAsia="ar-SA" w:bidi="ar-SA"/>
        </w:rPr>
        <w:t>системы:</w:t>
      </w:r>
      <w:r w:rsidRPr="00E2593A">
        <w:rPr>
          <w:rFonts w:ascii="Times New Roman" w:eastAsia="SimSun" w:hAnsi="Times New Roman" w:cs="Times New Roman"/>
          <w:color w:val="231F20"/>
          <w:spacing w:val="-41"/>
          <w:kern w:val="2"/>
          <w:lang w:eastAsia="ar-SA" w:bidi="ar-SA"/>
        </w:rPr>
        <w:t xml:space="preserve"> </w:t>
      </w:r>
      <w:proofErr w:type="spellStart"/>
      <w:r w:rsidRPr="00E2593A">
        <w:rPr>
          <w:rFonts w:ascii="Times New Roman" w:eastAsia="SimSun" w:hAnsi="Times New Roman" w:cs="Times New Roman"/>
          <w:color w:val="231F20"/>
          <w:spacing w:val="-3"/>
          <w:kern w:val="2"/>
          <w:lang w:eastAsia="ar-SA" w:bidi="ar-SA"/>
        </w:rPr>
        <w:t>однопартийность</w:t>
      </w:r>
      <w:proofErr w:type="spellEnd"/>
      <w:r w:rsidRPr="00E2593A">
        <w:rPr>
          <w:rFonts w:ascii="Times New Roman" w:eastAsia="SimSun" w:hAnsi="Times New Roman" w:cs="Times New Roman"/>
          <w:color w:val="231F20"/>
          <w:spacing w:val="-3"/>
          <w:kern w:val="2"/>
          <w:lang w:eastAsia="ar-SA" w:bidi="ar-SA"/>
        </w:rPr>
        <w:t>,</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spacing w:val="-3"/>
          <w:kern w:val="2"/>
          <w:lang w:eastAsia="ar-SA" w:bidi="ar-SA"/>
        </w:rPr>
        <w:t>сращивание</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spacing w:val="-3"/>
          <w:kern w:val="2"/>
          <w:lang w:eastAsia="ar-SA" w:bidi="ar-SA"/>
        </w:rPr>
        <w:t>партийного</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государственного </w:t>
      </w:r>
      <w:r w:rsidRPr="00E2593A">
        <w:rPr>
          <w:rFonts w:ascii="Times New Roman" w:eastAsia="SimSun" w:hAnsi="Times New Roman" w:cs="Times New Roman"/>
          <w:color w:val="231F20"/>
          <w:kern w:val="2"/>
          <w:lang w:eastAsia="ar-SA" w:bidi="ar-SA"/>
        </w:rPr>
        <w:t>аппарата,</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контроль</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над</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обществом.</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Культ</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вождя.</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50"/>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50"/>
          <w:kern w:val="2"/>
          <w:lang w:eastAsia="ar-SA" w:bidi="ar-SA"/>
        </w:rPr>
        <w:t xml:space="preserve"> </w:t>
      </w:r>
      <w:r w:rsidRPr="00E2593A">
        <w:rPr>
          <w:rFonts w:ascii="Times New Roman" w:eastAsia="SimSun" w:hAnsi="Times New Roman" w:cs="Times New Roman"/>
          <w:color w:val="231F20"/>
          <w:kern w:val="2"/>
          <w:lang w:eastAsia="ar-SA" w:bidi="ar-SA"/>
        </w:rPr>
        <w:t>Сталин.</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Массовые</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 xml:space="preserve">репрессии, их последствия. </w:t>
      </w:r>
      <w:r w:rsidRPr="00E2593A">
        <w:rPr>
          <w:rFonts w:ascii="Times New Roman" w:eastAsia="SimSun" w:hAnsi="Times New Roman" w:cs="Times New Roman"/>
          <w:i/>
          <w:color w:val="231F20"/>
          <w:kern w:val="2"/>
          <w:lang w:eastAsia="ar-SA" w:bidi="ar-SA"/>
        </w:rPr>
        <w:t>Изменение социальной структуры советского общества</w:t>
      </w:r>
      <w:r w:rsidRPr="00E2593A">
        <w:rPr>
          <w:rFonts w:ascii="Times New Roman" w:eastAsia="SimSun" w:hAnsi="Times New Roman" w:cs="Times New Roman"/>
          <w:color w:val="231F20"/>
          <w:kern w:val="2"/>
          <w:lang w:eastAsia="ar-SA" w:bidi="ar-SA"/>
        </w:rPr>
        <w:t xml:space="preserve">. Стахановское движение. </w:t>
      </w:r>
      <w:r w:rsidRPr="00E2593A">
        <w:rPr>
          <w:rFonts w:ascii="Times New Roman" w:eastAsia="SimSun" w:hAnsi="Times New Roman" w:cs="Times New Roman"/>
          <w:i/>
          <w:color w:val="231F20"/>
          <w:kern w:val="2"/>
          <w:lang w:eastAsia="ar-SA" w:bidi="ar-SA"/>
        </w:rPr>
        <w:t>Положение основных социальных групп</w:t>
      </w:r>
      <w:r w:rsidRPr="00E2593A">
        <w:rPr>
          <w:rFonts w:ascii="Times New Roman" w:eastAsia="SimSun" w:hAnsi="Times New Roman" w:cs="Times New Roman"/>
          <w:color w:val="231F20"/>
          <w:kern w:val="2"/>
          <w:lang w:eastAsia="ar-SA" w:bidi="ar-SA"/>
        </w:rPr>
        <w:t xml:space="preserve">. Повседневная жизнь </w:t>
      </w:r>
      <w:r w:rsidRPr="00E2593A">
        <w:rPr>
          <w:rFonts w:ascii="Times New Roman" w:eastAsia="SimSun" w:hAnsi="Times New Roman" w:cs="Times New Roman"/>
          <w:color w:val="231F20"/>
          <w:spacing w:val="-12"/>
          <w:kern w:val="2"/>
          <w:lang w:eastAsia="ar-SA" w:bidi="ar-SA"/>
        </w:rPr>
        <w:t xml:space="preserve">и </w:t>
      </w:r>
      <w:r w:rsidRPr="00E2593A">
        <w:rPr>
          <w:rFonts w:ascii="Times New Roman" w:eastAsia="SimSun" w:hAnsi="Times New Roman" w:cs="Times New Roman"/>
          <w:color w:val="231F20"/>
          <w:kern w:val="2"/>
          <w:lang w:eastAsia="ar-SA" w:bidi="ar-SA"/>
        </w:rPr>
        <w:t>быт</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населения</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городов</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деревень.</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Итоги</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развития</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СССР</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1930-е</w:t>
      </w:r>
      <w:r w:rsidRPr="00E2593A">
        <w:rPr>
          <w:rFonts w:ascii="Times New Roman" w:eastAsia="SimSun" w:hAnsi="Times New Roman" w:cs="Times New Roman"/>
          <w:color w:val="231F20"/>
          <w:spacing w:val="-34"/>
          <w:kern w:val="2"/>
          <w:lang w:eastAsia="ar-SA" w:bidi="ar-SA"/>
        </w:rPr>
        <w:t xml:space="preserve"> </w:t>
      </w:r>
      <w:r w:rsidRPr="00E2593A">
        <w:rPr>
          <w:rFonts w:ascii="Times New Roman" w:eastAsia="SimSun" w:hAnsi="Times New Roman" w:cs="Times New Roman"/>
          <w:color w:val="231F20"/>
          <w:kern w:val="2"/>
          <w:lang w:eastAsia="ar-SA" w:bidi="ar-SA"/>
        </w:rPr>
        <w:t>годы.</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Конституция СССР 1936</w:t>
      </w:r>
      <w:r w:rsidRPr="00E2593A">
        <w:rPr>
          <w:rFonts w:ascii="Times New Roman" w:eastAsia="SimSun" w:hAnsi="Times New Roman" w:cs="Times New Roman"/>
          <w:color w:val="231F20"/>
          <w:spacing w:val="5"/>
          <w:kern w:val="2"/>
          <w:lang w:eastAsia="ar-SA" w:bidi="ar-SA"/>
        </w:rPr>
        <w:t xml:space="preserve"> </w:t>
      </w:r>
      <w:r w:rsidRPr="00E2593A">
        <w:rPr>
          <w:rFonts w:ascii="Times New Roman" w:eastAsia="SimSun" w:hAnsi="Times New Roman" w:cs="Times New Roman"/>
          <w:color w:val="231F20"/>
          <w:kern w:val="2"/>
          <w:lang w:eastAsia="ar-SA" w:bidi="ar-SA"/>
        </w:rPr>
        <w:t>года.</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lastRenderedPageBreak/>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Стахановское движение.</w:t>
      </w:r>
    </w:p>
    <w:p w:rsidR="00E2593A" w:rsidRPr="00E2593A" w:rsidRDefault="00E2593A" w:rsidP="00E2593A">
      <w:pPr>
        <w:widowControl/>
        <w:tabs>
          <w:tab w:val="left" w:pos="284"/>
        </w:tabs>
        <w:suppressAutoHyphens/>
        <w:spacing w:before="5" w:line="220" w:lineRule="auto"/>
        <w:ind w:right="118"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Советская</w:t>
      </w:r>
      <w:r w:rsidRPr="00E2593A">
        <w:rPr>
          <w:rFonts w:ascii="Times New Roman" w:eastAsia="SimSun" w:hAnsi="Times New Roman" w:cs="Times New Roman"/>
          <w:b/>
          <w:color w:val="231F20"/>
          <w:spacing w:val="-11"/>
          <w:kern w:val="2"/>
          <w:lang w:eastAsia="ar-SA" w:bidi="ar-SA"/>
        </w:rPr>
        <w:t xml:space="preserve"> </w:t>
      </w:r>
      <w:r w:rsidRPr="00E2593A">
        <w:rPr>
          <w:rFonts w:ascii="Times New Roman" w:eastAsia="SimSun" w:hAnsi="Times New Roman" w:cs="Times New Roman"/>
          <w:b/>
          <w:color w:val="231F20"/>
          <w:kern w:val="2"/>
          <w:lang w:eastAsia="ar-SA" w:bidi="ar-SA"/>
        </w:rPr>
        <w:t>культура</w:t>
      </w:r>
      <w:r w:rsidRPr="00E2593A">
        <w:rPr>
          <w:rFonts w:ascii="Times New Roman" w:eastAsia="SimSun" w:hAnsi="Times New Roman" w:cs="Times New Roman"/>
          <w:b/>
          <w:color w:val="231F20"/>
          <w:spacing w:val="-11"/>
          <w:kern w:val="2"/>
          <w:lang w:eastAsia="ar-SA" w:bidi="ar-SA"/>
        </w:rPr>
        <w:t xml:space="preserve"> </w:t>
      </w:r>
      <w:r w:rsidRPr="00E2593A">
        <w:rPr>
          <w:rFonts w:ascii="Times New Roman" w:eastAsia="SimSun" w:hAnsi="Times New Roman" w:cs="Times New Roman"/>
          <w:b/>
          <w:color w:val="231F20"/>
          <w:kern w:val="2"/>
          <w:lang w:eastAsia="ar-SA" w:bidi="ar-SA"/>
        </w:rPr>
        <w:t>в</w:t>
      </w:r>
      <w:r w:rsidRPr="00E2593A">
        <w:rPr>
          <w:rFonts w:ascii="Times New Roman" w:eastAsia="SimSun" w:hAnsi="Times New Roman" w:cs="Times New Roman"/>
          <w:b/>
          <w:color w:val="231F20"/>
          <w:spacing w:val="-11"/>
          <w:kern w:val="2"/>
          <w:lang w:eastAsia="ar-SA" w:bidi="ar-SA"/>
        </w:rPr>
        <w:t xml:space="preserve"> </w:t>
      </w:r>
      <w:r w:rsidRPr="00E2593A">
        <w:rPr>
          <w:rFonts w:ascii="Times New Roman" w:eastAsia="SimSun" w:hAnsi="Times New Roman" w:cs="Times New Roman"/>
          <w:b/>
          <w:color w:val="231F20"/>
          <w:kern w:val="2"/>
          <w:lang w:eastAsia="ar-SA" w:bidi="ar-SA"/>
        </w:rPr>
        <w:t>1920</w:t>
      </w:r>
      <w:r w:rsidRPr="00E2593A">
        <w:rPr>
          <w:rFonts w:ascii="Times New Roman" w:eastAsia="SimSun" w:hAnsi="Times New Roman" w:cs="Times New Roman"/>
          <w:b/>
          <w:color w:val="231F20"/>
          <w:spacing w:val="-36"/>
          <w:kern w:val="2"/>
          <w:lang w:eastAsia="ar-SA" w:bidi="ar-SA"/>
        </w:rPr>
        <w:t xml:space="preserve"> </w:t>
      </w:r>
      <w:r w:rsidRPr="00E2593A">
        <w:rPr>
          <w:rFonts w:ascii="Times New Roman" w:eastAsia="SimSun" w:hAnsi="Times New Roman" w:cs="Times New Roman"/>
          <w:b/>
          <w:color w:val="231F20"/>
          <w:kern w:val="2"/>
          <w:lang w:eastAsia="ar-SA" w:bidi="ar-SA"/>
        </w:rPr>
        <w:t>—</w:t>
      </w:r>
      <w:r w:rsidRPr="00E2593A">
        <w:rPr>
          <w:rFonts w:ascii="Times New Roman" w:eastAsia="SimSun" w:hAnsi="Times New Roman" w:cs="Times New Roman"/>
          <w:b/>
          <w:color w:val="231F20"/>
          <w:spacing w:val="-36"/>
          <w:kern w:val="2"/>
          <w:lang w:eastAsia="ar-SA" w:bidi="ar-SA"/>
        </w:rPr>
        <w:t xml:space="preserve"> </w:t>
      </w:r>
      <w:r w:rsidRPr="00E2593A">
        <w:rPr>
          <w:rFonts w:ascii="Times New Roman" w:eastAsia="SimSun" w:hAnsi="Times New Roman" w:cs="Times New Roman"/>
          <w:b/>
          <w:color w:val="231F20"/>
          <w:kern w:val="2"/>
          <w:lang w:eastAsia="ar-SA" w:bidi="ar-SA"/>
        </w:rPr>
        <w:t>1930-е</w:t>
      </w:r>
      <w:r w:rsidRPr="00E2593A">
        <w:rPr>
          <w:rFonts w:ascii="Times New Roman" w:eastAsia="SimSun" w:hAnsi="Times New Roman" w:cs="Times New Roman"/>
          <w:b/>
          <w:color w:val="231F20"/>
          <w:spacing w:val="-11"/>
          <w:kern w:val="2"/>
          <w:lang w:eastAsia="ar-SA" w:bidi="ar-SA"/>
        </w:rPr>
        <w:t xml:space="preserve"> </w:t>
      </w:r>
      <w:r w:rsidRPr="00E2593A">
        <w:rPr>
          <w:rFonts w:ascii="Times New Roman" w:eastAsia="SimSun" w:hAnsi="Times New Roman" w:cs="Times New Roman"/>
          <w:b/>
          <w:color w:val="231F20"/>
          <w:kern w:val="2"/>
          <w:lang w:eastAsia="ar-SA" w:bidi="ar-SA"/>
        </w:rPr>
        <w:t>годы.</w:t>
      </w:r>
      <w:r w:rsidRPr="00E2593A">
        <w:rPr>
          <w:rFonts w:ascii="Times New Roman" w:eastAsia="SimSun" w:hAnsi="Times New Roman" w:cs="Times New Roman"/>
          <w:b/>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«Культурная</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революция»:</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задачи</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направления.</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Ликвидация</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неграмотности,</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создание</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системы</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народного</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 xml:space="preserve">образования. Культурное разнообразие 1920-х годов. </w:t>
      </w:r>
      <w:r w:rsidRPr="00E2593A">
        <w:rPr>
          <w:rFonts w:ascii="Times New Roman" w:eastAsia="SimSun" w:hAnsi="Times New Roman" w:cs="Times New Roman"/>
          <w:i/>
          <w:color w:val="231F20"/>
          <w:kern w:val="2"/>
          <w:lang w:eastAsia="ar-SA" w:bidi="ar-SA"/>
        </w:rPr>
        <w:t>Идейная борьба среди деятелей</w:t>
      </w:r>
      <w:r w:rsidRPr="00E2593A">
        <w:rPr>
          <w:rFonts w:ascii="Times New Roman" w:eastAsia="SimSun" w:hAnsi="Times New Roman" w:cs="Times New Roman"/>
          <w:i/>
          <w:color w:val="231F20"/>
          <w:spacing w:val="-24"/>
          <w:kern w:val="2"/>
          <w:lang w:eastAsia="ar-SA" w:bidi="ar-SA"/>
        </w:rPr>
        <w:t xml:space="preserve"> </w:t>
      </w:r>
      <w:r w:rsidRPr="00E2593A">
        <w:rPr>
          <w:rFonts w:ascii="Times New Roman" w:eastAsia="SimSun" w:hAnsi="Times New Roman" w:cs="Times New Roman"/>
          <w:i/>
          <w:color w:val="231F20"/>
          <w:spacing w:val="-3"/>
          <w:kern w:val="2"/>
          <w:lang w:eastAsia="ar-SA" w:bidi="ar-SA"/>
        </w:rPr>
        <w:t>культуры</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i/>
          <w:color w:val="231F20"/>
          <w:kern w:val="2"/>
          <w:lang w:eastAsia="ar-SA" w:bidi="ar-SA"/>
        </w:rPr>
        <w:t>Утверждение</w:t>
      </w:r>
      <w:r w:rsidRPr="00E2593A">
        <w:rPr>
          <w:rFonts w:ascii="Times New Roman" w:eastAsia="SimSun" w:hAnsi="Times New Roman" w:cs="Times New Roman"/>
          <w:i/>
          <w:color w:val="231F20"/>
          <w:spacing w:val="-14"/>
          <w:kern w:val="2"/>
          <w:lang w:eastAsia="ar-SA" w:bidi="ar-SA"/>
        </w:rPr>
        <w:t xml:space="preserve"> </w:t>
      </w:r>
      <w:r w:rsidRPr="00E2593A">
        <w:rPr>
          <w:rFonts w:ascii="Times New Roman" w:eastAsia="SimSun" w:hAnsi="Times New Roman" w:cs="Times New Roman"/>
          <w:i/>
          <w:color w:val="231F20"/>
          <w:kern w:val="2"/>
          <w:lang w:eastAsia="ar-SA" w:bidi="ar-SA"/>
        </w:rPr>
        <w:t>метода</w:t>
      </w:r>
      <w:r w:rsidRPr="00E2593A">
        <w:rPr>
          <w:rFonts w:ascii="Times New Roman" w:eastAsia="SimSun" w:hAnsi="Times New Roman" w:cs="Times New Roman"/>
          <w:i/>
          <w:color w:val="231F20"/>
          <w:spacing w:val="-14"/>
          <w:kern w:val="2"/>
          <w:lang w:eastAsia="ar-SA" w:bidi="ar-SA"/>
        </w:rPr>
        <w:t xml:space="preserve"> </w:t>
      </w:r>
      <w:r w:rsidRPr="00E2593A">
        <w:rPr>
          <w:rFonts w:ascii="Times New Roman" w:eastAsia="SimSun" w:hAnsi="Times New Roman" w:cs="Times New Roman"/>
          <w:i/>
          <w:color w:val="231F20"/>
          <w:kern w:val="2"/>
          <w:lang w:eastAsia="ar-SA" w:bidi="ar-SA"/>
        </w:rPr>
        <w:t>социалистического</w:t>
      </w:r>
      <w:r w:rsidRPr="00E2593A">
        <w:rPr>
          <w:rFonts w:ascii="Times New Roman" w:eastAsia="SimSun" w:hAnsi="Times New Roman" w:cs="Times New Roman"/>
          <w:i/>
          <w:color w:val="231F20"/>
          <w:spacing w:val="-14"/>
          <w:kern w:val="2"/>
          <w:lang w:eastAsia="ar-SA" w:bidi="ar-SA"/>
        </w:rPr>
        <w:t xml:space="preserve"> </w:t>
      </w:r>
      <w:r w:rsidRPr="00E2593A">
        <w:rPr>
          <w:rFonts w:ascii="Times New Roman" w:eastAsia="SimSun" w:hAnsi="Times New Roman" w:cs="Times New Roman"/>
          <w:i/>
          <w:color w:val="231F20"/>
          <w:kern w:val="2"/>
          <w:lang w:eastAsia="ar-SA" w:bidi="ar-SA"/>
        </w:rPr>
        <w:t>реализма</w:t>
      </w:r>
      <w:r w:rsidRPr="00E2593A">
        <w:rPr>
          <w:rFonts w:ascii="Times New Roman" w:eastAsia="SimSun" w:hAnsi="Times New Roman" w:cs="Times New Roman"/>
          <w:i/>
          <w:color w:val="231F20"/>
          <w:spacing w:val="-13"/>
          <w:kern w:val="2"/>
          <w:lang w:eastAsia="ar-SA" w:bidi="ar-SA"/>
        </w:rPr>
        <w:t xml:space="preserve"> </w:t>
      </w:r>
      <w:r w:rsidRPr="00E2593A">
        <w:rPr>
          <w:rFonts w:ascii="Times New Roman" w:eastAsia="SimSun" w:hAnsi="Times New Roman" w:cs="Times New Roman"/>
          <w:i/>
          <w:color w:val="231F20"/>
          <w:kern w:val="2"/>
          <w:lang w:eastAsia="ar-SA" w:bidi="ar-SA"/>
        </w:rPr>
        <w:t>в</w:t>
      </w:r>
      <w:r w:rsidRPr="00E2593A">
        <w:rPr>
          <w:rFonts w:ascii="Times New Roman" w:eastAsia="SimSun" w:hAnsi="Times New Roman" w:cs="Times New Roman"/>
          <w:i/>
          <w:color w:val="231F20"/>
          <w:spacing w:val="-15"/>
          <w:kern w:val="2"/>
          <w:lang w:eastAsia="ar-SA" w:bidi="ar-SA"/>
        </w:rPr>
        <w:t xml:space="preserve"> </w:t>
      </w:r>
      <w:r w:rsidRPr="00E2593A">
        <w:rPr>
          <w:rFonts w:ascii="Times New Roman" w:eastAsia="SimSun" w:hAnsi="Times New Roman" w:cs="Times New Roman"/>
          <w:i/>
          <w:color w:val="231F20"/>
          <w:kern w:val="2"/>
          <w:lang w:eastAsia="ar-SA" w:bidi="ar-SA"/>
        </w:rPr>
        <w:t>литературе</w:t>
      </w:r>
      <w:r w:rsidRPr="00E2593A">
        <w:rPr>
          <w:rFonts w:ascii="Times New Roman" w:eastAsia="SimSun" w:hAnsi="Times New Roman" w:cs="Times New Roman"/>
          <w:i/>
          <w:color w:val="231F20"/>
          <w:spacing w:val="-14"/>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15"/>
          <w:kern w:val="2"/>
          <w:lang w:eastAsia="ar-SA" w:bidi="ar-SA"/>
        </w:rPr>
        <w:t xml:space="preserve"> </w:t>
      </w:r>
      <w:r w:rsidRPr="00E2593A">
        <w:rPr>
          <w:rFonts w:ascii="Times New Roman" w:eastAsia="SimSun" w:hAnsi="Times New Roman" w:cs="Times New Roman"/>
          <w:i/>
          <w:color w:val="231F20"/>
          <w:kern w:val="2"/>
          <w:lang w:eastAsia="ar-SA" w:bidi="ar-SA"/>
        </w:rPr>
        <w:t>искусстве</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Достижения</w:t>
      </w:r>
      <w:r w:rsidRPr="00E2593A">
        <w:rPr>
          <w:rFonts w:ascii="Times New Roman" w:eastAsia="SimSun" w:hAnsi="Times New Roman" w:cs="Times New Roman"/>
          <w:color w:val="231F20"/>
          <w:spacing w:val="-49"/>
          <w:kern w:val="2"/>
          <w:lang w:eastAsia="ar-SA" w:bidi="ar-SA"/>
        </w:rPr>
        <w:t xml:space="preserve"> </w:t>
      </w:r>
      <w:r w:rsidRPr="00E2593A">
        <w:rPr>
          <w:rFonts w:ascii="Times New Roman" w:eastAsia="SimSun" w:hAnsi="Times New Roman" w:cs="Times New Roman"/>
          <w:color w:val="231F20"/>
          <w:kern w:val="2"/>
          <w:lang w:eastAsia="ar-SA" w:bidi="ar-SA"/>
        </w:rPr>
        <w:t>литературы</w:t>
      </w:r>
      <w:r w:rsidRPr="00E2593A">
        <w:rPr>
          <w:rFonts w:ascii="Times New Roman" w:eastAsia="SimSun" w:hAnsi="Times New Roman" w:cs="Times New Roman"/>
          <w:color w:val="231F20"/>
          <w:spacing w:val="-48"/>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48"/>
          <w:kern w:val="2"/>
          <w:lang w:eastAsia="ar-SA" w:bidi="ar-SA"/>
        </w:rPr>
        <w:t xml:space="preserve"> </w:t>
      </w:r>
      <w:r w:rsidRPr="00E2593A">
        <w:rPr>
          <w:rFonts w:ascii="Times New Roman" w:eastAsia="SimSun" w:hAnsi="Times New Roman" w:cs="Times New Roman"/>
          <w:color w:val="231F20"/>
          <w:kern w:val="2"/>
          <w:lang w:eastAsia="ar-SA" w:bidi="ar-SA"/>
        </w:rPr>
        <w:t>искусства.</w:t>
      </w:r>
      <w:r w:rsidRPr="00E2593A">
        <w:rPr>
          <w:rFonts w:ascii="Times New Roman" w:eastAsia="SimSun" w:hAnsi="Times New Roman" w:cs="Times New Roman"/>
          <w:color w:val="231F20"/>
          <w:spacing w:val="-48"/>
          <w:kern w:val="2"/>
          <w:lang w:eastAsia="ar-SA" w:bidi="ar-SA"/>
        </w:rPr>
        <w:t xml:space="preserve"> </w:t>
      </w:r>
      <w:r w:rsidRPr="00E2593A">
        <w:rPr>
          <w:rFonts w:ascii="Times New Roman" w:eastAsia="SimSun" w:hAnsi="Times New Roman" w:cs="Times New Roman"/>
          <w:color w:val="231F20"/>
          <w:kern w:val="2"/>
          <w:lang w:eastAsia="ar-SA" w:bidi="ar-SA"/>
        </w:rPr>
        <w:t>Развитие</w:t>
      </w:r>
      <w:r w:rsidRPr="00E2593A">
        <w:rPr>
          <w:rFonts w:ascii="Times New Roman" w:eastAsia="SimSun" w:hAnsi="Times New Roman" w:cs="Times New Roman"/>
          <w:color w:val="231F20"/>
          <w:spacing w:val="-48"/>
          <w:kern w:val="2"/>
          <w:lang w:eastAsia="ar-SA" w:bidi="ar-SA"/>
        </w:rPr>
        <w:t xml:space="preserve"> </w:t>
      </w:r>
      <w:r w:rsidRPr="00E2593A">
        <w:rPr>
          <w:rFonts w:ascii="Times New Roman" w:eastAsia="SimSun" w:hAnsi="Times New Roman" w:cs="Times New Roman"/>
          <w:color w:val="231F20"/>
          <w:kern w:val="2"/>
          <w:lang w:eastAsia="ar-SA" w:bidi="ar-SA"/>
        </w:rPr>
        <w:t>кинематографа.</w:t>
      </w:r>
      <w:r w:rsidRPr="00E2593A">
        <w:rPr>
          <w:rFonts w:ascii="Times New Roman" w:eastAsia="SimSun" w:hAnsi="Times New Roman" w:cs="Times New Roman"/>
          <w:color w:val="231F20"/>
          <w:spacing w:val="-48"/>
          <w:kern w:val="2"/>
          <w:lang w:eastAsia="ar-SA" w:bidi="ar-SA"/>
        </w:rPr>
        <w:t xml:space="preserve"> </w:t>
      </w:r>
      <w:r w:rsidRPr="00E2593A">
        <w:rPr>
          <w:rFonts w:ascii="Times New Roman" w:eastAsia="SimSun" w:hAnsi="Times New Roman" w:cs="Times New Roman"/>
          <w:color w:val="231F20"/>
          <w:kern w:val="2"/>
          <w:lang w:eastAsia="ar-SA" w:bidi="ar-SA"/>
        </w:rPr>
        <w:t>Введение</w:t>
      </w:r>
      <w:r w:rsidRPr="00E2593A">
        <w:rPr>
          <w:rFonts w:ascii="Times New Roman" w:eastAsia="SimSun" w:hAnsi="Times New Roman" w:cs="Times New Roman"/>
          <w:color w:val="231F20"/>
          <w:spacing w:val="-48"/>
          <w:kern w:val="2"/>
          <w:lang w:eastAsia="ar-SA" w:bidi="ar-SA"/>
        </w:rPr>
        <w:t xml:space="preserve"> </w:t>
      </w:r>
      <w:r w:rsidRPr="00E2593A">
        <w:rPr>
          <w:rFonts w:ascii="Times New Roman" w:eastAsia="SimSun" w:hAnsi="Times New Roman" w:cs="Times New Roman"/>
          <w:color w:val="231F20"/>
          <w:kern w:val="2"/>
          <w:lang w:eastAsia="ar-SA" w:bidi="ar-SA"/>
        </w:rPr>
        <w:t>обязательного начального</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преподавания.</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Восстановление</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преподавания</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истории.</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Идеологический контроль над духовной жизнью общества. Развитие советской</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науки.</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41"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«Культурная революция»: задачи и направления.</w:t>
      </w:r>
    </w:p>
    <w:p w:rsidR="00E2593A" w:rsidRPr="00E2593A" w:rsidRDefault="00E2593A" w:rsidP="00E2593A">
      <w:pPr>
        <w:widowControl/>
        <w:numPr>
          <w:ilvl w:val="2"/>
          <w:numId w:val="30"/>
        </w:numPr>
        <w:tabs>
          <w:tab w:val="left" w:pos="284"/>
          <w:tab w:val="left" w:pos="1188"/>
        </w:tabs>
        <w:suppressAutoHyphens/>
        <w:autoSpaceDE w:val="0"/>
        <w:autoSpaceDN w:val="0"/>
        <w:spacing w:line="100" w:lineRule="atLeast"/>
        <w:ind w:left="0" w:hanging="515"/>
        <w:jc w:val="center"/>
        <w:outlineLvl w:val="1"/>
        <w:rPr>
          <w:rFonts w:ascii="Times New Roman" w:eastAsia="Times New Roman" w:hAnsi="Times New Roman" w:cs="Times New Roman"/>
          <w:b/>
          <w:bCs/>
          <w:i/>
          <w:iCs/>
          <w:color w:val="auto"/>
          <w:kern w:val="2"/>
          <w:lang w:eastAsia="ar-SA" w:bidi="ar-SA"/>
        </w:rPr>
      </w:pPr>
      <w:r w:rsidRPr="00E2593A">
        <w:rPr>
          <w:rFonts w:ascii="Times New Roman" w:eastAsia="Times New Roman" w:hAnsi="Times New Roman" w:cs="Times New Roman"/>
          <w:b/>
          <w:bCs/>
          <w:i/>
          <w:iCs/>
          <w:color w:val="231F20"/>
          <w:kern w:val="2"/>
          <w:lang w:eastAsia="ar-SA" w:bidi="ar-SA"/>
        </w:rPr>
        <w:t>Вторая</w:t>
      </w:r>
      <w:r w:rsidRPr="00E2593A">
        <w:rPr>
          <w:rFonts w:ascii="Times New Roman" w:eastAsia="Times New Roman" w:hAnsi="Times New Roman" w:cs="Times New Roman"/>
          <w:b/>
          <w:bCs/>
          <w:i/>
          <w:iCs/>
          <w:color w:val="231F20"/>
          <w:spacing w:val="-16"/>
          <w:kern w:val="2"/>
          <w:lang w:eastAsia="ar-SA" w:bidi="ar-SA"/>
        </w:rPr>
        <w:t xml:space="preserve"> </w:t>
      </w:r>
      <w:r w:rsidRPr="00E2593A">
        <w:rPr>
          <w:rFonts w:ascii="Times New Roman" w:eastAsia="Times New Roman" w:hAnsi="Times New Roman" w:cs="Times New Roman"/>
          <w:b/>
          <w:bCs/>
          <w:i/>
          <w:iCs/>
          <w:color w:val="231F20"/>
          <w:kern w:val="2"/>
          <w:lang w:eastAsia="ar-SA" w:bidi="ar-SA"/>
        </w:rPr>
        <w:t>мировая</w:t>
      </w:r>
      <w:r w:rsidRPr="00E2593A">
        <w:rPr>
          <w:rFonts w:ascii="Times New Roman" w:eastAsia="Times New Roman" w:hAnsi="Times New Roman" w:cs="Times New Roman"/>
          <w:b/>
          <w:bCs/>
          <w:i/>
          <w:iCs/>
          <w:color w:val="231F20"/>
          <w:spacing w:val="-16"/>
          <w:kern w:val="2"/>
          <w:lang w:eastAsia="ar-SA" w:bidi="ar-SA"/>
        </w:rPr>
        <w:t xml:space="preserve"> </w:t>
      </w:r>
      <w:r w:rsidRPr="00E2593A">
        <w:rPr>
          <w:rFonts w:ascii="Times New Roman" w:eastAsia="Times New Roman" w:hAnsi="Times New Roman" w:cs="Times New Roman"/>
          <w:b/>
          <w:bCs/>
          <w:i/>
          <w:iCs/>
          <w:color w:val="231F20"/>
          <w:kern w:val="2"/>
          <w:lang w:eastAsia="ar-SA" w:bidi="ar-SA"/>
        </w:rPr>
        <w:t>война.</w:t>
      </w:r>
      <w:r w:rsidRPr="00E2593A">
        <w:rPr>
          <w:rFonts w:ascii="Times New Roman" w:eastAsia="Times New Roman" w:hAnsi="Times New Roman" w:cs="Times New Roman"/>
          <w:b/>
          <w:bCs/>
          <w:i/>
          <w:iCs/>
          <w:color w:val="231F20"/>
          <w:spacing w:val="-16"/>
          <w:kern w:val="2"/>
          <w:lang w:eastAsia="ar-SA" w:bidi="ar-SA"/>
        </w:rPr>
        <w:t xml:space="preserve"> </w:t>
      </w:r>
      <w:r w:rsidRPr="00E2593A">
        <w:rPr>
          <w:rFonts w:ascii="Times New Roman" w:eastAsia="Times New Roman" w:hAnsi="Times New Roman" w:cs="Times New Roman"/>
          <w:b/>
          <w:bCs/>
          <w:i/>
          <w:iCs/>
          <w:color w:val="231F20"/>
          <w:kern w:val="2"/>
          <w:lang w:eastAsia="ar-SA" w:bidi="ar-SA"/>
        </w:rPr>
        <w:t>Великая</w:t>
      </w:r>
      <w:r w:rsidRPr="00E2593A">
        <w:rPr>
          <w:rFonts w:ascii="Times New Roman" w:eastAsia="Times New Roman" w:hAnsi="Times New Roman" w:cs="Times New Roman"/>
          <w:b/>
          <w:bCs/>
          <w:i/>
          <w:iCs/>
          <w:color w:val="231F20"/>
          <w:spacing w:val="-16"/>
          <w:kern w:val="2"/>
          <w:lang w:eastAsia="ar-SA" w:bidi="ar-SA"/>
        </w:rPr>
        <w:t xml:space="preserve"> </w:t>
      </w:r>
      <w:r w:rsidRPr="00E2593A">
        <w:rPr>
          <w:rFonts w:ascii="Times New Roman" w:eastAsia="Times New Roman" w:hAnsi="Times New Roman" w:cs="Times New Roman"/>
          <w:b/>
          <w:bCs/>
          <w:i/>
          <w:iCs/>
          <w:color w:val="231F20"/>
          <w:kern w:val="2"/>
          <w:lang w:eastAsia="ar-SA" w:bidi="ar-SA"/>
        </w:rPr>
        <w:t>Отечественная</w:t>
      </w:r>
      <w:r w:rsidRPr="00E2593A">
        <w:rPr>
          <w:rFonts w:ascii="Times New Roman" w:eastAsia="Times New Roman" w:hAnsi="Times New Roman" w:cs="Times New Roman"/>
          <w:b/>
          <w:bCs/>
          <w:i/>
          <w:iCs/>
          <w:color w:val="231F20"/>
          <w:spacing w:val="-16"/>
          <w:kern w:val="2"/>
          <w:lang w:eastAsia="ar-SA" w:bidi="ar-SA"/>
        </w:rPr>
        <w:t xml:space="preserve"> </w:t>
      </w:r>
      <w:r w:rsidRPr="00E2593A">
        <w:rPr>
          <w:rFonts w:ascii="Times New Roman" w:eastAsia="Times New Roman" w:hAnsi="Times New Roman" w:cs="Times New Roman"/>
          <w:b/>
          <w:bCs/>
          <w:i/>
          <w:iCs/>
          <w:color w:val="231F20"/>
          <w:kern w:val="2"/>
          <w:lang w:eastAsia="ar-SA" w:bidi="ar-SA"/>
        </w:rPr>
        <w:t>война</w:t>
      </w:r>
    </w:p>
    <w:p w:rsidR="00E2593A" w:rsidRPr="00E2593A" w:rsidRDefault="00E2593A" w:rsidP="00E2593A">
      <w:pPr>
        <w:widowControl/>
        <w:tabs>
          <w:tab w:val="left" w:pos="284"/>
        </w:tabs>
        <w:suppressAutoHyphens/>
        <w:spacing w:before="154" w:line="220" w:lineRule="auto"/>
        <w:ind w:right="115"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Накануне</w:t>
      </w:r>
      <w:r w:rsidRPr="00E2593A">
        <w:rPr>
          <w:rFonts w:ascii="Times New Roman" w:eastAsia="SimSun" w:hAnsi="Times New Roman" w:cs="Times New Roman"/>
          <w:b/>
          <w:color w:val="231F20"/>
          <w:spacing w:val="2"/>
          <w:kern w:val="2"/>
          <w:lang w:eastAsia="ar-SA" w:bidi="ar-SA"/>
        </w:rPr>
        <w:t xml:space="preserve"> </w:t>
      </w:r>
      <w:r w:rsidRPr="00E2593A">
        <w:rPr>
          <w:rFonts w:ascii="Times New Roman" w:eastAsia="SimSun" w:hAnsi="Times New Roman" w:cs="Times New Roman"/>
          <w:b/>
          <w:color w:val="231F20"/>
          <w:kern w:val="2"/>
          <w:lang w:eastAsia="ar-SA" w:bidi="ar-SA"/>
        </w:rPr>
        <w:t>мировой</w:t>
      </w:r>
      <w:r w:rsidRPr="00E2593A">
        <w:rPr>
          <w:rFonts w:ascii="Times New Roman" w:eastAsia="SimSun" w:hAnsi="Times New Roman" w:cs="Times New Roman"/>
          <w:b/>
          <w:color w:val="231F20"/>
          <w:spacing w:val="3"/>
          <w:kern w:val="2"/>
          <w:lang w:eastAsia="ar-SA" w:bidi="ar-SA"/>
        </w:rPr>
        <w:t xml:space="preserve"> </w:t>
      </w:r>
      <w:r w:rsidRPr="00E2593A">
        <w:rPr>
          <w:rFonts w:ascii="Times New Roman" w:eastAsia="SimSun" w:hAnsi="Times New Roman" w:cs="Times New Roman"/>
          <w:b/>
          <w:color w:val="231F20"/>
          <w:kern w:val="2"/>
          <w:lang w:eastAsia="ar-SA" w:bidi="ar-SA"/>
        </w:rPr>
        <w:t>войны.</w:t>
      </w:r>
      <w:r w:rsidRPr="00E2593A">
        <w:rPr>
          <w:rFonts w:ascii="Times New Roman" w:eastAsia="SimSun" w:hAnsi="Times New Roman" w:cs="Times New Roman"/>
          <w:b/>
          <w:color w:val="231F20"/>
          <w:spacing w:val="2"/>
          <w:kern w:val="2"/>
          <w:lang w:eastAsia="ar-SA" w:bidi="ar-SA"/>
        </w:rPr>
        <w:t xml:space="preserve"> </w:t>
      </w:r>
      <w:r w:rsidRPr="00E2593A">
        <w:rPr>
          <w:rFonts w:ascii="Times New Roman" w:eastAsia="SimSun" w:hAnsi="Times New Roman" w:cs="Times New Roman"/>
          <w:i/>
          <w:color w:val="231F20"/>
          <w:kern w:val="2"/>
          <w:lang w:eastAsia="ar-SA" w:bidi="ar-SA"/>
        </w:rPr>
        <w:t>Мир</w:t>
      </w:r>
      <w:r w:rsidRPr="00E2593A">
        <w:rPr>
          <w:rFonts w:ascii="Times New Roman" w:eastAsia="SimSun" w:hAnsi="Times New Roman" w:cs="Times New Roman"/>
          <w:i/>
          <w:color w:val="231F20"/>
          <w:spacing w:val="-7"/>
          <w:kern w:val="2"/>
          <w:lang w:eastAsia="ar-SA" w:bidi="ar-SA"/>
        </w:rPr>
        <w:t xml:space="preserve"> </w:t>
      </w:r>
      <w:r w:rsidRPr="00E2593A">
        <w:rPr>
          <w:rFonts w:ascii="Times New Roman" w:eastAsia="SimSun" w:hAnsi="Times New Roman" w:cs="Times New Roman"/>
          <w:i/>
          <w:color w:val="231F20"/>
          <w:kern w:val="2"/>
          <w:lang w:eastAsia="ar-SA" w:bidi="ar-SA"/>
        </w:rPr>
        <w:t>в</w:t>
      </w:r>
      <w:r w:rsidRPr="00E2593A">
        <w:rPr>
          <w:rFonts w:ascii="Times New Roman" w:eastAsia="SimSun" w:hAnsi="Times New Roman" w:cs="Times New Roman"/>
          <w:i/>
          <w:color w:val="231F20"/>
          <w:spacing w:val="-6"/>
          <w:kern w:val="2"/>
          <w:lang w:eastAsia="ar-SA" w:bidi="ar-SA"/>
        </w:rPr>
        <w:t xml:space="preserve"> </w:t>
      </w:r>
      <w:r w:rsidRPr="00E2593A">
        <w:rPr>
          <w:rFonts w:ascii="Times New Roman" w:eastAsia="SimSun" w:hAnsi="Times New Roman" w:cs="Times New Roman"/>
          <w:i/>
          <w:color w:val="231F20"/>
          <w:kern w:val="2"/>
          <w:lang w:eastAsia="ar-SA" w:bidi="ar-SA"/>
        </w:rPr>
        <w:t>конце</w:t>
      </w:r>
      <w:r w:rsidRPr="00E2593A">
        <w:rPr>
          <w:rFonts w:ascii="Times New Roman" w:eastAsia="SimSun" w:hAnsi="Times New Roman" w:cs="Times New Roman"/>
          <w:i/>
          <w:color w:val="231F20"/>
          <w:spacing w:val="-7"/>
          <w:kern w:val="2"/>
          <w:lang w:eastAsia="ar-SA" w:bidi="ar-SA"/>
        </w:rPr>
        <w:t xml:space="preserve"> </w:t>
      </w:r>
      <w:r w:rsidRPr="00E2593A">
        <w:rPr>
          <w:rFonts w:ascii="Times New Roman" w:eastAsia="SimSun" w:hAnsi="Times New Roman" w:cs="Times New Roman"/>
          <w:i/>
          <w:color w:val="231F20"/>
          <w:kern w:val="2"/>
          <w:lang w:eastAsia="ar-SA" w:bidi="ar-SA"/>
        </w:rPr>
        <w:t>1930</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i/>
          <w:color w:val="231F20"/>
          <w:kern w:val="2"/>
          <w:lang w:eastAsia="ar-SA" w:bidi="ar-SA"/>
        </w:rPr>
        <w:t>х</w:t>
      </w:r>
      <w:r w:rsidRPr="00E2593A">
        <w:rPr>
          <w:rFonts w:ascii="Times New Roman" w:eastAsia="SimSun" w:hAnsi="Times New Roman" w:cs="Times New Roman"/>
          <w:i/>
          <w:color w:val="231F20"/>
          <w:spacing w:val="-6"/>
          <w:kern w:val="2"/>
          <w:lang w:eastAsia="ar-SA" w:bidi="ar-SA"/>
        </w:rPr>
        <w:t xml:space="preserve"> </w:t>
      </w:r>
      <w:r w:rsidRPr="00E2593A">
        <w:rPr>
          <w:rFonts w:ascii="Times New Roman" w:eastAsia="SimSun" w:hAnsi="Times New Roman" w:cs="Times New Roman"/>
          <w:i/>
          <w:color w:val="231F20"/>
          <w:kern w:val="2"/>
          <w:lang w:eastAsia="ar-SA" w:bidi="ar-SA"/>
        </w:rPr>
        <w:t>годов</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i/>
          <w:color w:val="231F20"/>
          <w:kern w:val="2"/>
          <w:lang w:eastAsia="ar-SA" w:bidi="ar-SA"/>
        </w:rPr>
        <w:t>три</w:t>
      </w:r>
      <w:r w:rsidRPr="00E2593A">
        <w:rPr>
          <w:rFonts w:ascii="Times New Roman" w:eastAsia="SimSun" w:hAnsi="Times New Roman" w:cs="Times New Roman"/>
          <w:i/>
          <w:color w:val="231F20"/>
          <w:spacing w:val="-7"/>
          <w:kern w:val="2"/>
          <w:lang w:eastAsia="ar-SA" w:bidi="ar-SA"/>
        </w:rPr>
        <w:t xml:space="preserve"> </w:t>
      </w:r>
      <w:r w:rsidRPr="00E2593A">
        <w:rPr>
          <w:rFonts w:ascii="Times New Roman" w:eastAsia="SimSun" w:hAnsi="Times New Roman" w:cs="Times New Roman"/>
          <w:i/>
          <w:color w:val="231F20"/>
          <w:kern w:val="2"/>
          <w:lang w:eastAsia="ar-SA" w:bidi="ar-SA"/>
        </w:rPr>
        <w:t>центра</w:t>
      </w:r>
      <w:r w:rsidRPr="00E2593A">
        <w:rPr>
          <w:rFonts w:ascii="Times New Roman" w:eastAsia="SimSun" w:hAnsi="Times New Roman" w:cs="Times New Roman"/>
          <w:i/>
          <w:color w:val="231F20"/>
          <w:spacing w:val="-6"/>
          <w:kern w:val="2"/>
          <w:lang w:eastAsia="ar-SA" w:bidi="ar-SA"/>
        </w:rPr>
        <w:t xml:space="preserve"> </w:t>
      </w:r>
      <w:r w:rsidRPr="00E2593A">
        <w:rPr>
          <w:rFonts w:ascii="Times New Roman" w:eastAsia="SimSun" w:hAnsi="Times New Roman" w:cs="Times New Roman"/>
          <w:i/>
          <w:color w:val="231F20"/>
          <w:kern w:val="2"/>
          <w:lang w:eastAsia="ar-SA" w:bidi="ar-SA"/>
        </w:rPr>
        <w:t>силы</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i/>
          <w:color w:val="231F20"/>
          <w:kern w:val="2"/>
          <w:lang w:eastAsia="ar-SA" w:bidi="ar-SA"/>
        </w:rPr>
        <w:t>Нарастание угрозы войны</w:t>
      </w:r>
      <w:r w:rsidRPr="00E2593A">
        <w:rPr>
          <w:rFonts w:ascii="Times New Roman" w:eastAsia="SimSun" w:hAnsi="Times New Roman" w:cs="Times New Roman"/>
          <w:color w:val="231F20"/>
          <w:kern w:val="2"/>
          <w:lang w:eastAsia="ar-SA" w:bidi="ar-SA"/>
        </w:rPr>
        <w:t>. Политика «умиротворения» агрессора и переход Германии к решительным</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действиям.</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Англо-франко-советские</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переговоры</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Москве,</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причины их</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неудачи.</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Советско-германский</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пакт</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о</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ненападении</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секретный</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дополнительный протокол. Военно-политические планы сторон. Подготовка к</w:t>
      </w:r>
      <w:r w:rsidRPr="00E2593A">
        <w:rPr>
          <w:rFonts w:ascii="Times New Roman" w:eastAsia="SimSun" w:hAnsi="Times New Roman" w:cs="Times New Roman"/>
          <w:color w:val="231F20"/>
          <w:spacing w:val="1"/>
          <w:kern w:val="2"/>
          <w:lang w:eastAsia="ar-SA" w:bidi="ar-SA"/>
        </w:rPr>
        <w:t xml:space="preserve"> </w:t>
      </w:r>
      <w:r w:rsidRPr="00E2593A">
        <w:rPr>
          <w:rFonts w:ascii="Times New Roman" w:eastAsia="SimSun" w:hAnsi="Times New Roman" w:cs="Times New Roman"/>
          <w:color w:val="231F20"/>
          <w:kern w:val="2"/>
          <w:lang w:eastAsia="ar-SA" w:bidi="ar-SA"/>
        </w:rPr>
        <w:t>войне.</w:t>
      </w:r>
    </w:p>
    <w:p w:rsidR="00E2593A" w:rsidRPr="00E2593A" w:rsidRDefault="00E2593A" w:rsidP="00E2593A">
      <w:pPr>
        <w:keepNext/>
        <w:widowControl/>
        <w:tabs>
          <w:tab w:val="left" w:pos="284"/>
        </w:tabs>
        <w:suppressAutoHyphens/>
        <w:spacing w:before="240" w:after="60" w:line="227"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Практические занятия</w:t>
      </w:r>
    </w:p>
    <w:p w:rsidR="00E2593A" w:rsidRPr="00E2593A" w:rsidRDefault="00E2593A" w:rsidP="00E2593A">
      <w:pPr>
        <w:widowControl/>
        <w:tabs>
          <w:tab w:val="left" w:pos="284"/>
        </w:tabs>
        <w:suppressAutoHyphens/>
        <w:spacing w:before="6" w:after="120" w:line="220" w:lineRule="auto"/>
        <w:ind w:right="1298"/>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Военно-политические</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планы</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сторон</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накануне</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Второй</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мировой</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войны. </w:t>
      </w:r>
      <w:r w:rsidRPr="00E2593A">
        <w:rPr>
          <w:rFonts w:ascii="Times New Roman" w:eastAsia="SimSun" w:hAnsi="Times New Roman" w:cs="Times New Roman"/>
          <w:color w:val="231F20"/>
          <w:kern w:val="2"/>
          <w:lang w:eastAsia="ar-SA" w:bidi="ar-SA"/>
        </w:rPr>
        <w:t>Подготовка к</w:t>
      </w:r>
      <w:r w:rsidRPr="00E2593A">
        <w:rPr>
          <w:rFonts w:ascii="Times New Roman" w:eastAsia="SimSun" w:hAnsi="Times New Roman" w:cs="Times New Roman"/>
          <w:color w:val="231F20"/>
          <w:spacing w:val="5"/>
          <w:kern w:val="2"/>
          <w:lang w:eastAsia="ar-SA" w:bidi="ar-SA"/>
        </w:rPr>
        <w:t xml:space="preserve"> </w:t>
      </w:r>
      <w:r w:rsidRPr="00E2593A">
        <w:rPr>
          <w:rFonts w:ascii="Times New Roman" w:eastAsia="SimSun" w:hAnsi="Times New Roman" w:cs="Times New Roman"/>
          <w:color w:val="231F20"/>
          <w:kern w:val="2"/>
          <w:lang w:eastAsia="ar-SA" w:bidi="ar-SA"/>
        </w:rPr>
        <w:t>войне.</w:t>
      </w:r>
    </w:p>
    <w:p w:rsidR="00E2593A" w:rsidRPr="00E2593A" w:rsidRDefault="00E2593A" w:rsidP="00E2593A">
      <w:pPr>
        <w:widowControl/>
        <w:tabs>
          <w:tab w:val="left" w:pos="284"/>
        </w:tabs>
        <w:suppressAutoHyphens/>
        <w:spacing w:before="1" w:line="220" w:lineRule="auto"/>
        <w:ind w:right="34"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4"/>
          <w:w w:val="95"/>
          <w:kern w:val="2"/>
          <w:lang w:eastAsia="ar-SA" w:bidi="ar-SA"/>
        </w:rPr>
        <w:t xml:space="preserve">Первый период Второй мировой войны. </w:t>
      </w:r>
      <w:r w:rsidRPr="00E2593A">
        <w:rPr>
          <w:rFonts w:ascii="Times New Roman" w:eastAsia="SimSun" w:hAnsi="Times New Roman" w:cs="Times New Roman"/>
          <w:b/>
          <w:color w:val="231F20"/>
          <w:spacing w:val="-3"/>
          <w:w w:val="95"/>
          <w:kern w:val="2"/>
          <w:lang w:eastAsia="ar-SA" w:bidi="ar-SA"/>
        </w:rPr>
        <w:t xml:space="preserve">Бои </w:t>
      </w:r>
      <w:r w:rsidRPr="00E2593A">
        <w:rPr>
          <w:rFonts w:ascii="Times New Roman" w:eastAsia="SimSun" w:hAnsi="Times New Roman" w:cs="Times New Roman"/>
          <w:b/>
          <w:color w:val="231F20"/>
          <w:w w:val="95"/>
          <w:kern w:val="2"/>
          <w:lang w:eastAsia="ar-SA" w:bidi="ar-SA"/>
        </w:rPr>
        <w:t xml:space="preserve">на </w:t>
      </w:r>
      <w:r w:rsidRPr="00E2593A">
        <w:rPr>
          <w:rFonts w:ascii="Times New Roman" w:eastAsia="SimSun" w:hAnsi="Times New Roman" w:cs="Times New Roman"/>
          <w:b/>
          <w:color w:val="231F20"/>
          <w:spacing w:val="-4"/>
          <w:w w:val="95"/>
          <w:kern w:val="2"/>
          <w:lang w:eastAsia="ar-SA" w:bidi="ar-SA"/>
        </w:rPr>
        <w:t xml:space="preserve">Тихом океане. </w:t>
      </w:r>
      <w:r w:rsidRPr="00E2593A">
        <w:rPr>
          <w:rFonts w:ascii="Times New Roman" w:eastAsia="SimSun" w:hAnsi="Times New Roman" w:cs="Times New Roman"/>
          <w:color w:val="231F20"/>
          <w:spacing w:val="-4"/>
          <w:w w:val="95"/>
          <w:kern w:val="2"/>
          <w:lang w:eastAsia="ar-SA" w:bidi="ar-SA"/>
        </w:rPr>
        <w:t xml:space="preserve">Нападение Германии </w:t>
      </w:r>
      <w:r w:rsidRPr="00E2593A">
        <w:rPr>
          <w:rFonts w:ascii="Times New Roman" w:eastAsia="SimSun" w:hAnsi="Times New Roman" w:cs="Times New Roman"/>
          <w:color w:val="231F20"/>
          <w:kern w:val="2"/>
          <w:lang w:eastAsia="ar-SA" w:bidi="ar-SA"/>
        </w:rPr>
        <w:t xml:space="preserve">на </w:t>
      </w:r>
      <w:r w:rsidRPr="00E2593A">
        <w:rPr>
          <w:rFonts w:ascii="Times New Roman" w:eastAsia="SimSun" w:hAnsi="Times New Roman" w:cs="Times New Roman"/>
          <w:color w:val="231F20"/>
          <w:spacing w:val="-3"/>
          <w:kern w:val="2"/>
          <w:lang w:eastAsia="ar-SA" w:bidi="ar-SA"/>
        </w:rPr>
        <w:t xml:space="preserve">Польшу. «Странная война» </w:t>
      </w:r>
      <w:r w:rsidRPr="00E2593A">
        <w:rPr>
          <w:rFonts w:ascii="Times New Roman" w:eastAsia="SimSun" w:hAnsi="Times New Roman" w:cs="Times New Roman"/>
          <w:color w:val="231F20"/>
          <w:kern w:val="2"/>
          <w:lang w:eastAsia="ar-SA" w:bidi="ar-SA"/>
        </w:rPr>
        <w:t xml:space="preserve">на </w:t>
      </w:r>
      <w:r w:rsidRPr="00E2593A">
        <w:rPr>
          <w:rFonts w:ascii="Times New Roman" w:eastAsia="SimSun" w:hAnsi="Times New Roman" w:cs="Times New Roman"/>
          <w:color w:val="231F20"/>
          <w:spacing w:val="-3"/>
          <w:kern w:val="2"/>
          <w:lang w:eastAsia="ar-SA" w:bidi="ar-SA"/>
        </w:rPr>
        <w:t xml:space="preserve">Западном фронте. Поражение Франции. </w:t>
      </w:r>
      <w:r w:rsidRPr="00E2593A">
        <w:rPr>
          <w:rFonts w:ascii="Times New Roman" w:eastAsia="SimSun" w:hAnsi="Times New Roman" w:cs="Times New Roman"/>
          <w:i/>
          <w:color w:val="231F20"/>
          <w:spacing w:val="-3"/>
          <w:kern w:val="2"/>
          <w:lang w:eastAsia="ar-SA" w:bidi="ar-SA"/>
        </w:rPr>
        <w:t xml:space="preserve">Оккупация </w:t>
      </w:r>
      <w:r w:rsidRPr="00E2593A">
        <w:rPr>
          <w:rFonts w:ascii="Times New Roman" w:eastAsia="SimSun" w:hAnsi="Times New Roman" w:cs="Times New Roman"/>
          <w:i/>
          <w:color w:val="231F20"/>
          <w:kern w:val="2"/>
          <w:lang w:eastAsia="ar-SA" w:bidi="ar-SA"/>
        </w:rPr>
        <w:t>и подчинение Германией стран Европы</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Битва за Англию</w:t>
      </w:r>
      <w:r w:rsidRPr="00E2593A">
        <w:rPr>
          <w:rFonts w:ascii="Times New Roman" w:eastAsia="SimSun" w:hAnsi="Times New Roman" w:cs="Times New Roman"/>
          <w:color w:val="231F20"/>
          <w:kern w:val="2"/>
          <w:lang w:eastAsia="ar-SA" w:bidi="ar-SA"/>
        </w:rPr>
        <w:t>. Укрепление безопасности</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СССР:</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присоединение</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Западной</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Белоруссии</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Западной</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Украины,</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 xml:space="preserve">Бессарабии и Северной </w:t>
      </w:r>
      <w:proofErr w:type="spellStart"/>
      <w:r w:rsidRPr="00E2593A">
        <w:rPr>
          <w:rFonts w:ascii="Times New Roman" w:eastAsia="SimSun" w:hAnsi="Times New Roman" w:cs="Times New Roman"/>
          <w:color w:val="231F20"/>
          <w:kern w:val="2"/>
          <w:lang w:eastAsia="ar-SA" w:bidi="ar-SA"/>
        </w:rPr>
        <w:t>Буковины</w:t>
      </w:r>
      <w:proofErr w:type="spellEnd"/>
      <w:r w:rsidRPr="00E2593A">
        <w:rPr>
          <w:rFonts w:ascii="Times New Roman" w:eastAsia="SimSun" w:hAnsi="Times New Roman" w:cs="Times New Roman"/>
          <w:color w:val="231F20"/>
          <w:kern w:val="2"/>
          <w:lang w:eastAsia="ar-SA" w:bidi="ar-SA"/>
        </w:rPr>
        <w:t>, Советско-финляндская война, советизация прибалтийских республик.</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Нацистская</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программа</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завоевания</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СССР.</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Подготовка</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СССР</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Германии к</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войне.</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Соотношение</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боевых</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сил</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к</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июню</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1941</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года.</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Великая</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Отечественная</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война как самостоятельный и определяющий этап Второй мировой войны. Цели сторон, соотношение сил. Основные сражения и их итоги на первом этапе войны (22</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июня </w:t>
      </w:r>
      <w:r w:rsidRPr="00E2593A">
        <w:rPr>
          <w:rFonts w:ascii="Times New Roman" w:eastAsia="SimSun" w:hAnsi="Times New Roman" w:cs="Times New Roman"/>
          <w:color w:val="231F20"/>
          <w:kern w:val="2"/>
          <w:lang w:eastAsia="ar-SA" w:bidi="ar-SA"/>
        </w:rPr>
        <w:t>1941</w:t>
      </w:r>
      <w:r w:rsidRPr="00E2593A">
        <w:rPr>
          <w:rFonts w:ascii="Times New Roman" w:eastAsia="SimSun" w:hAnsi="Times New Roman" w:cs="Times New Roman"/>
          <w:color w:val="231F20"/>
          <w:spacing w:val="-37"/>
          <w:kern w:val="2"/>
          <w:lang w:eastAsia="ar-SA" w:bidi="ar-SA"/>
        </w:rPr>
        <w:t xml:space="preserve"> </w:t>
      </w:r>
      <w:r w:rsidRPr="00E2593A">
        <w:rPr>
          <w:rFonts w:ascii="Times New Roman" w:eastAsia="SimSun" w:hAnsi="Times New Roman" w:cs="Times New Roman"/>
          <w:color w:val="231F20"/>
          <w:kern w:val="2"/>
          <w:lang w:eastAsia="ar-SA" w:bidi="ar-SA"/>
        </w:rPr>
        <w:t>года</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ноябрь</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1942</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года).</w:t>
      </w:r>
      <w:r w:rsidRPr="00E2593A">
        <w:rPr>
          <w:rFonts w:ascii="Times New Roman" w:eastAsia="SimSun" w:hAnsi="Times New Roman" w:cs="Times New Roman"/>
          <w:color w:val="231F20"/>
          <w:spacing w:val="-37"/>
          <w:kern w:val="2"/>
          <w:lang w:eastAsia="ar-SA" w:bidi="ar-SA"/>
        </w:rPr>
        <w:t xml:space="preserve"> </w:t>
      </w:r>
      <w:r w:rsidRPr="00E2593A">
        <w:rPr>
          <w:rFonts w:ascii="Times New Roman" w:eastAsia="SimSun" w:hAnsi="Times New Roman" w:cs="Times New Roman"/>
          <w:color w:val="231F20"/>
          <w:kern w:val="2"/>
          <w:lang w:eastAsia="ar-SA" w:bidi="ar-SA"/>
        </w:rPr>
        <w:t>Деятельность</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советского</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руководства</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по</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организации обороны</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страны.</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Историческое</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значение</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Московской</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битвы.</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Нападение</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Японии</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spacing w:val="-7"/>
          <w:kern w:val="2"/>
          <w:lang w:eastAsia="ar-SA" w:bidi="ar-SA"/>
        </w:rPr>
        <w:t xml:space="preserve">на </w:t>
      </w:r>
      <w:r w:rsidRPr="00E2593A">
        <w:rPr>
          <w:rFonts w:ascii="Times New Roman" w:eastAsia="SimSun" w:hAnsi="Times New Roman" w:cs="Times New Roman"/>
          <w:color w:val="231F20"/>
          <w:kern w:val="2"/>
          <w:lang w:eastAsia="ar-SA" w:bidi="ar-SA"/>
        </w:rPr>
        <w:t>США.</w:t>
      </w:r>
      <w:r w:rsidRPr="00E2593A">
        <w:rPr>
          <w:rFonts w:ascii="Times New Roman" w:eastAsia="SimSun" w:hAnsi="Times New Roman" w:cs="Times New Roman"/>
          <w:color w:val="231F20"/>
          <w:spacing w:val="1"/>
          <w:kern w:val="2"/>
          <w:lang w:eastAsia="ar-SA" w:bidi="ar-SA"/>
        </w:rPr>
        <w:t xml:space="preserve"> </w:t>
      </w:r>
      <w:r w:rsidRPr="00E2593A">
        <w:rPr>
          <w:rFonts w:ascii="Times New Roman" w:eastAsia="SimSun" w:hAnsi="Times New Roman" w:cs="Times New Roman"/>
          <w:color w:val="231F20"/>
          <w:kern w:val="2"/>
          <w:lang w:eastAsia="ar-SA" w:bidi="ar-SA"/>
        </w:rPr>
        <w:t>Боевые</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действия</w:t>
      </w:r>
      <w:r w:rsidRPr="00E2593A">
        <w:rPr>
          <w:rFonts w:ascii="Times New Roman" w:eastAsia="SimSun" w:hAnsi="Times New Roman" w:cs="Times New Roman"/>
          <w:color w:val="231F20"/>
          <w:spacing w:val="1"/>
          <w:kern w:val="2"/>
          <w:lang w:eastAsia="ar-SA" w:bidi="ar-SA"/>
        </w:rPr>
        <w:t xml:space="preserve"> </w:t>
      </w:r>
      <w:r w:rsidRPr="00E2593A">
        <w:rPr>
          <w:rFonts w:ascii="Times New Roman" w:eastAsia="SimSun" w:hAnsi="Times New Roman" w:cs="Times New Roman"/>
          <w:color w:val="231F20"/>
          <w:kern w:val="2"/>
          <w:lang w:eastAsia="ar-SA" w:bidi="ar-SA"/>
        </w:rPr>
        <w:t>на</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Тихом</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океане</w:t>
      </w:r>
      <w:r w:rsidRPr="00E2593A">
        <w:rPr>
          <w:rFonts w:ascii="Times New Roman" w:eastAsia="SimSun" w:hAnsi="Times New Roman" w:cs="Times New Roman"/>
          <w:color w:val="231F20"/>
          <w:spacing w:val="1"/>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1941</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1945</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годах.</w:t>
      </w:r>
    </w:p>
    <w:p w:rsidR="00E2593A" w:rsidRPr="00E2593A" w:rsidRDefault="00E2593A" w:rsidP="00E2593A">
      <w:pPr>
        <w:keepNext/>
        <w:widowControl/>
        <w:tabs>
          <w:tab w:val="left" w:pos="284"/>
        </w:tabs>
        <w:suppressAutoHyphens/>
        <w:spacing w:before="240" w:after="60" w:line="229"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Историческое значение Московской битвы.</w:t>
      </w:r>
    </w:p>
    <w:p w:rsidR="00E2593A" w:rsidRPr="00E2593A" w:rsidRDefault="00E2593A" w:rsidP="00E2593A">
      <w:pPr>
        <w:widowControl/>
        <w:tabs>
          <w:tab w:val="left" w:pos="284"/>
        </w:tabs>
        <w:suppressAutoHyphens/>
        <w:spacing w:before="4" w:after="120" w:line="220" w:lineRule="auto"/>
        <w:ind w:right="119"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Второй</w:t>
      </w:r>
      <w:r w:rsidRPr="00E2593A">
        <w:rPr>
          <w:rFonts w:ascii="Times New Roman" w:eastAsia="SimSun" w:hAnsi="Times New Roman" w:cs="Times New Roman"/>
          <w:b/>
          <w:color w:val="231F20"/>
          <w:spacing w:val="-18"/>
          <w:w w:val="95"/>
          <w:kern w:val="2"/>
          <w:lang w:eastAsia="ar-SA" w:bidi="ar-SA"/>
        </w:rPr>
        <w:t xml:space="preserve"> </w:t>
      </w:r>
      <w:r w:rsidRPr="00E2593A">
        <w:rPr>
          <w:rFonts w:ascii="Times New Roman" w:eastAsia="SimSun" w:hAnsi="Times New Roman" w:cs="Times New Roman"/>
          <w:b/>
          <w:color w:val="231F20"/>
          <w:w w:val="95"/>
          <w:kern w:val="2"/>
          <w:lang w:eastAsia="ar-SA" w:bidi="ar-SA"/>
        </w:rPr>
        <w:t>период</w:t>
      </w:r>
      <w:r w:rsidRPr="00E2593A">
        <w:rPr>
          <w:rFonts w:ascii="Times New Roman" w:eastAsia="SimSun" w:hAnsi="Times New Roman" w:cs="Times New Roman"/>
          <w:b/>
          <w:color w:val="231F20"/>
          <w:spacing w:val="-17"/>
          <w:w w:val="95"/>
          <w:kern w:val="2"/>
          <w:lang w:eastAsia="ar-SA" w:bidi="ar-SA"/>
        </w:rPr>
        <w:t xml:space="preserve"> </w:t>
      </w:r>
      <w:r w:rsidRPr="00E2593A">
        <w:rPr>
          <w:rFonts w:ascii="Times New Roman" w:eastAsia="SimSun" w:hAnsi="Times New Roman" w:cs="Times New Roman"/>
          <w:b/>
          <w:color w:val="231F20"/>
          <w:w w:val="95"/>
          <w:kern w:val="2"/>
          <w:lang w:eastAsia="ar-SA" w:bidi="ar-SA"/>
        </w:rPr>
        <w:t>Второй</w:t>
      </w:r>
      <w:r w:rsidRPr="00E2593A">
        <w:rPr>
          <w:rFonts w:ascii="Times New Roman" w:eastAsia="SimSun" w:hAnsi="Times New Roman" w:cs="Times New Roman"/>
          <w:b/>
          <w:color w:val="231F20"/>
          <w:spacing w:val="-17"/>
          <w:w w:val="95"/>
          <w:kern w:val="2"/>
          <w:lang w:eastAsia="ar-SA" w:bidi="ar-SA"/>
        </w:rPr>
        <w:t xml:space="preserve"> </w:t>
      </w:r>
      <w:r w:rsidRPr="00E2593A">
        <w:rPr>
          <w:rFonts w:ascii="Times New Roman" w:eastAsia="SimSun" w:hAnsi="Times New Roman" w:cs="Times New Roman"/>
          <w:b/>
          <w:color w:val="231F20"/>
          <w:w w:val="95"/>
          <w:kern w:val="2"/>
          <w:lang w:eastAsia="ar-SA" w:bidi="ar-SA"/>
        </w:rPr>
        <w:t>мировой</w:t>
      </w:r>
      <w:r w:rsidRPr="00E2593A">
        <w:rPr>
          <w:rFonts w:ascii="Times New Roman" w:eastAsia="SimSun" w:hAnsi="Times New Roman" w:cs="Times New Roman"/>
          <w:b/>
          <w:color w:val="231F20"/>
          <w:spacing w:val="-17"/>
          <w:w w:val="95"/>
          <w:kern w:val="2"/>
          <w:lang w:eastAsia="ar-SA" w:bidi="ar-SA"/>
        </w:rPr>
        <w:t xml:space="preserve"> </w:t>
      </w:r>
      <w:r w:rsidRPr="00E2593A">
        <w:rPr>
          <w:rFonts w:ascii="Times New Roman" w:eastAsia="SimSun" w:hAnsi="Times New Roman" w:cs="Times New Roman"/>
          <w:b/>
          <w:color w:val="231F20"/>
          <w:w w:val="95"/>
          <w:kern w:val="2"/>
          <w:lang w:eastAsia="ar-SA" w:bidi="ar-SA"/>
        </w:rPr>
        <w:t>войны.</w:t>
      </w:r>
      <w:r w:rsidRPr="00E2593A">
        <w:rPr>
          <w:rFonts w:ascii="Times New Roman" w:eastAsia="SimSun" w:hAnsi="Times New Roman" w:cs="Times New Roman"/>
          <w:b/>
          <w:color w:val="231F20"/>
          <w:spacing w:val="-16"/>
          <w:w w:val="95"/>
          <w:kern w:val="2"/>
          <w:lang w:eastAsia="ar-SA" w:bidi="ar-SA"/>
        </w:rPr>
        <w:t xml:space="preserve"> </w:t>
      </w:r>
      <w:r w:rsidRPr="00E2593A">
        <w:rPr>
          <w:rFonts w:ascii="Times New Roman" w:eastAsia="SimSun" w:hAnsi="Times New Roman" w:cs="Times New Roman"/>
          <w:color w:val="231F20"/>
          <w:w w:val="95"/>
          <w:kern w:val="2"/>
          <w:lang w:eastAsia="ar-SA" w:bidi="ar-SA"/>
        </w:rPr>
        <w:t>Военные</w:t>
      </w:r>
      <w:r w:rsidRPr="00E2593A">
        <w:rPr>
          <w:rFonts w:ascii="Times New Roman" w:eastAsia="SimSun" w:hAnsi="Times New Roman" w:cs="Times New Roman"/>
          <w:color w:val="231F20"/>
          <w:spacing w:val="-31"/>
          <w:w w:val="95"/>
          <w:kern w:val="2"/>
          <w:lang w:eastAsia="ar-SA" w:bidi="ar-SA"/>
        </w:rPr>
        <w:t xml:space="preserve"> </w:t>
      </w:r>
      <w:r w:rsidRPr="00E2593A">
        <w:rPr>
          <w:rFonts w:ascii="Times New Roman" w:eastAsia="SimSun" w:hAnsi="Times New Roman" w:cs="Times New Roman"/>
          <w:color w:val="231F20"/>
          <w:w w:val="95"/>
          <w:kern w:val="2"/>
          <w:lang w:eastAsia="ar-SA" w:bidi="ar-SA"/>
        </w:rPr>
        <w:t>действия</w:t>
      </w:r>
      <w:r w:rsidRPr="00E2593A">
        <w:rPr>
          <w:rFonts w:ascii="Times New Roman" w:eastAsia="SimSun" w:hAnsi="Times New Roman" w:cs="Times New Roman"/>
          <w:color w:val="231F20"/>
          <w:spacing w:val="-30"/>
          <w:w w:val="95"/>
          <w:kern w:val="2"/>
          <w:lang w:eastAsia="ar-SA" w:bidi="ar-SA"/>
        </w:rPr>
        <w:t xml:space="preserve"> </w:t>
      </w:r>
      <w:r w:rsidRPr="00E2593A">
        <w:rPr>
          <w:rFonts w:ascii="Times New Roman" w:eastAsia="SimSun" w:hAnsi="Times New Roman" w:cs="Times New Roman"/>
          <w:color w:val="231F20"/>
          <w:w w:val="95"/>
          <w:kern w:val="2"/>
          <w:lang w:eastAsia="ar-SA" w:bidi="ar-SA"/>
        </w:rPr>
        <w:t>на</w:t>
      </w:r>
      <w:r w:rsidRPr="00E2593A">
        <w:rPr>
          <w:rFonts w:ascii="Times New Roman" w:eastAsia="SimSun" w:hAnsi="Times New Roman" w:cs="Times New Roman"/>
          <w:color w:val="231F20"/>
          <w:spacing w:val="-31"/>
          <w:w w:val="95"/>
          <w:kern w:val="2"/>
          <w:lang w:eastAsia="ar-SA" w:bidi="ar-SA"/>
        </w:rPr>
        <w:t xml:space="preserve"> </w:t>
      </w:r>
      <w:r w:rsidRPr="00E2593A">
        <w:rPr>
          <w:rFonts w:ascii="Times New Roman" w:eastAsia="SimSun" w:hAnsi="Times New Roman" w:cs="Times New Roman"/>
          <w:color w:val="231F20"/>
          <w:w w:val="95"/>
          <w:kern w:val="2"/>
          <w:lang w:eastAsia="ar-SA" w:bidi="ar-SA"/>
        </w:rPr>
        <w:t xml:space="preserve">советско-германском </w:t>
      </w:r>
      <w:r w:rsidRPr="00E2593A">
        <w:rPr>
          <w:rFonts w:ascii="Times New Roman" w:eastAsia="SimSun" w:hAnsi="Times New Roman" w:cs="Times New Roman"/>
          <w:color w:val="231F20"/>
          <w:spacing w:val="-3"/>
          <w:kern w:val="2"/>
          <w:lang w:eastAsia="ar-SA" w:bidi="ar-SA"/>
        </w:rPr>
        <w:t>фронте</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spacing w:val="-3"/>
          <w:kern w:val="2"/>
          <w:lang w:eastAsia="ar-SA" w:bidi="ar-SA"/>
        </w:rPr>
        <w:t>1942</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spacing w:val="-3"/>
          <w:kern w:val="2"/>
          <w:lang w:eastAsia="ar-SA" w:bidi="ar-SA"/>
        </w:rPr>
        <w:t>году.</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spacing w:val="-3"/>
          <w:kern w:val="2"/>
          <w:lang w:eastAsia="ar-SA" w:bidi="ar-SA"/>
        </w:rPr>
        <w:t>Сталинградская</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spacing w:val="-3"/>
          <w:kern w:val="2"/>
          <w:lang w:eastAsia="ar-SA" w:bidi="ar-SA"/>
        </w:rPr>
        <w:t>битва</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spacing w:val="-3"/>
          <w:kern w:val="2"/>
          <w:lang w:eastAsia="ar-SA" w:bidi="ar-SA"/>
        </w:rPr>
        <w:t>начало</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spacing w:val="-3"/>
          <w:kern w:val="2"/>
          <w:lang w:eastAsia="ar-SA" w:bidi="ar-SA"/>
        </w:rPr>
        <w:t>коренного</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spacing w:val="-3"/>
          <w:kern w:val="2"/>
          <w:lang w:eastAsia="ar-SA" w:bidi="ar-SA"/>
        </w:rPr>
        <w:t>перелома</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spacing w:val="-3"/>
          <w:kern w:val="2"/>
          <w:lang w:eastAsia="ar-SA" w:bidi="ar-SA"/>
        </w:rPr>
        <w:t>ходе</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войны. </w:t>
      </w:r>
      <w:r w:rsidRPr="00E2593A">
        <w:rPr>
          <w:rFonts w:ascii="Times New Roman" w:eastAsia="SimSun" w:hAnsi="Times New Roman" w:cs="Times New Roman"/>
          <w:i/>
          <w:color w:val="231F20"/>
          <w:kern w:val="2"/>
          <w:lang w:eastAsia="ar-SA" w:bidi="ar-SA"/>
        </w:rPr>
        <w:t>Военные</w:t>
      </w:r>
      <w:r w:rsidRPr="00E2593A">
        <w:rPr>
          <w:rFonts w:ascii="Times New Roman" w:eastAsia="SimSun" w:hAnsi="Times New Roman" w:cs="Times New Roman"/>
          <w:i/>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действия</w:t>
      </w:r>
      <w:r w:rsidRPr="00E2593A">
        <w:rPr>
          <w:rFonts w:ascii="Times New Roman" w:eastAsia="SimSun" w:hAnsi="Times New Roman" w:cs="Times New Roman"/>
          <w:i/>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в</w:t>
      </w:r>
      <w:r w:rsidRPr="00E2593A">
        <w:rPr>
          <w:rFonts w:ascii="Times New Roman" w:eastAsia="SimSun" w:hAnsi="Times New Roman" w:cs="Times New Roman"/>
          <w:i/>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Северной</w:t>
      </w:r>
      <w:r w:rsidRPr="00E2593A">
        <w:rPr>
          <w:rFonts w:ascii="Times New Roman" w:eastAsia="SimSun" w:hAnsi="Times New Roman" w:cs="Times New Roman"/>
          <w:i/>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Африке</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Складывание</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антигитлеровской</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коалиции</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 xml:space="preserve">и ее значение. </w:t>
      </w:r>
      <w:r w:rsidRPr="00E2593A">
        <w:rPr>
          <w:rFonts w:ascii="Times New Roman" w:eastAsia="SimSun" w:hAnsi="Times New Roman" w:cs="Times New Roman"/>
          <w:i/>
          <w:color w:val="231F20"/>
          <w:kern w:val="2"/>
          <w:lang w:eastAsia="ar-SA" w:bidi="ar-SA"/>
        </w:rPr>
        <w:t>Конференции глав союзных держав и их решения</w:t>
      </w:r>
      <w:r w:rsidRPr="00E2593A">
        <w:rPr>
          <w:rFonts w:ascii="Times New Roman" w:eastAsia="SimSun" w:hAnsi="Times New Roman" w:cs="Times New Roman"/>
          <w:color w:val="231F20"/>
          <w:kern w:val="2"/>
          <w:lang w:eastAsia="ar-SA" w:bidi="ar-SA"/>
        </w:rPr>
        <w:t>. Курская битва и</w:t>
      </w:r>
      <w:r w:rsidRPr="00E2593A">
        <w:rPr>
          <w:rFonts w:ascii="Times New Roman" w:eastAsia="SimSun" w:hAnsi="Times New Roman" w:cs="Times New Roman"/>
          <w:color w:val="231F20"/>
          <w:spacing w:val="-37"/>
          <w:kern w:val="2"/>
          <w:lang w:eastAsia="ar-SA" w:bidi="ar-SA"/>
        </w:rPr>
        <w:t xml:space="preserve"> </w:t>
      </w:r>
      <w:r w:rsidRPr="00E2593A">
        <w:rPr>
          <w:rFonts w:ascii="Times New Roman" w:eastAsia="SimSun" w:hAnsi="Times New Roman" w:cs="Times New Roman"/>
          <w:color w:val="231F20"/>
          <w:kern w:val="2"/>
          <w:lang w:eastAsia="ar-SA" w:bidi="ar-SA"/>
        </w:rPr>
        <w:t>за</w:t>
      </w:r>
      <w:r w:rsidRPr="00E2593A">
        <w:rPr>
          <w:rFonts w:ascii="Times New Roman" w:eastAsia="SimSun" w:hAnsi="Times New Roman" w:cs="Times New Roman"/>
          <w:color w:val="231F20"/>
          <w:spacing w:val="-4"/>
          <w:kern w:val="2"/>
          <w:lang w:eastAsia="ar-SA" w:bidi="ar-SA"/>
        </w:rPr>
        <w:t>вершение</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spacing w:val="-4"/>
          <w:kern w:val="2"/>
          <w:lang w:eastAsia="ar-SA" w:bidi="ar-SA"/>
        </w:rPr>
        <w:t>коренного</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spacing w:val="-4"/>
          <w:kern w:val="2"/>
          <w:lang w:eastAsia="ar-SA" w:bidi="ar-SA"/>
        </w:rPr>
        <w:t>перелома.</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spacing w:val="-4"/>
          <w:kern w:val="2"/>
          <w:lang w:eastAsia="ar-SA" w:bidi="ar-SA"/>
        </w:rPr>
        <w:t>Оккупационный</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spacing w:val="-4"/>
          <w:kern w:val="2"/>
          <w:lang w:eastAsia="ar-SA" w:bidi="ar-SA"/>
        </w:rPr>
        <w:t>режим.</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spacing w:val="-4"/>
          <w:kern w:val="2"/>
          <w:lang w:eastAsia="ar-SA" w:bidi="ar-SA"/>
        </w:rPr>
        <w:t>Геноцид.</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spacing w:val="-4"/>
          <w:kern w:val="2"/>
          <w:lang w:eastAsia="ar-SA" w:bidi="ar-SA"/>
        </w:rPr>
        <w:t>Холокост.</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spacing w:val="-4"/>
          <w:kern w:val="2"/>
          <w:lang w:eastAsia="ar-SA" w:bidi="ar-SA"/>
        </w:rPr>
        <w:t xml:space="preserve">Движение </w:t>
      </w:r>
      <w:r w:rsidRPr="00E2593A">
        <w:rPr>
          <w:rFonts w:ascii="Times New Roman" w:eastAsia="SimSun" w:hAnsi="Times New Roman" w:cs="Times New Roman"/>
          <w:color w:val="231F20"/>
          <w:kern w:val="2"/>
          <w:lang w:eastAsia="ar-SA" w:bidi="ar-SA"/>
        </w:rPr>
        <w:t>Сопротивления</w:t>
      </w:r>
      <w:r w:rsidRPr="00E2593A">
        <w:rPr>
          <w:rFonts w:ascii="Times New Roman" w:eastAsia="SimSun" w:hAnsi="Times New Roman" w:cs="Times New Roman"/>
          <w:b/>
          <w:color w:val="231F20"/>
          <w:kern w:val="2"/>
          <w:lang w:eastAsia="ar-SA" w:bidi="ar-SA"/>
        </w:rPr>
        <w:t xml:space="preserve">. </w:t>
      </w:r>
      <w:r w:rsidRPr="00E2593A">
        <w:rPr>
          <w:rFonts w:ascii="Times New Roman" w:eastAsia="SimSun" w:hAnsi="Times New Roman" w:cs="Times New Roman"/>
          <w:color w:val="231F20"/>
          <w:kern w:val="2"/>
          <w:lang w:eastAsia="ar-SA" w:bidi="ar-SA"/>
        </w:rPr>
        <w:t xml:space="preserve">Партизанское движение в СССР, формы борьбы, роль и значение. Коллаборационизм, его причины в разных странах Европы и Азии. Советский тыл в годы войны. Эвакуация. Вклад в победу деятелей науки и культуры. Изменение </w:t>
      </w:r>
      <w:r w:rsidRPr="00E2593A">
        <w:rPr>
          <w:rFonts w:ascii="Times New Roman" w:eastAsia="SimSun" w:hAnsi="Times New Roman" w:cs="Times New Roman"/>
          <w:color w:val="231F20"/>
          <w:spacing w:val="-3"/>
          <w:kern w:val="2"/>
          <w:lang w:eastAsia="ar-SA" w:bidi="ar-SA"/>
        </w:rPr>
        <w:t>положения</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Русской</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православной</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церкви</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других</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конфессий</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годы</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войны.</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Главные </w:t>
      </w:r>
      <w:r w:rsidRPr="00E2593A">
        <w:rPr>
          <w:rFonts w:ascii="Times New Roman" w:eastAsia="SimSun" w:hAnsi="Times New Roman" w:cs="Times New Roman"/>
          <w:color w:val="231F20"/>
          <w:kern w:val="2"/>
          <w:lang w:eastAsia="ar-SA" w:bidi="ar-SA"/>
        </w:rPr>
        <w:t>задачи</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основные</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наступательные</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операции</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Красной</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kern w:val="2"/>
          <w:lang w:eastAsia="ar-SA" w:bidi="ar-SA"/>
        </w:rPr>
        <w:t>Армии</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на</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третьем</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этапе</w:t>
      </w:r>
      <w:r w:rsidRPr="00E2593A">
        <w:rPr>
          <w:rFonts w:ascii="Times New Roman" w:eastAsia="SimSun" w:hAnsi="Times New Roman" w:cs="Times New Roman"/>
          <w:color w:val="231F20"/>
          <w:spacing w:val="-39"/>
          <w:kern w:val="2"/>
          <w:lang w:eastAsia="ar-SA" w:bidi="ar-SA"/>
        </w:rPr>
        <w:t xml:space="preserve"> </w:t>
      </w:r>
      <w:r w:rsidRPr="00E2593A">
        <w:rPr>
          <w:rFonts w:ascii="Times New Roman" w:eastAsia="SimSun" w:hAnsi="Times New Roman" w:cs="Times New Roman"/>
          <w:color w:val="231F20"/>
          <w:kern w:val="2"/>
          <w:lang w:eastAsia="ar-SA" w:bidi="ar-SA"/>
        </w:rPr>
        <w:t>войны (1944).</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Открытие</w:t>
      </w:r>
      <w:r w:rsidRPr="00E2593A">
        <w:rPr>
          <w:rFonts w:ascii="Times New Roman" w:eastAsia="SimSun" w:hAnsi="Times New Roman" w:cs="Times New Roman"/>
          <w:color w:val="231F20"/>
          <w:spacing w:val="-5"/>
          <w:kern w:val="2"/>
          <w:lang w:eastAsia="ar-SA" w:bidi="ar-SA"/>
        </w:rPr>
        <w:t xml:space="preserve"> </w:t>
      </w:r>
      <w:r w:rsidRPr="00E2593A">
        <w:rPr>
          <w:rFonts w:ascii="Times New Roman" w:eastAsia="SimSun" w:hAnsi="Times New Roman" w:cs="Times New Roman"/>
          <w:color w:val="231F20"/>
          <w:kern w:val="2"/>
          <w:lang w:eastAsia="ar-SA" w:bidi="ar-SA"/>
        </w:rPr>
        <w:t>Второго</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фронта</w:t>
      </w:r>
      <w:r w:rsidRPr="00E2593A">
        <w:rPr>
          <w:rFonts w:ascii="Times New Roman" w:eastAsia="SimSun" w:hAnsi="Times New Roman" w:cs="Times New Roman"/>
          <w:color w:val="231F20"/>
          <w:spacing w:val="-5"/>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Европе.</w:t>
      </w:r>
      <w:r w:rsidRPr="00E2593A">
        <w:rPr>
          <w:rFonts w:ascii="Times New Roman" w:eastAsia="SimSun" w:hAnsi="Times New Roman" w:cs="Times New Roman"/>
          <w:color w:val="231F20"/>
          <w:spacing w:val="-5"/>
          <w:kern w:val="2"/>
          <w:lang w:eastAsia="ar-SA" w:bidi="ar-SA"/>
        </w:rPr>
        <w:t xml:space="preserve"> </w:t>
      </w:r>
      <w:r w:rsidRPr="00E2593A">
        <w:rPr>
          <w:rFonts w:ascii="Times New Roman" w:eastAsia="SimSun" w:hAnsi="Times New Roman" w:cs="Times New Roman"/>
          <w:color w:val="231F20"/>
          <w:kern w:val="2"/>
          <w:lang w:eastAsia="ar-SA" w:bidi="ar-SA"/>
        </w:rPr>
        <w:t>Военные</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операции</w:t>
      </w:r>
      <w:r w:rsidRPr="00E2593A">
        <w:rPr>
          <w:rFonts w:ascii="Times New Roman" w:eastAsia="SimSun" w:hAnsi="Times New Roman" w:cs="Times New Roman"/>
          <w:color w:val="231F20"/>
          <w:spacing w:val="-5"/>
          <w:kern w:val="2"/>
          <w:lang w:eastAsia="ar-SA" w:bidi="ar-SA"/>
        </w:rPr>
        <w:t xml:space="preserve"> </w:t>
      </w:r>
      <w:r w:rsidRPr="00E2593A">
        <w:rPr>
          <w:rFonts w:ascii="Times New Roman" w:eastAsia="SimSun" w:hAnsi="Times New Roman" w:cs="Times New Roman"/>
          <w:color w:val="231F20"/>
          <w:kern w:val="2"/>
          <w:lang w:eastAsia="ar-SA" w:bidi="ar-SA"/>
        </w:rPr>
        <w:t>1945</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года.</w:t>
      </w:r>
      <w:r w:rsidRPr="00E2593A">
        <w:rPr>
          <w:rFonts w:ascii="Times New Roman" w:eastAsia="SimSun" w:hAnsi="Times New Roman" w:cs="Times New Roman"/>
          <w:color w:val="231F20"/>
          <w:spacing w:val="-5"/>
          <w:kern w:val="2"/>
          <w:lang w:eastAsia="ar-SA" w:bidi="ar-SA"/>
        </w:rPr>
        <w:t xml:space="preserve"> </w:t>
      </w:r>
      <w:r w:rsidRPr="00E2593A">
        <w:rPr>
          <w:rFonts w:ascii="Times New Roman" w:eastAsia="SimSun" w:hAnsi="Times New Roman" w:cs="Times New Roman"/>
          <w:color w:val="231F20"/>
          <w:kern w:val="2"/>
          <w:lang w:eastAsia="ar-SA" w:bidi="ar-SA"/>
        </w:rPr>
        <w:t>Разгром Германии.</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Советско-японская</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война.</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Атомная</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бомбардировка</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Хиросимы</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Нагасаки.</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Окончание</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Второй</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мировой</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войны.</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Значение</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победы</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над</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фашизмом.</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Решающий вклад СССР в Победу. Людские и материальные потери воюющих</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сторон.</w:t>
      </w:r>
    </w:p>
    <w:p w:rsidR="00E2593A" w:rsidRPr="00E2593A" w:rsidRDefault="00E2593A" w:rsidP="00E2593A">
      <w:pPr>
        <w:keepNext/>
        <w:widowControl/>
        <w:tabs>
          <w:tab w:val="left" w:pos="284"/>
        </w:tabs>
        <w:suppressAutoHyphens/>
        <w:spacing w:before="240" w:after="60" w:line="230"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Практические занятия</w:t>
      </w:r>
    </w:p>
    <w:p w:rsidR="00E2593A" w:rsidRPr="00E2593A" w:rsidRDefault="00E2593A" w:rsidP="00E2593A">
      <w:pPr>
        <w:widowControl/>
        <w:tabs>
          <w:tab w:val="left" w:pos="284"/>
        </w:tabs>
        <w:suppressAutoHyphens/>
        <w:spacing w:before="6" w:after="120" w:line="220" w:lineRule="auto"/>
        <w:ind w:right="112"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Сталинградская</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битва</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начало</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коренного</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перелома</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ходе</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Великой</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Отечественной войны.</w:t>
      </w:r>
    </w:p>
    <w:p w:rsidR="00E2593A" w:rsidRPr="00E2593A" w:rsidRDefault="00E2593A" w:rsidP="00E2593A">
      <w:pPr>
        <w:widowControl/>
        <w:tabs>
          <w:tab w:val="left" w:pos="284"/>
        </w:tabs>
        <w:suppressAutoHyphens/>
        <w:spacing w:after="120" w:line="235"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Движение Сопротивления в годы Второй мировой войны.</w:t>
      </w:r>
    </w:p>
    <w:p w:rsidR="00E2593A" w:rsidRPr="00E2593A" w:rsidRDefault="00E2593A" w:rsidP="00E2593A">
      <w:pPr>
        <w:widowControl/>
        <w:numPr>
          <w:ilvl w:val="2"/>
          <w:numId w:val="30"/>
        </w:numPr>
        <w:tabs>
          <w:tab w:val="left" w:pos="284"/>
          <w:tab w:val="left" w:pos="1639"/>
        </w:tabs>
        <w:suppressAutoHyphens/>
        <w:autoSpaceDE w:val="0"/>
        <w:autoSpaceDN w:val="0"/>
        <w:spacing w:line="100" w:lineRule="atLeast"/>
        <w:ind w:left="0" w:hanging="516"/>
        <w:jc w:val="center"/>
        <w:outlineLvl w:val="1"/>
        <w:rPr>
          <w:rFonts w:ascii="Times New Roman" w:eastAsia="Times New Roman" w:hAnsi="Times New Roman" w:cs="Times New Roman"/>
          <w:b/>
          <w:bCs/>
          <w:i/>
          <w:iCs/>
          <w:color w:val="auto"/>
          <w:kern w:val="2"/>
          <w:lang w:eastAsia="ar-SA" w:bidi="ar-SA"/>
        </w:rPr>
      </w:pPr>
      <w:r w:rsidRPr="00E2593A">
        <w:rPr>
          <w:rFonts w:ascii="Times New Roman" w:eastAsia="Times New Roman" w:hAnsi="Times New Roman" w:cs="Times New Roman"/>
          <w:b/>
          <w:bCs/>
          <w:i/>
          <w:iCs/>
          <w:color w:val="231F20"/>
          <w:kern w:val="2"/>
          <w:lang w:eastAsia="ar-SA" w:bidi="ar-SA"/>
        </w:rPr>
        <w:lastRenderedPageBreak/>
        <w:t>Мир во второй половине ХХ — начале ХХI</w:t>
      </w:r>
      <w:r w:rsidRPr="00E2593A">
        <w:rPr>
          <w:rFonts w:ascii="Times New Roman" w:eastAsia="Times New Roman" w:hAnsi="Times New Roman" w:cs="Times New Roman"/>
          <w:b/>
          <w:bCs/>
          <w:i/>
          <w:iCs/>
          <w:color w:val="231F20"/>
          <w:spacing w:val="-5"/>
          <w:kern w:val="2"/>
          <w:lang w:eastAsia="ar-SA" w:bidi="ar-SA"/>
        </w:rPr>
        <w:t xml:space="preserve"> </w:t>
      </w:r>
      <w:r w:rsidRPr="00E2593A">
        <w:rPr>
          <w:rFonts w:ascii="Times New Roman" w:eastAsia="Times New Roman" w:hAnsi="Times New Roman" w:cs="Times New Roman"/>
          <w:b/>
          <w:bCs/>
          <w:i/>
          <w:iCs/>
          <w:color w:val="231F20"/>
          <w:kern w:val="2"/>
          <w:lang w:eastAsia="ar-SA" w:bidi="ar-SA"/>
        </w:rPr>
        <w:t>века</w:t>
      </w:r>
    </w:p>
    <w:p w:rsidR="00E2593A" w:rsidRPr="00E2593A" w:rsidRDefault="00E2593A" w:rsidP="00E2593A">
      <w:pPr>
        <w:widowControl/>
        <w:tabs>
          <w:tab w:val="left" w:pos="284"/>
        </w:tabs>
        <w:suppressAutoHyphens/>
        <w:spacing w:before="268" w:line="220" w:lineRule="auto"/>
        <w:ind w:right="121"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3"/>
          <w:w w:val="95"/>
          <w:kern w:val="2"/>
          <w:lang w:eastAsia="ar-SA" w:bidi="ar-SA"/>
        </w:rPr>
        <w:t>Послевоенное</w:t>
      </w:r>
      <w:r w:rsidRPr="00E2593A">
        <w:rPr>
          <w:rFonts w:ascii="Times New Roman" w:eastAsia="SimSun" w:hAnsi="Times New Roman" w:cs="Times New Roman"/>
          <w:b/>
          <w:color w:val="231F20"/>
          <w:spacing w:val="-9"/>
          <w:w w:val="95"/>
          <w:kern w:val="2"/>
          <w:lang w:eastAsia="ar-SA" w:bidi="ar-SA"/>
        </w:rPr>
        <w:t xml:space="preserve"> </w:t>
      </w:r>
      <w:r w:rsidRPr="00E2593A">
        <w:rPr>
          <w:rFonts w:ascii="Times New Roman" w:eastAsia="SimSun" w:hAnsi="Times New Roman" w:cs="Times New Roman"/>
          <w:b/>
          <w:color w:val="231F20"/>
          <w:spacing w:val="-3"/>
          <w:w w:val="95"/>
          <w:kern w:val="2"/>
          <w:lang w:eastAsia="ar-SA" w:bidi="ar-SA"/>
        </w:rPr>
        <w:t>устройство</w:t>
      </w:r>
      <w:r w:rsidRPr="00E2593A">
        <w:rPr>
          <w:rFonts w:ascii="Times New Roman" w:eastAsia="SimSun" w:hAnsi="Times New Roman" w:cs="Times New Roman"/>
          <w:b/>
          <w:color w:val="231F20"/>
          <w:spacing w:val="-8"/>
          <w:w w:val="95"/>
          <w:kern w:val="2"/>
          <w:lang w:eastAsia="ar-SA" w:bidi="ar-SA"/>
        </w:rPr>
        <w:t xml:space="preserve"> </w:t>
      </w:r>
      <w:r w:rsidRPr="00E2593A">
        <w:rPr>
          <w:rFonts w:ascii="Times New Roman" w:eastAsia="SimSun" w:hAnsi="Times New Roman" w:cs="Times New Roman"/>
          <w:b/>
          <w:color w:val="231F20"/>
          <w:spacing w:val="-3"/>
          <w:w w:val="95"/>
          <w:kern w:val="2"/>
          <w:lang w:eastAsia="ar-SA" w:bidi="ar-SA"/>
        </w:rPr>
        <w:t>мира.</w:t>
      </w:r>
      <w:r w:rsidRPr="00E2593A">
        <w:rPr>
          <w:rFonts w:ascii="Times New Roman" w:eastAsia="SimSun" w:hAnsi="Times New Roman" w:cs="Times New Roman"/>
          <w:b/>
          <w:color w:val="231F20"/>
          <w:spacing w:val="-9"/>
          <w:w w:val="95"/>
          <w:kern w:val="2"/>
          <w:lang w:eastAsia="ar-SA" w:bidi="ar-SA"/>
        </w:rPr>
        <w:t xml:space="preserve"> </w:t>
      </w:r>
      <w:r w:rsidRPr="00E2593A">
        <w:rPr>
          <w:rFonts w:ascii="Times New Roman" w:eastAsia="SimSun" w:hAnsi="Times New Roman" w:cs="Times New Roman"/>
          <w:b/>
          <w:color w:val="231F20"/>
          <w:spacing w:val="-3"/>
          <w:w w:val="95"/>
          <w:kern w:val="2"/>
          <w:lang w:eastAsia="ar-SA" w:bidi="ar-SA"/>
        </w:rPr>
        <w:t>Начало</w:t>
      </w:r>
      <w:r w:rsidRPr="00E2593A">
        <w:rPr>
          <w:rFonts w:ascii="Times New Roman" w:eastAsia="SimSun" w:hAnsi="Times New Roman" w:cs="Times New Roman"/>
          <w:b/>
          <w:color w:val="231F20"/>
          <w:spacing w:val="-8"/>
          <w:w w:val="95"/>
          <w:kern w:val="2"/>
          <w:lang w:eastAsia="ar-SA" w:bidi="ar-SA"/>
        </w:rPr>
        <w:t xml:space="preserve"> </w:t>
      </w:r>
      <w:r w:rsidRPr="00E2593A">
        <w:rPr>
          <w:rFonts w:ascii="Times New Roman" w:eastAsia="SimSun" w:hAnsi="Times New Roman" w:cs="Times New Roman"/>
          <w:b/>
          <w:color w:val="231F20"/>
          <w:spacing w:val="-3"/>
          <w:w w:val="95"/>
          <w:kern w:val="2"/>
          <w:lang w:eastAsia="ar-SA" w:bidi="ar-SA"/>
        </w:rPr>
        <w:t>«холодной</w:t>
      </w:r>
      <w:r w:rsidRPr="00E2593A">
        <w:rPr>
          <w:rFonts w:ascii="Times New Roman" w:eastAsia="SimSun" w:hAnsi="Times New Roman" w:cs="Times New Roman"/>
          <w:b/>
          <w:color w:val="231F20"/>
          <w:spacing w:val="-9"/>
          <w:w w:val="95"/>
          <w:kern w:val="2"/>
          <w:lang w:eastAsia="ar-SA" w:bidi="ar-SA"/>
        </w:rPr>
        <w:t xml:space="preserve"> </w:t>
      </w:r>
      <w:r w:rsidRPr="00E2593A">
        <w:rPr>
          <w:rFonts w:ascii="Times New Roman" w:eastAsia="SimSun" w:hAnsi="Times New Roman" w:cs="Times New Roman"/>
          <w:b/>
          <w:color w:val="231F20"/>
          <w:spacing w:val="-3"/>
          <w:w w:val="95"/>
          <w:kern w:val="2"/>
          <w:lang w:eastAsia="ar-SA" w:bidi="ar-SA"/>
        </w:rPr>
        <w:t>войны».</w:t>
      </w:r>
      <w:r w:rsidRPr="00E2593A">
        <w:rPr>
          <w:rFonts w:ascii="Times New Roman" w:eastAsia="SimSun" w:hAnsi="Times New Roman" w:cs="Times New Roman"/>
          <w:b/>
          <w:color w:val="231F20"/>
          <w:spacing w:val="-9"/>
          <w:w w:val="95"/>
          <w:kern w:val="2"/>
          <w:lang w:eastAsia="ar-SA" w:bidi="ar-SA"/>
        </w:rPr>
        <w:t xml:space="preserve"> </w:t>
      </w:r>
      <w:r w:rsidRPr="00E2593A">
        <w:rPr>
          <w:rFonts w:ascii="Times New Roman" w:eastAsia="SimSun" w:hAnsi="Times New Roman" w:cs="Times New Roman"/>
          <w:color w:val="231F20"/>
          <w:spacing w:val="-3"/>
          <w:w w:val="95"/>
          <w:kern w:val="2"/>
          <w:lang w:eastAsia="ar-SA" w:bidi="ar-SA"/>
        </w:rPr>
        <w:t>Итоги</w:t>
      </w:r>
      <w:r w:rsidRPr="00E2593A">
        <w:rPr>
          <w:rFonts w:ascii="Times New Roman" w:eastAsia="SimSun" w:hAnsi="Times New Roman" w:cs="Times New Roman"/>
          <w:color w:val="231F20"/>
          <w:spacing w:val="-21"/>
          <w:w w:val="95"/>
          <w:kern w:val="2"/>
          <w:lang w:eastAsia="ar-SA" w:bidi="ar-SA"/>
        </w:rPr>
        <w:t xml:space="preserve"> </w:t>
      </w:r>
      <w:r w:rsidRPr="00E2593A">
        <w:rPr>
          <w:rFonts w:ascii="Times New Roman" w:eastAsia="SimSun" w:hAnsi="Times New Roman" w:cs="Times New Roman"/>
          <w:color w:val="231F20"/>
          <w:spacing w:val="-3"/>
          <w:w w:val="95"/>
          <w:kern w:val="2"/>
          <w:lang w:eastAsia="ar-SA" w:bidi="ar-SA"/>
        </w:rPr>
        <w:t>Второй</w:t>
      </w:r>
      <w:r w:rsidRPr="00E2593A">
        <w:rPr>
          <w:rFonts w:ascii="Times New Roman" w:eastAsia="SimSun" w:hAnsi="Times New Roman" w:cs="Times New Roman"/>
          <w:color w:val="231F20"/>
          <w:spacing w:val="-21"/>
          <w:w w:val="95"/>
          <w:kern w:val="2"/>
          <w:lang w:eastAsia="ar-SA" w:bidi="ar-SA"/>
        </w:rPr>
        <w:t xml:space="preserve"> </w:t>
      </w:r>
      <w:r w:rsidRPr="00E2593A">
        <w:rPr>
          <w:rFonts w:ascii="Times New Roman" w:eastAsia="SimSun" w:hAnsi="Times New Roman" w:cs="Times New Roman"/>
          <w:color w:val="231F20"/>
          <w:spacing w:val="-3"/>
          <w:w w:val="95"/>
          <w:kern w:val="2"/>
          <w:lang w:eastAsia="ar-SA" w:bidi="ar-SA"/>
        </w:rPr>
        <w:t xml:space="preserve">мировой </w:t>
      </w:r>
      <w:r w:rsidRPr="00E2593A">
        <w:rPr>
          <w:rFonts w:ascii="Times New Roman" w:eastAsia="SimSun" w:hAnsi="Times New Roman" w:cs="Times New Roman"/>
          <w:color w:val="231F20"/>
          <w:kern w:val="2"/>
          <w:lang w:eastAsia="ar-SA" w:bidi="ar-SA"/>
        </w:rPr>
        <w:t>войны</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новая</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геополитическая</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ситуация</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мире.</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Решения</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Потсдамской</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spacing w:val="-3"/>
          <w:kern w:val="2"/>
          <w:lang w:eastAsia="ar-SA" w:bidi="ar-SA"/>
        </w:rPr>
        <w:t>конферен</w:t>
      </w:r>
      <w:r w:rsidRPr="00E2593A">
        <w:rPr>
          <w:rFonts w:ascii="Times New Roman" w:eastAsia="SimSun" w:hAnsi="Times New Roman" w:cs="Times New Roman"/>
          <w:color w:val="231F20"/>
          <w:kern w:val="2"/>
          <w:lang w:eastAsia="ar-SA" w:bidi="ar-SA"/>
        </w:rPr>
        <w:t>ции.</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Создание</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ООН</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ее</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деятельность.</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Раскол</w:t>
      </w:r>
      <w:r w:rsidRPr="00E2593A">
        <w:rPr>
          <w:rFonts w:ascii="Times New Roman" w:eastAsia="SimSun" w:hAnsi="Times New Roman" w:cs="Times New Roman"/>
          <w:i/>
          <w:color w:val="231F20"/>
          <w:spacing w:val="-2"/>
          <w:kern w:val="2"/>
          <w:lang w:eastAsia="ar-SA" w:bidi="ar-SA"/>
        </w:rPr>
        <w:t xml:space="preserve"> </w:t>
      </w:r>
      <w:r w:rsidRPr="00E2593A">
        <w:rPr>
          <w:rFonts w:ascii="Times New Roman" w:eastAsia="SimSun" w:hAnsi="Times New Roman" w:cs="Times New Roman"/>
          <w:i/>
          <w:color w:val="231F20"/>
          <w:kern w:val="2"/>
          <w:lang w:eastAsia="ar-SA" w:bidi="ar-SA"/>
        </w:rPr>
        <w:t>антифашистской</w:t>
      </w:r>
      <w:r w:rsidRPr="00E2593A">
        <w:rPr>
          <w:rFonts w:ascii="Times New Roman" w:eastAsia="SimSun" w:hAnsi="Times New Roman" w:cs="Times New Roman"/>
          <w:i/>
          <w:color w:val="231F20"/>
          <w:spacing w:val="-2"/>
          <w:kern w:val="2"/>
          <w:lang w:eastAsia="ar-SA" w:bidi="ar-SA"/>
        </w:rPr>
        <w:t xml:space="preserve"> </w:t>
      </w:r>
      <w:r w:rsidRPr="00E2593A">
        <w:rPr>
          <w:rFonts w:ascii="Times New Roman" w:eastAsia="SimSun" w:hAnsi="Times New Roman" w:cs="Times New Roman"/>
          <w:i/>
          <w:color w:val="231F20"/>
          <w:kern w:val="2"/>
          <w:lang w:eastAsia="ar-SA" w:bidi="ar-SA"/>
        </w:rPr>
        <w:t>коалиции</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Начало</w:t>
      </w:r>
    </w:p>
    <w:p w:rsidR="00E2593A" w:rsidRPr="00E2593A" w:rsidRDefault="00E2593A" w:rsidP="00E2593A">
      <w:pPr>
        <w:widowControl/>
        <w:tabs>
          <w:tab w:val="left" w:pos="284"/>
        </w:tabs>
        <w:suppressAutoHyphens/>
        <w:spacing w:before="1" w:after="120" w:line="220" w:lineRule="auto"/>
        <w:ind w:right="121" w:hanging="1"/>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 xml:space="preserve">«холодной войны». Создание НАТО и СЭВ. </w:t>
      </w:r>
      <w:r w:rsidRPr="00E2593A">
        <w:rPr>
          <w:rFonts w:ascii="Times New Roman" w:eastAsia="SimSun" w:hAnsi="Times New Roman" w:cs="Times New Roman"/>
          <w:i/>
          <w:color w:val="231F20"/>
          <w:kern w:val="2"/>
          <w:lang w:eastAsia="ar-SA" w:bidi="ar-SA"/>
        </w:rPr>
        <w:t>Особая позиция Югославии</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color w:val="231F20"/>
          <w:spacing w:val="-3"/>
          <w:kern w:val="2"/>
          <w:lang w:eastAsia="ar-SA" w:bidi="ar-SA"/>
        </w:rPr>
        <w:t>Формирова</w:t>
      </w:r>
      <w:r w:rsidRPr="00E2593A">
        <w:rPr>
          <w:rFonts w:ascii="Times New Roman" w:eastAsia="SimSun" w:hAnsi="Times New Roman" w:cs="Times New Roman"/>
          <w:color w:val="231F20"/>
          <w:kern w:val="2"/>
          <w:lang w:eastAsia="ar-SA" w:bidi="ar-SA"/>
        </w:rPr>
        <w:t>ние</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двухполюсного</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(биполярного)</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мира.</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Создание</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НАТО</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ОВД.</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Берлинский</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кризис. Раскол Германии. Война в Корее. Гонка</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вооружений.</w:t>
      </w:r>
    </w:p>
    <w:p w:rsidR="00E2593A" w:rsidRPr="00E2593A" w:rsidRDefault="00E2593A" w:rsidP="00E2593A">
      <w:pPr>
        <w:keepNext/>
        <w:widowControl/>
        <w:tabs>
          <w:tab w:val="left" w:pos="284"/>
        </w:tabs>
        <w:suppressAutoHyphens/>
        <w:spacing w:before="240" w:after="60" w:line="227"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Создание ООН и ее деятельность.</w:t>
      </w:r>
    </w:p>
    <w:p w:rsidR="00E2593A" w:rsidRPr="00E2593A" w:rsidRDefault="00E2593A" w:rsidP="00E2593A">
      <w:pPr>
        <w:widowControl/>
        <w:tabs>
          <w:tab w:val="left" w:pos="284"/>
        </w:tabs>
        <w:suppressAutoHyphens/>
        <w:spacing w:before="4" w:after="120" w:line="220" w:lineRule="auto"/>
        <w:ind w:right="118"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Ведущие</w:t>
      </w:r>
      <w:r w:rsidRPr="00E2593A">
        <w:rPr>
          <w:rFonts w:ascii="Times New Roman" w:eastAsia="SimSun" w:hAnsi="Times New Roman" w:cs="Times New Roman"/>
          <w:b/>
          <w:color w:val="231F20"/>
          <w:spacing w:val="-2"/>
          <w:w w:val="95"/>
          <w:kern w:val="2"/>
          <w:lang w:eastAsia="ar-SA" w:bidi="ar-SA"/>
        </w:rPr>
        <w:t xml:space="preserve"> </w:t>
      </w:r>
      <w:r w:rsidRPr="00E2593A">
        <w:rPr>
          <w:rFonts w:ascii="Times New Roman" w:eastAsia="SimSun" w:hAnsi="Times New Roman" w:cs="Times New Roman"/>
          <w:b/>
          <w:color w:val="231F20"/>
          <w:w w:val="95"/>
          <w:kern w:val="2"/>
          <w:lang w:eastAsia="ar-SA" w:bidi="ar-SA"/>
        </w:rPr>
        <w:t>капиталистические</w:t>
      </w:r>
      <w:r w:rsidRPr="00E2593A">
        <w:rPr>
          <w:rFonts w:ascii="Times New Roman" w:eastAsia="SimSun" w:hAnsi="Times New Roman" w:cs="Times New Roman"/>
          <w:b/>
          <w:color w:val="231F20"/>
          <w:spacing w:val="-1"/>
          <w:w w:val="95"/>
          <w:kern w:val="2"/>
          <w:lang w:eastAsia="ar-SA" w:bidi="ar-SA"/>
        </w:rPr>
        <w:t xml:space="preserve"> </w:t>
      </w:r>
      <w:r w:rsidRPr="00E2593A">
        <w:rPr>
          <w:rFonts w:ascii="Times New Roman" w:eastAsia="SimSun" w:hAnsi="Times New Roman" w:cs="Times New Roman"/>
          <w:b/>
          <w:color w:val="231F20"/>
          <w:w w:val="95"/>
          <w:kern w:val="2"/>
          <w:lang w:eastAsia="ar-SA" w:bidi="ar-SA"/>
        </w:rPr>
        <w:t>страны.</w:t>
      </w:r>
      <w:r w:rsidRPr="00E2593A">
        <w:rPr>
          <w:rFonts w:ascii="Times New Roman" w:eastAsia="SimSun" w:hAnsi="Times New Roman" w:cs="Times New Roman"/>
          <w:b/>
          <w:color w:val="231F20"/>
          <w:spacing w:val="-1"/>
          <w:w w:val="95"/>
          <w:kern w:val="2"/>
          <w:lang w:eastAsia="ar-SA" w:bidi="ar-SA"/>
        </w:rPr>
        <w:t xml:space="preserve"> </w:t>
      </w:r>
      <w:r w:rsidRPr="00E2593A">
        <w:rPr>
          <w:rFonts w:ascii="Times New Roman" w:eastAsia="SimSun" w:hAnsi="Times New Roman" w:cs="Times New Roman"/>
          <w:color w:val="231F20"/>
          <w:w w:val="95"/>
          <w:kern w:val="2"/>
          <w:lang w:eastAsia="ar-SA" w:bidi="ar-SA"/>
        </w:rPr>
        <w:t>Превращение</w:t>
      </w:r>
      <w:r w:rsidRPr="00E2593A">
        <w:rPr>
          <w:rFonts w:ascii="Times New Roman" w:eastAsia="SimSun" w:hAnsi="Times New Roman" w:cs="Times New Roman"/>
          <w:color w:val="231F20"/>
          <w:spacing w:val="-14"/>
          <w:w w:val="95"/>
          <w:kern w:val="2"/>
          <w:lang w:eastAsia="ar-SA" w:bidi="ar-SA"/>
        </w:rPr>
        <w:t xml:space="preserve"> </w:t>
      </w:r>
      <w:r w:rsidRPr="00E2593A">
        <w:rPr>
          <w:rFonts w:ascii="Times New Roman" w:eastAsia="SimSun" w:hAnsi="Times New Roman" w:cs="Times New Roman"/>
          <w:color w:val="231F20"/>
          <w:w w:val="95"/>
          <w:kern w:val="2"/>
          <w:lang w:eastAsia="ar-SA" w:bidi="ar-SA"/>
        </w:rPr>
        <w:t>США</w:t>
      </w:r>
      <w:r w:rsidRPr="00E2593A">
        <w:rPr>
          <w:rFonts w:ascii="Times New Roman" w:eastAsia="SimSun" w:hAnsi="Times New Roman" w:cs="Times New Roman"/>
          <w:color w:val="231F20"/>
          <w:spacing w:val="-14"/>
          <w:w w:val="95"/>
          <w:kern w:val="2"/>
          <w:lang w:eastAsia="ar-SA" w:bidi="ar-SA"/>
        </w:rPr>
        <w:t xml:space="preserve"> </w:t>
      </w:r>
      <w:r w:rsidRPr="00E2593A">
        <w:rPr>
          <w:rFonts w:ascii="Times New Roman" w:eastAsia="SimSun" w:hAnsi="Times New Roman" w:cs="Times New Roman"/>
          <w:color w:val="231F20"/>
          <w:w w:val="95"/>
          <w:kern w:val="2"/>
          <w:lang w:eastAsia="ar-SA" w:bidi="ar-SA"/>
        </w:rPr>
        <w:t>в</w:t>
      </w:r>
      <w:r w:rsidRPr="00E2593A">
        <w:rPr>
          <w:rFonts w:ascii="Times New Roman" w:eastAsia="SimSun" w:hAnsi="Times New Roman" w:cs="Times New Roman"/>
          <w:color w:val="231F20"/>
          <w:spacing w:val="-15"/>
          <w:w w:val="95"/>
          <w:kern w:val="2"/>
          <w:lang w:eastAsia="ar-SA" w:bidi="ar-SA"/>
        </w:rPr>
        <w:t xml:space="preserve"> </w:t>
      </w:r>
      <w:r w:rsidRPr="00E2593A">
        <w:rPr>
          <w:rFonts w:ascii="Times New Roman" w:eastAsia="SimSun" w:hAnsi="Times New Roman" w:cs="Times New Roman"/>
          <w:color w:val="231F20"/>
          <w:w w:val="95"/>
          <w:kern w:val="2"/>
          <w:lang w:eastAsia="ar-SA" w:bidi="ar-SA"/>
        </w:rPr>
        <w:t>ведущую</w:t>
      </w:r>
      <w:r w:rsidRPr="00E2593A">
        <w:rPr>
          <w:rFonts w:ascii="Times New Roman" w:eastAsia="SimSun" w:hAnsi="Times New Roman" w:cs="Times New Roman"/>
          <w:color w:val="231F20"/>
          <w:spacing w:val="-14"/>
          <w:w w:val="95"/>
          <w:kern w:val="2"/>
          <w:lang w:eastAsia="ar-SA" w:bidi="ar-SA"/>
        </w:rPr>
        <w:t xml:space="preserve"> </w:t>
      </w:r>
      <w:r w:rsidRPr="00E2593A">
        <w:rPr>
          <w:rFonts w:ascii="Times New Roman" w:eastAsia="SimSun" w:hAnsi="Times New Roman" w:cs="Times New Roman"/>
          <w:color w:val="231F20"/>
          <w:w w:val="95"/>
          <w:kern w:val="2"/>
          <w:lang w:eastAsia="ar-SA" w:bidi="ar-SA"/>
        </w:rPr>
        <w:t>мировую</w:t>
      </w:r>
      <w:r w:rsidRPr="00E2593A">
        <w:rPr>
          <w:rFonts w:ascii="Times New Roman" w:eastAsia="SimSun" w:hAnsi="Times New Roman" w:cs="Times New Roman"/>
          <w:color w:val="231F20"/>
          <w:spacing w:val="-15"/>
          <w:w w:val="95"/>
          <w:kern w:val="2"/>
          <w:lang w:eastAsia="ar-SA" w:bidi="ar-SA"/>
        </w:rPr>
        <w:t xml:space="preserve"> </w:t>
      </w:r>
      <w:r w:rsidRPr="00E2593A">
        <w:rPr>
          <w:rFonts w:ascii="Times New Roman" w:eastAsia="SimSun" w:hAnsi="Times New Roman" w:cs="Times New Roman"/>
          <w:color w:val="231F20"/>
          <w:w w:val="95"/>
          <w:kern w:val="2"/>
          <w:lang w:eastAsia="ar-SA" w:bidi="ar-SA"/>
        </w:rPr>
        <w:t>дер</w:t>
      </w:r>
      <w:r w:rsidRPr="00E2593A">
        <w:rPr>
          <w:rFonts w:ascii="Times New Roman" w:eastAsia="SimSun" w:hAnsi="Times New Roman" w:cs="Times New Roman"/>
          <w:color w:val="231F20"/>
          <w:kern w:val="2"/>
          <w:lang w:eastAsia="ar-SA" w:bidi="ar-SA"/>
        </w:rPr>
        <w:t>жаву.</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Факторы,</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способствовавшие</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успешному</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экономическому</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развитию</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США.</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Развитие</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научно-технической</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революции.</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i/>
          <w:color w:val="231F20"/>
          <w:kern w:val="2"/>
          <w:lang w:eastAsia="ar-SA" w:bidi="ar-SA"/>
        </w:rPr>
        <w:t>Основные</w:t>
      </w:r>
      <w:r w:rsidRPr="00E2593A">
        <w:rPr>
          <w:rFonts w:ascii="Times New Roman" w:eastAsia="SimSun" w:hAnsi="Times New Roman" w:cs="Times New Roman"/>
          <w:i/>
          <w:color w:val="231F20"/>
          <w:spacing w:val="-22"/>
          <w:kern w:val="2"/>
          <w:lang w:eastAsia="ar-SA" w:bidi="ar-SA"/>
        </w:rPr>
        <w:t xml:space="preserve"> </w:t>
      </w:r>
      <w:r w:rsidRPr="00E2593A">
        <w:rPr>
          <w:rFonts w:ascii="Times New Roman" w:eastAsia="SimSun" w:hAnsi="Times New Roman" w:cs="Times New Roman"/>
          <w:i/>
          <w:color w:val="231F20"/>
          <w:kern w:val="2"/>
          <w:lang w:eastAsia="ar-SA" w:bidi="ar-SA"/>
        </w:rPr>
        <w:t>тенденции</w:t>
      </w:r>
      <w:r w:rsidRPr="00E2593A">
        <w:rPr>
          <w:rFonts w:ascii="Times New Roman" w:eastAsia="SimSun" w:hAnsi="Times New Roman" w:cs="Times New Roman"/>
          <w:i/>
          <w:color w:val="231F20"/>
          <w:spacing w:val="-21"/>
          <w:kern w:val="2"/>
          <w:lang w:eastAsia="ar-SA" w:bidi="ar-SA"/>
        </w:rPr>
        <w:t xml:space="preserve"> </w:t>
      </w:r>
      <w:r w:rsidRPr="00E2593A">
        <w:rPr>
          <w:rFonts w:ascii="Times New Roman" w:eastAsia="SimSun" w:hAnsi="Times New Roman" w:cs="Times New Roman"/>
          <w:i/>
          <w:color w:val="231F20"/>
          <w:kern w:val="2"/>
          <w:lang w:eastAsia="ar-SA" w:bidi="ar-SA"/>
        </w:rPr>
        <w:t>внутренней</w:t>
      </w:r>
      <w:r w:rsidRPr="00E2593A">
        <w:rPr>
          <w:rFonts w:ascii="Times New Roman" w:eastAsia="SimSun" w:hAnsi="Times New Roman" w:cs="Times New Roman"/>
          <w:i/>
          <w:color w:val="231F20"/>
          <w:spacing w:val="-21"/>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21"/>
          <w:kern w:val="2"/>
          <w:lang w:eastAsia="ar-SA" w:bidi="ar-SA"/>
        </w:rPr>
        <w:t xml:space="preserve"> </w:t>
      </w:r>
      <w:r w:rsidRPr="00E2593A">
        <w:rPr>
          <w:rFonts w:ascii="Times New Roman" w:eastAsia="SimSun" w:hAnsi="Times New Roman" w:cs="Times New Roman"/>
          <w:i/>
          <w:color w:val="231F20"/>
          <w:kern w:val="2"/>
          <w:lang w:eastAsia="ar-SA" w:bidi="ar-SA"/>
        </w:rPr>
        <w:t>внешней политики</w:t>
      </w:r>
      <w:r w:rsidRPr="00E2593A">
        <w:rPr>
          <w:rFonts w:ascii="Times New Roman" w:eastAsia="SimSun" w:hAnsi="Times New Roman" w:cs="Times New Roman"/>
          <w:i/>
          <w:color w:val="231F20"/>
          <w:spacing w:val="-14"/>
          <w:kern w:val="2"/>
          <w:lang w:eastAsia="ar-SA" w:bidi="ar-SA"/>
        </w:rPr>
        <w:t xml:space="preserve"> </w:t>
      </w:r>
      <w:r w:rsidRPr="00E2593A">
        <w:rPr>
          <w:rFonts w:ascii="Times New Roman" w:eastAsia="SimSun" w:hAnsi="Times New Roman" w:cs="Times New Roman"/>
          <w:i/>
          <w:color w:val="231F20"/>
          <w:kern w:val="2"/>
          <w:lang w:eastAsia="ar-SA" w:bidi="ar-SA"/>
        </w:rPr>
        <w:t>США</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Послевоенное</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восстановление</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стран</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Западной</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Европы.</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«План</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Маршалла».</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Важнейшие</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тенденции</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развития</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Великобритании,</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Франции,</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ФРГ.</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Падение авторитарных</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режимов</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Португалии,</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Испании,</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Греции.</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Европейская</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интеграция, ее причины, цели, ход, последствия. Особенности развития</w:t>
      </w:r>
      <w:r w:rsidRPr="00E2593A">
        <w:rPr>
          <w:rFonts w:ascii="Times New Roman" w:eastAsia="SimSun" w:hAnsi="Times New Roman" w:cs="Times New Roman"/>
          <w:color w:val="231F20"/>
          <w:spacing w:val="1"/>
          <w:kern w:val="2"/>
          <w:lang w:eastAsia="ar-SA" w:bidi="ar-SA"/>
        </w:rPr>
        <w:t xml:space="preserve"> </w:t>
      </w:r>
      <w:r w:rsidRPr="00E2593A">
        <w:rPr>
          <w:rFonts w:ascii="Times New Roman" w:eastAsia="SimSun" w:hAnsi="Times New Roman" w:cs="Times New Roman"/>
          <w:color w:val="231F20"/>
          <w:kern w:val="2"/>
          <w:lang w:eastAsia="ar-SA" w:bidi="ar-SA"/>
        </w:rPr>
        <w:t>Японии.</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Практические занятия</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Послевоенное восстановление стран Западной Европы.</w:t>
      </w:r>
    </w:p>
    <w:p w:rsidR="00E2593A" w:rsidRPr="00E2593A" w:rsidRDefault="00E2593A" w:rsidP="00E2593A">
      <w:pPr>
        <w:widowControl/>
        <w:tabs>
          <w:tab w:val="left" w:pos="284"/>
        </w:tabs>
        <w:suppressAutoHyphens/>
        <w:spacing w:after="120" w:line="232"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w w:val="110"/>
          <w:kern w:val="2"/>
          <w:lang w:eastAsia="ar-SA" w:bidi="ar-SA"/>
        </w:rPr>
        <w:t>«План Маршалла».</w:t>
      </w:r>
    </w:p>
    <w:p w:rsidR="00E2593A" w:rsidRPr="00E2593A" w:rsidRDefault="00E2593A" w:rsidP="00E2593A">
      <w:pPr>
        <w:widowControl/>
        <w:tabs>
          <w:tab w:val="left" w:pos="284"/>
        </w:tabs>
        <w:suppressAutoHyphens/>
        <w:spacing w:before="5" w:line="220" w:lineRule="auto"/>
        <w:ind w:right="116" w:firstLine="284"/>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 xml:space="preserve">Страны Восточной Европы. </w:t>
      </w:r>
      <w:r w:rsidRPr="00E2593A">
        <w:rPr>
          <w:rFonts w:ascii="Times New Roman" w:eastAsia="SimSun" w:hAnsi="Times New Roman" w:cs="Times New Roman"/>
          <w:color w:val="231F20"/>
          <w:kern w:val="2"/>
          <w:lang w:eastAsia="ar-SA" w:bidi="ar-SA"/>
        </w:rPr>
        <w:t xml:space="preserve">Установление власти коммунистических сил после </w:t>
      </w:r>
      <w:r w:rsidRPr="00E2593A">
        <w:rPr>
          <w:rFonts w:ascii="Times New Roman" w:eastAsia="SimSun" w:hAnsi="Times New Roman" w:cs="Times New Roman"/>
          <w:color w:val="231F20"/>
          <w:spacing w:val="2"/>
          <w:kern w:val="2"/>
          <w:lang w:eastAsia="ar-SA" w:bidi="ar-SA"/>
        </w:rPr>
        <w:t xml:space="preserve">Второй мировой войны </w:t>
      </w:r>
      <w:r w:rsidRPr="00E2593A">
        <w:rPr>
          <w:rFonts w:ascii="Times New Roman" w:eastAsia="SimSun" w:hAnsi="Times New Roman" w:cs="Times New Roman"/>
          <w:color w:val="231F20"/>
          <w:kern w:val="2"/>
          <w:lang w:eastAsia="ar-SA" w:bidi="ar-SA"/>
        </w:rPr>
        <w:t xml:space="preserve">в </w:t>
      </w:r>
      <w:r w:rsidRPr="00E2593A">
        <w:rPr>
          <w:rFonts w:ascii="Times New Roman" w:eastAsia="SimSun" w:hAnsi="Times New Roman" w:cs="Times New Roman"/>
          <w:color w:val="231F20"/>
          <w:spacing w:val="2"/>
          <w:kern w:val="2"/>
          <w:lang w:eastAsia="ar-SA" w:bidi="ar-SA"/>
        </w:rPr>
        <w:t xml:space="preserve">странах Восточной Европы. Начало социалистического </w:t>
      </w:r>
      <w:r w:rsidRPr="00E2593A">
        <w:rPr>
          <w:rFonts w:ascii="Times New Roman" w:eastAsia="SimSun" w:hAnsi="Times New Roman" w:cs="Times New Roman"/>
          <w:color w:val="231F20"/>
          <w:kern w:val="2"/>
          <w:lang w:eastAsia="ar-SA" w:bidi="ar-SA"/>
        </w:rPr>
        <w:t>строительства.</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i/>
          <w:color w:val="231F20"/>
          <w:kern w:val="2"/>
          <w:lang w:eastAsia="ar-SA" w:bidi="ar-SA"/>
        </w:rPr>
        <w:t>Копирование</w:t>
      </w:r>
      <w:r w:rsidRPr="00E2593A">
        <w:rPr>
          <w:rFonts w:ascii="Times New Roman" w:eastAsia="SimSun" w:hAnsi="Times New Roman" w:cs="Times New Roman"/>
          <w:i/>
          <w:color w:val="231F20"/>
          <w:spacing w:val="-6"/>
          <w:kern w:val="2"/>
          <w:lang w:eastAsia="ar-SA" w:bidi="ar-SA"/>
        </w:rPr>
        <w:t xml:space="preserve"> </w:t>
      </w:r>
      <w:r w:rsidRPr="00E2593A">
        <w:rPr>
          <w:rFonts w:ascii="Times New Roman" w:eastAsia="SimSun" w:hAnsi="Times New Roman" w:cs="Times New Roman"/>
          <w:i/>
          <w:color w:val="231F20"/>
          <w:kern w:val="2"/>
          <w:lang w:eastAsia="ar-SA" w:bidi="ar-SA"/>
        </w:rPr>
        <w:t>опыта</w:t>
      </w:r>
      <w:r w:rsidRPr="00E2593A">
        <w:rPr>
          <w:rFonts w:ascii="Times New Roman" w:eastAsia="SimSun" w:hAnsi="Times New Roman" w:cs="Times New Roman"/>
          <w:i/>
          <w:color w:val="231F20"/>
          <w:spacing w:val="-6"/>
          <w:kern w:val="2"/>
          <w:lang w:eastAsia="ar-SA" w:bidi="ar-SA"/>
        </w:rPr>
        <w:t xml:space="preserve"> </w:t>
      </w:r>
      <w:r w:rsidRPr="00E2593A">
        <w:rPr>
          <w:rFonts w:ascii="Times New Roman" w:eastAsia="SimSun" w:hAnsi="Times New Roman" w:cs="Times New Roman"/>
          <w:i/>
          <w:color w:val="231F20"/>
          <w:kern w:val="2"/>
          <w:lang w:eastAsia="ar-SA" w:bidi="ar-SA"/>
        </w:rPr>
        <w:t>СССР</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i/>
          <w:color w:val="231F20"/>
          <w:kern w:val="2"/>
          <w:lang w:eastAsia="ar-SA" w:bidi="ar-SA"/>
        </w:rPr>
        <w:t>Создание</w:t>
      </w:r>
      <w:r w:rsidRPr="00E2593A">
        <w:rPr>
          <w:rFonts w:ascii="Times New Roman" w:eastAsia="SimSun" w:hAnsi="Times New Roman" w:cs="Times New Roman"/>
          <w:i/>
          <w:color w:val="231F20"/>
          <w:spacing w:val="-6"/>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6"/>
          <w:kern w:val="2"/>
          <w:lang w:eastAsia="ar-SA" w:bidi="ar-SA"/>
        </w:rPr>
        <w:t xml:space="preserve"> </w:t>
      </w:r>
      <w:r w:rsidRPr="00E2593A">
        <w:rPr>
          <w:rFonts w:ascii="Times New Roman" w:eastAsia="SimSun" w:hAnsi="Times New Roman" w:cs="Times New Roman"/>
          <w:i/>
          <w:color w:val="231F20"/>
          <w:kern w:val="2"/>
          <w:lang w:eastAsia="ar-SA" w:bidi="ar-SA"/>
        </w:rPr>
        <w:t>деятельность</w:t>
      </w:r>
      <w:r w:rsidRPr="00E2593A">
        <w:rPr>
          <w:rFonts w:ascii="Times New Roman" w:eastAsia="SimSun" w:hAnsi="Times New Roman" w:cs="Times New Roman"/>
          <w:i/>
          <w:color w:val="231F20"/>
          <w:spacing w:val="-6"/>
          <w:kern w:val="2"/>
          <w:lang w:eastAsia="ar-SA" w:bidi="ar-SA"/>
        </w:rPr>
        <w:t xml:space="preserve"> </w:t>
      </w:r>
      <w:r w:rsidRPr="00E2593A">
        <w:rPr>
          <w:rFonts w:ascii="Times New Roman" w:eastAsia="SimSun" w:hAnsi="Times New Roman" w:cs="Times New Roman"/>
          <w:i/>
          <w:color w:val="231F20"/>
          <w:kern w:val="2"/>
          <w:lang w:eastAsia="ar-SA" w:bidi="ar-SA"/>
        </w:rPr>
        <w:t>Совета</w:t>
      </w:r>
      <w:r w:rsidRPr="00E2593A">
        <w:rPr>
          <w:rFonts w:ascii="Times New Roman" w:eastAsia="SimSun" w:hAnsi="Times New Roman" w:cs="Times New Roman"/>
          <w:i/>
          <w:color w:val="231F20"/>
          <w:spacing w:val="-6"/>
          <w:kern w:val="2"/>
          <w:lang w:eastAsia="ar-SA" w:bidi="ar-SA"/>
        </w:rPr>
        <w:t xml:space="preserve"> </w:t>
      </w:r>
      <w:r w:rsidRPr="00E2593A">
        <w:rPr>
          <w:rFonts w:ascii="Times New Roman" w:eastAsia="SimSun" w:hAnsi="Times New Roman" w:cs="Times New Roman"/>
          <w:i/>
          <w:color w:val="231F20"/>
          <w:kern w:val="2"/>
          <w:lang w:eastAsia="ar-SA" w:bidi="ar-SA"/>
        </w:rPr>
        <w:t xml:space="preserve">экономической взаимопомощи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i/>
          <w:color w:val="231F20"/>
          <w:kern w:val="2"/>
          <w:lang w:eastAsia="ar-SA" w:bidi="ar-SA"/>
        </w:rPr>
        <w:t>СЭВ</w:t>
      </w:r>
      <w:r w:rsidRPr="00E2593A">
        <w:rPr>
          <w:rFonts w:ascii="Times New Roman" w:eastAsia="SimSun" w:hAnsi="Times New Roman" w:cs="Times New Roman"/>
          <w:color w:val="231F20"/>
          <w:kern w:val="2"/>
          <w:lang w:eastAsia="ar-SA" w:bidi="ar-SA"/>
        </w:rPr>
        <w:t xml:space="preserve">). Антикоммунистическое восстание в Венгрии и его </w:t>
      </w:r>
      <w:r w:rsidRPr="00E2593A">
        <w:rPr>
          <w:rFonts w:ascii="Times New Roman" w:eastAsia="SimSun" w:hAnsi="Times New Roman" w:cs="Times New Roman"/>
          <w:color w:val="231F20"/>
          <w:spacing w:val="-3"/>
          <w:kern w:val="2"/>
          <w:lang w:eastAsia="ar-SA" w:bidi="ar-SA"/>
        </w:rPr>
        <w:t xml:space="preserve">подавление. </w:t>
      </w:r>
      <w:r w:rsidRPr="00E2593A">
        <w:rPr>
          <w:rFonts w:ascii="Times New Roman" w:eastAsia="SimSun" w:hAnsi="Times New Roman" w:cs="Times New Roman"/>
          <w:i/>
          <w:color w:val="231F20"/>
          <w:spacing w:val="-3"/>
          <w:kern w:val="2"/>
          <w:lang w:eastAsia="ar-SA" w:bidi="ar-SA"/>
        </w:rPr>
        <w:t xml:space="preserve">Экономическое </w:t>
      </w:r>
      <w:r w:rsidRPr="00E2593A">
        <w:rPr>
          <w:rFonts w:ascii="Times New Roman" w:eastAsia="SimSun" w:hAnsi="Times New Roman" w:cs="Times New Roman"/>
          <w:i/>
          <w:color w:val="231F20"/>
          <w:kern w:val="2"/>
          <w:lang w:eastAsia="ar-SA" w:bidi="ar-SA"/>
        </w:rPr>
        <w:t xml:space="preserve">и </w:t>
      </w:r>
      <w:r w:rsidRPr="00E2593A">
        <w:rPr>
          <w:rFonts w:ascii="Times New Roman" w:eastAsia="SimSun" w:hAnsi="Times New Roman" w:cs="Times New Roman"/>
          <w:i/>
          <w:color w:val="231F20"/>
          <w:spacing w:val="-3"/>
          <w:kern w:val="2"/>
          <w:lang w:eastAsia="ar-SA" w:bidi="ar-SA"/>
        </w:rPr>
        <w:t xml:space="preserve">политическое развитие социалистических государств </w:t>
      </w:r>
      <w:r w:rsidRPr="00E2593A">
        <w:rPr>
          <w:rFonts w:ascii="Times New Roman" w:eastAsia="SimSun" w:hAnsi="Times New Roman" w:cs="Times New Roman"/>
          <w:i/>
          <w:color w:val="231F20"/>
          <w:kern w:val="2"/>
          <w:lang w:eastAsia="ar-SA" w:bidi="ar-SA"/>
        </w:rPr>
        <w:t xml:space="preserve">в Европе в 1960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53"/>
          <w:kern w:val="2"/>
          <w:lang w:eastAsia="ar-SA" w:bidi="ar-SA"/>
        </w:rPr>
        <w:t xml:space="preserve"> </w:t>
      </w:r>
      <w:r w:rsidRPr="00E2593A">
        <w:rPr>
          <w:rFonts w:ascii="Times New Roman" w:eastAsia="SimSun" w:hAnsi="Times New Roman" w:cs="Times New Roman"/>
          <w:i/>
          <w:color w:val="231F20"/>
          <w:kern w:val="2"/>
          <w:lang w:eastAsia="ar-SA" w:bidi="ar-SA"/>
        </w:rPr>
        <w:t>1970</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i/>
          <w:color w:val="231F20"/>
          <w:kern w:val="2"/>
          <w:lang w:eastAsia="ar-SA" w:bidi="ar-SA"/>
        </w:rPr>
        <w:t>е годы</w:t>
      </w:r>
      <w:r w:rsidRPr="00E2593A">
        <w:rPr>
          <w:rFonts w:ascii="Times New Roman" w:eastAsia="SimSun" w:hAnsi="Times New Roman" w:cs="Times New Roman"/>
          <w:color w:val="231F20"/>
          <w:kern w:val="2"/>
          <w:lang w:eastAsia="ar-SA" w:bidi="ar-SA"/>
        </w:rPr>
        <w:t xml:space="preserve">. Попытки реформ. </w:t>
      </w:r>
      <w:proofErr w:type="spellStart"/>
      <w:r w:rsidRPr="00E2593A">
        <w:rPr>
          <w:rFonts w:ascii="Times New Roman" w:eastAsia="SimSun" w:hAnsi="Times New Roman" w:cs="Times New Roman"/>
          <w:color w:val="231F20"/>
          <w:kern w:val="2"/>
          <w:lang w:eastAsia="ar-SA" w:bidi="ar-SA"/>
        </w:rPr>
        <w:t>Я.Кадар</w:t>
      </w:r>
      <w:proofErr w:type="spellEnd"/>
      <w:r w:rsidRPr="00E2593A">
        <w:rPr>
          <w:rFonts w:ascii="Times New Roman" w:eastAsia="SimSun" w:hAnsi="Times New Roman" w:cs="Times New Roman"/>
          <w:color w:val="231F20"/>
          <w:kern w:val="2"/>
          <w:lang w:eastAsia="ar-SA" w:bidi="ar-SA"/>
        </w:rPr>
        <w:t>. «Пражская весна». Кризисные явления в Польше. Особый путь Югославии под руководством</w:t>
      </w:r>
      <w:r w:rsidRPr="00E2593A">
        <w:rPr>
          <w:rFonts w:ascii="Times New Roman" w:eastAsia="SimSun" w:hAnsi="Times New Roman" w:cs="Times New Roman"/>
          <w:color w:val="231F20"/>
          <w:spacing w:val="-17"/>
          <w:kern w:val="2"/>
          <w:lang w:eastAsia="ar-SA" w:bidi="ar-SA"/>
        </w:rPr>
        <w:t xml:space="preserve"> </w:t>
      </w:r>
      <w:proofErr w:type="spellStart"/>
      <w:r w:rsidRPr="00E2593A">
        <w:rPr>
          <w:rFonts w:ascii="Times New Roman" w:eastAsia="SimSun" w:hAnsi="Times New Roman" w:cs="Times New Roman"/>
          <w:color w:val="231F20"/>
          <w:kern w:val="2"/>
          <w:lang w:eastAsia="ar-SA" w:bidi="ar-SA"/>
        </w:rPr>
        <w:t>И.Б.Тито</w:t>
      </w:r>
      <w:proofErr w:type="spellEnd"/>
      <w:r w:rsidRPr="00E2593A">
        <w:rPr>
          <w:rFonts w:ascii="Times New Roman" w:eastAsia="SimSun" w:hAnsi="Times New Roman" w:cs="Times New Roman"/>
          <w:color w:val="231F20"/>
          <w:kern w:val="2"/>
          <w:lang w:eastAsia="ar-SA" w:bidi="ar-SA"/>
        </w:rPr>
        <w:t>.</w:t>
      </w:r>
    </w:p>
    <w:p w:rsidR="00E2593A" w:rsidRPr="00E2593A" w:rsidRDefault="00E2593A" w:rsidP="00E2593A">
      <w:pPr>
        <w:widowControl/>
        <w:tabs>
          <w:tab w:val="left" w:pos="284"/>
        </w:tabs>
        <w:suppressAutoHyphens/>
        <w:spacing w:after="120" w:line="229"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Перемены</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странах</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Восточной</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Европы</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конце</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ХХ</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века.</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Объединение</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Германии.</w:t>
      </w:r>
    </w:p>
    <w:p w:rsidR="00E2593A" w:rsidRPr="00E2593A" w:rsidRDefault="00E2593A" w:rsidP="00E2593A">
      <w:pPr>
        <w:widowControl/>
        <w:tabs>
          <w:tab w:val="left" w:pos="284"/>
        </w:tabs>
        <w:suppressAutoHyphens/>
        <w:spacing w:after="120" w:line="239"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Распад Югославии и война на Балканах. «Шоковая терапия» и социальные последствия перехода к рынку. Восточная Европа в начале ХХ века.</w:t>
      </w:r>
    </w:p>
    <w:p w:rsidR="00E2593A" w:rsidRPr="00E2593A" w:rsidRDefault="00E2593A" w:rsidP="00E2593A">
      <w:pPr>
        <w:keepNext/>
        <w:widowControl/>
        <w:tabs>
          <w:tab w:val="left" w:pos="284"/>
        </w:tabs>
        <w:suppressAutoHyphens/>
        <w:spacing w:before="240" w:after="60" w:line="227"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Особый путь Югославии под руководством И. Б. Тито.</w:t>
      </w:r>
    </w:p>
    <w:p w:rsidR="00E2593A" w:rsidRPr="00E2593A" w:rsidRDefault="00E2593A" w:rsidP="00E2593A">
      <w:pPr>
        <w:widowControl/>
        <w:tabs>
          <w:tab w:val="left" w:pos="284"/>
        </w:tabs>
        <w:suppressAutoHyphens/>
        <w:spacing w:before="4" w:line="220" w:lineRule="auto"/>
        <w:ind w:right="117"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t xml:space="preserve">Крушение колониальной системы. </w:t>
      </w:r>
      <w:r w:rsidRPr="00E2593A">
        <w:rPr>
          <w:rFonts w:ascii="Times New Roman" w:eastAsia="SimSun" w:hAnsi="Times New Roman" w:cs="Times New Roman"/>
          <w:color w:val="231F20"/>
          <w:w w:val="95"/>
          <w:kern w:val="2"/>
          <w:lang w:eastAsia="ar-SA" w:bidi="ar-SA"/>
        </w:rPr>
        <w:t xml:space="preserve">Освобождение от колониальной зависимости </w:t>
      </w:r>
      <w:r w:rsidRPr="00E2593A">
        <w:rPr>
          <w:rFonts w:ascii="Times New Roman" w:eastAsia="SimSun" w:hAnsi="Times New Roman" w:cs="Times New Roman"/>
          <w:color w:val="231F20"/>
          <w:kern w:val="2"/>
          <w:lang w:eastAsia="ar-SA" w:bidi="ar-SA"/>
        </w:rPr>
        <w:t xml:space="preserve">стран Азии (Вьетнама, Индии, Индонезии). Деколонизация Африки. </w:t>
      </w:r>
      <w:r w:rsidRPr="00E2593A">
        <w:rPr>
          <w:rFonts w:ascii="Times New Roman" w:eastAsia="SimSun" w:hAnsi="Times New Roman" w:cs="Times New Roman"/>
          <w:i/>
          <w:color w:val="231F20"/>
          <w:kern w:val="2"/>
          <w:lang w:eastAsia="ar-SA" w:bidi="ar-SA"/>
        </w:rPr>
        <w:t>Освобождение Анголы</w:t>
      </w:r>
      <w:r w:rsidRPr="00E2593A">
        <w:rPr>
          <w:rFonts w:ascii="Times New Roman" w:eastAsia="SimSun" w:hAnsi="Times New Roman" w:cs="Times New Roman"/>
          <w:i/>
          <w:color w:val="231F20"/>
          <w:spacing w:val="-15"/>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14"/>
          <w:kern w:val="2"/>
          <w:lang w:eastAsia="ar-SA" w:bidi="ar-SA"/>
        </w:rPr>
        <w:t xml:space="preserve"> </w:t>
      </w:r>
      <w:r w:rsidRPr="00E2593A">
        <w:rPr>
          <w:rFonts w:ascii="Times New Roman" w:eastAsia="SimSun" w:hAnsi="Times New Roman" w:cs="Times New Roman"/>
          <w:i/>
          <w:color w:val="231F20"/>
          <w:kern w:val="2"/>
          <w:lang w:eastAsia="ar-SA" w:bidi="ar-SA"/>
        </w:rPr>
        <w:t>Мозамбика</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Падение</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режима</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апартеида</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ЮАР.</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Основные</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проблемы</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 xml:space="preserve">освободившихся стран. </w:t>
      </w:r>
      <w:r w:rsidRPr="00E2593A">
        <w:rPr>
          <w:rFonts w:ascii="Times New Roman" w:eastAsia="SimSun" w:hAnsi="Times New Roman" w:cs="Times New Roman"/>
          <w:i/>
          <w:color w:val="231F20"/>
          <w:kern w:val="2"/>
          <w:lang w:eastAsia="ar-SA" w:bidi="ar-SA"/>
        </w:rPr>
        <w:t>Социалистический и капиталистический пути развития</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color w:val="231F20"/>
          <w:spacing w:val="-6"/>
          <w:kern w:val="2"/>
          <w:lang w:eastAsia="ar-SA" w:bidi="ar-SA"/>
        </w:rPr>
        <w:t>По</w:t>
      </w:r>
      <w:r w:rsidRPr="00E2593A">
        <w:rPr>
          <w:rFonts w:ascii="Times New Roman" w:eastAsia="SimSun" w:hAnsi="Times New Roman" w:cs="Times New Roman"/>
          <w:color w:val="231F20"/>
          <w:kern w:val="2"/>
          <w:lang w:eastAsia="ar-SA" w:bidi="ar-SA"/>
        </w:rPr>
        <w:t>иск путей модернизации. «Азиатские тигры». Основы ускоренного экономического роста.</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Исламская</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революция</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Иране.</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Вторжение</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войск</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западной</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коалиции</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Ирак. «Арабская весна», ее причины и последствия.</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Основные проблемы освободившихся стран во второй половине ХХ века.</w:t>
      </w:r>
    </w:p>
    <w:p w:rsidR="00E2593A" w:rsidRPr="00E2593A" w:rsidRDefault="00E2593A" w:rsidP="00E2593A">
      <w:pPr>
        <w:widowControl/>
        <w:tabs>
          <w:tab w:val="left" w:pos="284"/>
        </w:tabs>
        <w:suppressAutoHyphens/>
        <w:spacing w:before="5" w:after="120" w:line="220" w:lineRule="auto"/>
        <w:ind w:right="118"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Индия,</w:t>
      </w:r>
      <w:r w:rsidRPr="00E2593A">
        <w:rPr>
          <w:rFonts w:ascii="Times New Roman" w:eastAsia="SimSun" w:hAnsi="Times New Roman" w:cs="Times New Roman"/>
          <w:b/>
          <w:color w:val="231F20"/>
          <w:spacing w:val="2"/>
          <w:kern w:val="2"/>
          <w:lang w:eastAsia="ar-SA" w:bidi="ar-SA"/>
        </w:rPr>
        <w:t xml:space="preserve"> </w:t>
      </w:r>
      <w:r w:rsidRPr="00E2593A">
        <w:rPr>
          <w:rFonts w:ascii="Times New Roman" w:eastAsia="SimSun" w:hAnsi="Times New Roman" w:cs="Times New Roman"/>
          <w:b/>
          <w:color w:val="231F20"/>
          <w:kern w:val="2"/>
          <w:lang w:eastAsia="ar-SA" w:bidi="ar-SA"/>
        </w:rPr>
        <w:t>Пакистан,</w:t>
      </w:r>
      <w:r w:rsidRPr="00E2593A">
        <w:rPr>
          <w:rFonts w:ascii="Times New Roman" w:eastAsia="SimSun" w:hAnsi="Times New Roman" w:cs="Times New Roman"/>
          <w:b/>
          <w:color w:val="231F20"/>
          <w:spacing w:val="2"/>
          <w:kern w:val="2"/>
          <w:lang w:eastAsia="ar-SA" w:bidi="ar-SA"/>
        </w:rPr>
        <w:t xml:space="preserve"> </w:t>
      </w:r>
      <w:r w:rsidRPr="00E2593A">
        <w:rPr>
          <w:rFonts w:ascii="Times New Roman" w:eastAsia="SimSun" w:hAnsi="Times New Roman" w:cs="Times New Roman"/>
          <w:b/>
          <w:color w:val="231F20"/>
          <w:kern w:val="2"/>
          <w:lang w:eastAsia="ar-SA" w:bidi="ar-SA"/>
        </w:rPr>
        <w:t>Китай.</w:t>
      </w:r>
      <w:r w:rsidRPr="00E2593A">
        <w:rPr>
          <w:rFonts w:ascii="Times New Roman" w:eastAsia="SimSun" w:hAnsi="Times New Roman" w:cs="Times New Roman"/>
          <w:b/>
          <w:color w:val="231F20"/>
          <w:spacing w:val="3"/>
          <w:kern w:val="2"/>
          <w:lang w:eastAsia="ar-SA" w:bidi="ar-SA"/>
        </w:rPr>
        <w:t xml:space="preserve"> </w:t>
      </w:r>
      <w:r w:rsidRPr="00E2593A">
        <w:rPr>
          <w:rFonts w:ascii="Times New Roman" w:eastAsia="SimSun" w:hAnsi="Times New Roman" w:cs="Times New Roman"/>
          <w:color w:val="231F20"/>
          <w:kern w:val="2"/>
          <w:lang w:eastAsia="ar-SA" w:bidi="ar-SA"/>
        </w:rPr>
        <w:t>Освобождение</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Индии</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Пакистана</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от</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власти</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Велико</w:t>
      </w:r>
      <w:r w:rsidRPr="00E2593A">
        <w:rPr>
          <w:rFonts w:ascii="Times New Roman" w:eastAsia="SimSun" w:hAnsi="Times New Roman" w:cs="Times New Roman"/>
          <w:color w:val="231F20"/>
          <w:spacing w:val="3"/>
          <w:kern w:val="2"/>
          <w:lang w:eastAsia="ar-SA" w:bidi="ar-SA"/>
        </w:rPr>
        <w:t xml:space="preserve">британии. </w:t>
      </w:r>
      <w:r w:rsidRPr="00E2593A">
        <w:rPr>
          <w:rFonts w:ascii="Times New Roman" w:eastAsia="SimSun" w:hAnsi="Times New Roman" w:cs="Times New Roman"/>
          <w:i/>
          <w:color w:val="231F20"/>
          <w:spacing w:val="3"/>
          <w:kern w:val="2"/>
          <w:lang w:eastAsia="ar-SA" w:bidi="ar-SA"/>
        </w:rPr>
        <w:t xml:space="preserve">Причины противоречий между Индией </w:t>
      </w:r>
      <w:r w:rsidRPr="00E2593A">
        <w:rPr>
          <w:rFonts w:ascii="Times New Roman" w:eastAsia="SimSun" w:hAnsi="Times New Roman" w:cs="Times New Roman"/>
          <w:i/>
          <w:color w:val="231F20"/>
          <w:kern w:val="2"/>
          <w:lang w:eastAsia="ar-SA" w:bidi="ar-SA"/>
        </w:rPr>
        <w:t xml:space="preserve">и </w:t>
      </w:r>
      <w:r w:rsidRPr="00E2593A">
        <w:rPr>
          <w:rFonts w:ascii="Times New Roman" w:eastAsia="SimSun" w:hAnsi="Times New Roman" w:cs="Times New Roman"/>
          <w:i/>
          <w:color w:val="231F20"/>
          <w:spacing w:val="3"/>
          <w:kern w:val="2"/>
          <w:lang w:eastAsia="ar-SA" w:bidi="ar-SA"/>
        </w:rPr>
        <w:t>Пакистаном</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color w:val="231F20"/>
          <w:spacing w:val="4"/>
          <w:kern w:val="2"/>
          <w:lang w:eastAsia="ar-SA" w:bidi="ar-SA"/>
        </w:rPr>
        <w:t xml:space="preserve">Особенности </w:t>
      </w:r>
      <w:r w:rsidRPr="00E2593A">
        <w:rPr>
          <w:rFonts w:ascii="Times New Roman" w:eastAsia="SimSun" w:hAnsi="Times New Roman" w:cs="Times New Roman"/>
          <w:color w:val="231F20"/>
          <w:spacing w:val="-3"/>
          <w:kern w:val="2"/>
          <w:lang w:eastAsia="ar-SA" w:bidi="ar-SA"/>
        </w:rPr>
        <w:t>внутри-</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spacing w:val="-3"/>
          <w:kern w:val="2"/>
          <w:lang w:eastAsia="ar-SA" w:bidi="ar-SA"/>
        </w:rPr>
        <w:t>внешнеполитического</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spacing w:val="-3"/>
          <w:kern w:val="2"/>
          <w:lang w:eastAsia="ar-SA" w:bidi="ar-SA"/>
        </w:rPr>
        <w:t>развития</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spacing w:val="-3"/>
          <w:kern w:val="2"/>
          <w:lang w:eastAsia="ar-SA" w:bidi="ar-SA"/>
        </w:rPr>
        <w:t>этих</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spacing w:val="-3"/>
          <w:kern w:val="2"/>
          <w:lang w:eastAsia="ar-SA" w:bidi="ar-SA"/>
        </w:rPr>
        <w:t>государств.</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spacing w:val="-3"/>
          <w:kern w:val="2"/>
          <w:lang w:eastAsia="ar-SA" w:bidi="ar-SA"/>
        </w:rPr>
        <w:t>Реформы</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spacing w:val="-3"/>
          <w:kern w:val="2"/>
          <w:lang w:eastAsia="ar-SA" w:bidi="ar-SA"/>
        </w:rPr>
        <w:t>Индии.</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Успехи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развитии</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Индии</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начале</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XXI</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века.</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Завершение</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гражданской</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войны</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Китае.</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Образование КНР. Мао Цзэдун. «Большой скачок», народные коммуны и «культурная революция» в КНР. Реформы в Китае. Дэн Сяопин. Успехи и проблемы развития социалистического Китая на современном</w:t>
      </w:r>
      <w:r w:rsidRPr="00E2593A">
        <w:rPr>
          <w:rFonts w:ascii="Times New Roman" w:eastAsia="SimSun" w:hAnsi="Times New Roman" w:cs="Times New Roman"/>
          <w:color w:val="231F20"/>
          <w:spacing w:val="4"/>
          <w:kern w:val="2"/>
          <w:lang w:eastAsia="ar-SA" w:bidi="ar-SA"/>
        </w:rPr>
        <w:t xml:space="preserve"> </w:t>
      </w:r>
      <w:r w:rsidRPr="00E2593A">
        <w:rPr>
          <w:rFonts w:ascii="Times New Roman" w:eastAsia="SimSun" w:hAnsi="Times New Roman" w:cs="Times New Roman"/>
          <w:color w:val="231F20"/>
          <w:kern w:val="2"/>
          <w:lang w:eastAsia="ar-SA" w:bidi="ar-SA"/>
        </w:rPr>
        <w:t>этапе.</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Успехи и проблемы развития социалистического Китая на современном этапе.</w:t>
      </w:r>
    </w:p>
    <w:p w:rsidR="00E2593A" w:rsidRPr="00E2593A" w:rsidRDefault="00E2593A" w:rsidP="00E2593A">
      <w:pPr>
        <w:widowControl/>
        <w:tabs>
          <w:tab w:val="left" w:pos="284"/>
        </w:tabs>
        <w:suppressAutoHyphens/>
        <w:spacing w:before="5" w:line="220" w:lineRule="auto"/>
        <w:ind w:right="119"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lastRenderedPageBreak/>
        <w:t>Страны</w:t>
      </w:r>
      <w:r w:rsidRPr="00E2593A">
        <w:rPr>
          <w:rFonts w:ascii="Times New Roman" w:eastAsia="SimSun" w:hAnsi="Times New Roman" w:cs="Times New Roman"/>
          <w:b/>
          <w:color w:val="231F20"/>
          <w:spacing w:val="-22"/>
          <w:kern w:val="2"/>
          <w:lang w:eastAsia="ar-SA" w:bidi="ar-SA"/>
        </w:rPr>
        <w:t xml:space="preserve"> </w:t>
      </w:r>
      <w:r w:rsidRPr="00E2593A">
        <w:rPr>
          <w:rFonts w:ascii="Times New Roman" w:eastAsia="SimSun" w:hAnsi="Times New Roman" w:cs="Times New Roman"/>
          <w:b/>
          <w:color w:val="231F20"/>
          <w:kern w:val="2"/>
          <w:lang w:eastAsia="ar-SA" w:bidi="ar-SA"/>
        </w:rPr>
        <w:t>Латинской</w:t>
      </w:r>
      <w:r w:rsidRPr="00E2593A">
        <w:rPr>
          <w:rFonts w:ascii="Times New Roman" w:eastAsia="SimSun" w:hAnsi="Times New Roman" w:cs="Times New Roman"/>
          <w:b/>
          <w:color w:val="231F20"/>
          <w:spacing w:val="-22"/>
          <w:kern w:val="2"/>
          <w:lang w:eastAsia="ar-SA" w:bidi="ar-SA"/>
        </w:rPr>
        <w:t xml:space="preserve"> </w:t>
      </w:r>
      <w:r w:rsidRPr="00E2593A">
        <w:rPr>
          <w:rFonts w:ascii="Times New Roman" w:eastAsia="SimSun" w:hAnsi="Times New Roman" w:cs="Times New Roman"/>
          <w:b/>
          <w:color w:val="231F20"/>
          <w:kern w:val="2"/>
          <w:lang w:eastAsia="ar-SA" w:bidi="ar-SA"/>
        </w:rPr>
        <w:t>Америки.</w:t>
      </w:r>
      <w:r w:rsidRPr="00E2593A">
        <w:rPr>
          <w:rFonts w:ascii="Times New Roman" w:eastAsia="SimSun" w:hAnsi="Times New Roman" w:cs="Times New Roman"/>
          <w:b/>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Особенности</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экономического</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6"/>
          <w:kern w:val="2"/>
          <w:lang w:eastAsia="ar-SA" w:bidi="ar-SA"/>
        </w:rPr>
        <w:t xml:space="preserve"> </w:t>
      </w:r>
      <w:r w:rsidRPr="00E2593A">
        <w:rPr>
          <w:rFonts w:ascii="Times New Roman" w:eastAsia="SimSun" w:hAnsi="Times New Roman" w:cs="Times New Roman"/>
          <w:color w:val="231F20"/>
          <w:kern w:val="2"/>
          <w:lang w:eastAsia="ar-SA" w:bidi="ar-SA"/>
        </w:rPr>
        <w:t>политического</w:t>
      </w:r>
      <w:r w:rsidRPr="00E2593A">
        <w:rPr>
          <w:rFonts w:ascii="Times New Roman" w:eastAsia="SimSun" w:hAnsi="Times New Roman" w:cs="Times New Roman"/>
          <w:color w:val="231F20"/>
          <w:spacing w:val="-35"/>
          <w:kern w:val="2"/>
          <w:lang w:eastAsia="ar-SA" w:bidi="ar-SA"/>
        </w:rPr>
        <w:t xml:space="preserve"> </w:t>
      </w:r>
      <w:r w:rsidRPr="00E2593A">
        <w:rPr>
          <w:rFonts w:ascii="Times New Roman" w:eastAsia="SimSun" w:hAnsi="Times New Roman" w:cs="Times New Roman"/>
          <w:color w:val="231F20"/>
          <w:spacing w:val="-4"/>
          <w:kern w:val="2"/>
          <w:lang w:eastAsia="ar-SA" w:bidi="ar-SA"/>
        </w:rPr>
        <w:t>раз</w:t>
      </w:r>
      <w:r w:rsidRPr="00E2593A">
        <w:rPr>
          <w:rFonts w:ascii="Times New Roman" w:eastAsia="SimSun" w:hAnsi="Times New Roman" w:cs="Times New Roman"/>
          <w:color w:val="231F20"/>
          <w:kern w:val="2"/>
          <w:lang w:eastAsia="ar-SA" w:bidi="ar-SA"/>
        </w:rPr>
        <w:t>вития</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стран</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Латинской</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Америки.</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i/>
          <w:color w:val="231F20"/>
          <w:kern w:val="2"/>
          <w:lang w:eastAsia="ar-SA" w:bidi="ar-SA"/>
        </w:rPr>
        <w:t>Национал</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i/>
          <w:color w:val="231F20"/>
          <w:kern w:val="2"/>
          <w:lang w:eastAsia="ar-SA" w:bidi="ar-SA"/>
        </w:rPr>
        <w:t>реформизм</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i/>
          <w:color w:val="231F20"/>
          <w:kern w:val="2"/>
          <w:lang w:eastAsia="ar-SA" w:bidi="ar-SA"/>
        </w:rPr>
        <w:t>Х</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51"/>
          <w:kern w:val="2"/>
          <w:lang w:eastAsia="ar-SA" w:bidi="ar-SA"/>
        </w:rPr>
        <w:t xml:space="preserve"> </w:t>
      </w:r>
      <w:r w:rsidRPr="00E2593A">
        <w:rPr>
          <w:rFonts w:ascii="Times New Roman" w:eastAsia="SimSun" w:hAnsi="Times New Roman" w:cs="Times New Roman"/>
          <w:i/>
          <w:color w:val="231F20"/>
          <w:kern w:val="2"/>
          <w:lang w:eastAsia="ar-SA" w:bidi="ar-SA"/>
        </w:rPr>
        <w:t>Перрон</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i/>
          <w:color w:val="231F20"/>
          <w:kern w:val="2"/>
          <w:lang w:eastAsia="ar-SA" w:bidi="ar-SA"/>
        </w:rPr>
        <w:t>Военные</w:t>
      </w:r>
      <w:r w:rsidRPr="00E2593A">
        <w:rPr>
          <w:rFonts w:ascii="Times New Roman" w:eastAsia="SimSun" w:hAnsi="Times New Roman" w:cs="Times New Roman"/>
          <w:i/>
          <w:color w:val="231F20"/>
          <w:spacing w:val="-23"/>
          <w:kern w:val="2"/>
          <w:lang w:eastAsia="ar-SA" w:bidi="ar-SA"/>
        </w:rPr>
        <w:t xml:space="preserve"> </w:t>
      </w:r>
      <w:r w:rsidRPr="00E2593A">
        <w:rPr>
          <w:rFonts w:ascii="Times New Roman" w:eastAsia="SimSun" w:hAnsi="Times New Roman" w:cs="Times New Roman"/>
          <w:i/>
          <w:color w:val="231F20"/>
          <w:kern w:val="2"/>
          <w:lang w:eastAsia="ar-SA" w:bidi="ar-SA"/>
        </w:rPr>
        <w:t>перевороты</w:t>
      </w:r>
      <w:r w:rsidRPr="00E2593A">
        <w:rPr>
          <w:rFonts w:ascii="Times New Roman" w:eastAsia="SimSun" w:hAnsi="Times New Roman" w:cs="Times New Roman"/>
          <w:i/>
          <w:color w:val="231F20"/>
          <w:spacing w:val="-9"/>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9"/>
          <w:kern w:val="2"/>
          <w:lang w:eastAsia="ar-SA" w:bidi="ar-SA"/>
        </w:rPr>
        <w:t xml:space="preserve"> </w:t>
      </w:r>
      <w:r w:rsidRPr="00E2593A">
        <w:rPr>
          <w:rFonts w:ascii="Times New Roman" w:eastAsia="SimSun" w:hAnsi="Times New Roman" w:cs="Times New Roman"/>
          <w:i/>
          <w:color w:val="231F20"/>
          <w:kern w:val="2"/>
          <w:lang w:eastAsia="ar-SA" w:bidi="ar-SA"/>
        </w:rPr>
        <w:t>военные</w:t>
      </w:r>
      <w:r w:rsidRPr="00E2593A">
        <w:rPr>
          <w:rFonts w:ascii="Times New Roman" w:eastAsia="SimSun" w:hAnsi="Times New Roman" w:cs="Times New Roman"/>
          <w:i/>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диктатуры</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Между</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диктатурой</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демократией.</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Господство</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США</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spacing w:val="-13"/>
          <w:kern w:val="2"/>
          <w:lang w:eastAsia="ar-SA" w:bidi="ar-SA"/>
        </w:rPr>
        <w:t xml:space="preserve">в </w:t>
      </w:r>
      <w:r w:rsidRPr="00E2593A">
        <w:rPr>
          <w:rFonts w:ascii="Times New Roman" w:eastAsia="SimSun" w:hAnsi="Times New Roman" w:cs="Times New Roman"/>
          <w:color w:val="231F20"/>
          <w:kern w:val="2"/>
          <w:lang w:eastAsia="ar-SA" w:bidi="ar-SA"/>
        </w:rPr>
        <w:t>Латинской</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Америке.</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Кубинская</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революция.</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Ф.</w:t>
      </w:r>
      <w:r w:rsidRPr="00E2593A">
        <w:rPr>
          <w:rFonts w:ascii="Times New Roman" w:eastAsia="SimSun" w:hAnsi="Times New Roman" w:cs="Times New Roman"/>
          <w:color w:val="231F20"/>
          <w:spacing w:val="-51"/>
          <w:kern w:val="2"/>
          <w:lang w:eastAsia="ar-SA" w:bidi="ar-SA"/>
        </w:rPr>
        <w:t xml:space="preserve"> </w:t>
      </w:r>
      <w:r w:rsidRPr="00E2593A">
        <w:rPr>
          <w:rFonts w:ascii="Times New Roman" w:eastAsia="SimSun" w:hAnsi="Times New Roman" w:cs="Times New Roman"/>
          <w:color w:val="231F20"/>
          <w:kern w:val="2"/>
          <w:lang w:eastAsia="ar-SA" w:bidi="ar-SA"/>
        </w:rPr>
        <w:t>Кастро.</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Строительство</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социализма</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на Кубе.</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color w:val="231F20"/>
          <w:kern w:val="2"/>
          <w:lang w:eastAsia="ar-SA" w:bidi="ar-SA"/>
        </w:rPr>
        <w:t>Куба</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после</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распада</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СССР.</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color w:val="231F20"/>
          <w:kern w:val="2"/>
          <w:lang w:eastAsia="ar-SA" w:bidi="ar-SA"/>
        </w:rPr>
        <w:t>Чилийская</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революция.</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С.</w:t>
      </w:r>
      <w:r w:rsidRPr="00E2593A">
        <w:rPr>
          <w:rFonts w:ascii="Times New Roman" w:eastAsia="SimSun" w:hAnsi="Times New Roman" w:cs="Times New Roman"/>
          <w:color w:val="231F20"/>
          <w:spacing w:val="-44"/>
          <w:kern w:val="2"/>
          <w:lang w:eastAsia="ar-SA" w:bidi="ar-SA"/>
        </w:rPr>
        <w:t xml:space="preserve"> </w:t>
      </w:r>
      <w:proofErr w:type="spellStart"/>
      <w:r w:rsidRPr="00E2593A">
        <w:rPr>
          <w:rFonts w:ascii="Times New Roman" w:eastAsia="SimSun" w:hAnsi="Times New Roman" w:cs="Times New Roman"/>
          <w:color w:val="231F20"/>
          <w:kern w:val="2"/>
          <w:lang w:eastAsia="ar-SA" w:bidi="ar-SA"/>
        </w:rPr>
        <w:t>Альенде</w:t>
      </w:r>
      <w:proofErr w:type="spellEnd"/>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 xml:space="preserve">Сандинистская </w:t>
      </w:r>
      <w:r w:rsidRPr="00E2593A">
        <w:rPr>
          <w:rFonts w:ascii="Times New Roman" w:eastAsia="SimSun" w:hAnsi="Times New Roman" w:cs="Times New Roman"/>
          <w:color w:val="231F20"/>
          <w:w w:val="110"/>
          <w:kern w:val="2"/>
          <w:lang w:eastAsia="ar-SA" w:bidi="ar-SA"/>
        </w:rPr>
        <w:t>революция</w:t>
      </w:r>
      <w:r w:rsidRPr="00E2593A">
        <w:rPr>
          <w:rFonts w:ascii="Times New Roman" w:eastAsia="SimSun" w:hAnsi="Times New Roman" w:cs="Times New Roman"/>
          <w:color w:val="231F20"/>
          <w:spacing w:val="-31"/>
          <w:w w:val="110"/>
          <w:kern w:val="2"/>
          <w:lang w:eastAsia="ar-SA" w:bidi="ar-SA"/>
        </w:rPr>
        <w:t xml:space="preserve"> </w:t>
      </w:r>
      <w:r w:rsidRPr="00E2593A">
        <w:rPr>
          <w:rFonts w:ascii="Times New Roman" w:eastAsia="SimSun" w:hAnsi="Times New Roman" w:cs="Times New Roman"/>
          <w:color w:val="231F20"/>
          <w:w w:val="110"/>
          <w:kern w:val="2"/>
          <w:lang w:eastAsia="ar-SA" w:bidi="ar-SA"/>
        </w:rPr>
        <w:t>в</w:t>
      </w:r>
      <w:r w:rsidRPr="00E2593A">
        <w:rPr>
          <w:rFonts w:ascii="Times New Roman" w:eastAsia="SimSun" w:hAnsi="Times New Roman" w:cs="Times New Roman"/>
          <w:color w:val="231F20"/>
          <w:spacing w:val="-31"/>
          <w:w w:val="110"/>
          <w:kern w:val="2"/>
          <w:lang w:eastAsia="ar-SA" w:bidi="ar-SA"/>
        </w:rPr>
        <w:t xml:space="preserve"> </w:t>
      </w:r>
      <w:r w:rsidRPr="00E2593A">
        <w:rPr>
          <w:rFonts w:ascii="Times New Roman" w:eastAsia="SimSun" w:hAnsi="Times New Roman" w:cs="Times New Roman"/>
          <w:color w:val="231F20"/>
          <w:w w:val="110"/>
          <w:kern w:val="2"/>
          <w:lang w:eastAsia="ar-SA" w:bidi="ar-SA"/>
        </w:rPr>
        <w:t>Никарагуа.</w:t>
      </w:r>
      <w:r w:rsidRPr="00E2593A">
        <w:rPr>
          <w:rFonts w:ascii="Times New Roman" w:eastAsia="SimSun" w:hAnsi="Times New Roman" w:cs="Times New Roman"/>
          <w:color w:val="231F20"/>
          <w:spacing w:val="-30"/>
          <w:w w:val="110"/>
          <w:kern w:val="2"/>
          <w:lang w:eastAsia="ar-SA" w:bidi="ar-SA"/>
        </w:rPr>
        <w:t xml:space="preserve"> </w:t>
      </w:r>
      <w:r w:rsidRPr="00E2593A">
        <w:rPr>
          <w:rFonts w:ascii="Times New Roman" w:eastAsia="SimSun" w:hAnsi="Times New Roman" w:cs="Times New Roman"/>
          <w:color w:val="231F20"/>
          <w:w w:val="110"/>
          <w:kern w:val="2"/>
          <w:lang w:eastAsia="ar-SA" w:bidi="ar-SA"/>
        </w:rPr>
        <w:t>«Левый</w:t>
      </w:r>
      <w:r w:rsidRPr="00E2593A">
        <w:rPr>
          <w:rFonts w:ascii="Times New Roman" w:eastAsia="SimSun" w:hAnsi="Times New Roman" w:cs="Times New Roman"/>
          <w:color w:val="231F20"/>
          <w:spacing w:val="-31"/>
          <w:w w:val="110"/>
          <w:kern w:val="2"/>
          <w:lang w:eastAsia="ar-SA" w:bidi="ar-SA"/>
        </w:rPr>
        <w:t xml:space="preserve"> </w:t>
      </w:r>
      <w:r w:rsidRPr="00E2593A">
        <w:rPr>
          <w:rFonts w:ascii="Times New Roman" w:eastAsia="SimSun" w:hAnsi="Times New Roman" w:cs="Times New Roman"/>
          <w:color w:val="231F20"/>
          <w:w w:val="110"/>
          <w:kern w:val="2"/>
          <w:lang w:eastAsia="ar-SA" w:bidi="ar-SA"/>
        </w:rPr>
        <w:t>поворот»</w:t>
      </w:r>
      <w:r w:rsidRPr="00E2593A">
        <w:rPr>
          <w:rFonts w:ascii="Times New Roman" w:eastAsia="SimSun" w:hAnsi="Times New Roman" w:cs="Times New Roman"/>
          <w:color w:val="231F20"/>
          <w:spacing w:val="-31"/>
          <w:w w:val="110"/>
          <w:kern w:val="2"/>
          <w:lang w:eastAsia="ar-SA" w:bidi="ar-SA"/>
        </w:rPr>
        <w:t xml:space="preserve"> </w:t>
      </w:r>
      <w:r w:rsidRPr="00E2593A">
        <w:rPr>
          <w:rFonts w:ascii="Times New Roman" w:eastAsia="SimSun" w:hAnsi="Times New Roman" w:cs="Times New Roman"/>
          <w:color w:val="231F20"/>
          <w:w w:val="110"/>
          <w:kern w:val="2"/>
          <w:lang w:eastAsia="ar-SA" w:bidi="ar-SA"/>
        </w:rPr>
        <w:t>в</w:t>
      </w:r>
      <w:r w:rsidRPr="00E2593A">
        <w:rPr>
          <w:rFonts w:ascii="Times New Roman" w:eastAsia="SimSun" w:hAnsi="Times New Roman" w:cs="Times New Roman"/>
          <w:color w:val="231F20"/>
          <w:spacing w:val="-30"/>
          <w:w w:val="110"/>
          <w:kern w:val="2"/>
          <w:lang w:eastAsia="ar-SA" w:bidi="ar-SA"/>
        </w:rPr>
        <w:t xml:space="preserve"> </w:t>
      </w:r>
      <w:r w:rsidRPr="00E2593A">
        <w:rPr>
          <w:rFonts w:ascii="Times New Roman" w:eastAsia="SimSun" w:hAnsi="Times New Roman" w:cs="Times New Roman"/>
          <w:color w:val="231F20"/>
          <w:w w:val="110"/>
          <w:kern w:val="2"/>
          <w:lang w:eastAsia="ar-SA" w:bidi="ar-SA"/>
        </w:rPr>
        <w:t>конце</w:t>
      </w:r>
      <w:r w:rsidRPr="00E2593A">
        <w:rPr>
          <w:rFonts w:ascii="Times New Roman" w:eastAsia="SimSun" w:hAnsi="Times New Roman" w:cs="Times New Roman"/>
          <w:color w:val="231F20"/>
          <w:spacing w:val="-31"/>
          <w:w w:val="110"/>
          <w:kern w:val="2"/>
          <w:lang w:eastAsia="ar-SA" w:bidi="ar-SA"/>
        </w:rPr>
        <w:t xml:space="preserve"> </w:t>
      </w:r>
      <w:r w:rsidRPr="00E2593A">
        <w:rPr>
          <w:rFonts w:ascii="Times New Roman" w:eastAsia="SimSun" w:hAnsi="Times New Roman" w:cs="Times New Roman"/>
          <w:color w:val="231F20"/>
          <w:w w:val="110"/>
          <w:kern w:val="2"/>
          <w:lang w:eastAsia="ar-SA" w:bidi="ar-SA"/>
        </w:rPr>
        <w:t>ХХ</w:t>
      </w:r>
      <w:r w:rsidRPr="00E2593A">
        <w:rPr>
          <w:rFonts w:ascii="Times New Roman" w:eastAsia="SimSun" w:hAnsi="Times New Roman" w:cs="Times New Roman"/>
          <w:color w:val="231F20"/>
          <w:spacing w:val="-31"/>
          <w:w w:val="110"/>
          <w:kern w:val="2"/>
          <w:lang w:eastAsia="ar-SA" w:bidi="ar-SA"/>
        </w:rPr>
        <w:t xml:space="preserve"> </w:t>
      </w:r>
      <w:r w:rsidRPr="00E2593A">
        <w:rPr>
          <w:rFonts w:ascii="Times New Roman" w:eastAsia="SimSun" w:hAnsi="Times New Roman" w:cs="Times New Roman"/>
          <w:color w:val="231F20"/>
          <w:w w:val="110"/>
          <w:kern w:val="2"/>
          <w:lang w:eastAsia="ar-SA" w:bidi="ar-SA"/>
        </w:rPr>
        <w:t>—</w:t>
      </w:r>
      <w:r w:rsidRPr="00E2593A">
        <w:rPr>
          <w:rFonts w:ascii="Times New Roman" w:eastAsia="SimSun" w:hAnsi="Times New Roman" w:cs="Times New Roman"/>
          <w:color w:val="231F20"/>
          <w:spacing w:val="-31"/>
          <w:w w:val="110"/>
          <w:kern w:val="2"/>
          <w:lang w:eastAsia="ar-SA" w:bidi="ar-SA"/>
        </w:rPr>
        <w:t xml:space="preserve"> </w:t>
      </w:r>
      <w:r w:rsidRPr="00E2593A">
        <w:rPr>
          <w:rFonts w:ascii="Times New Roman" w:eastAsia="SimSun" w:hAnsi="Times New Roman" w:cs="Times New Roman"/>
          <w:color w:val="231F20"/>
          <w:w w:val="110"/>
          <w:kern w:val="2"/>
          <w:lang w:eastAsia="ar-SA" w:bidi="ar-SA"/>
        </w:rPr>
        <w:t>начале</w:t>
      </w:r>
      <w:r w:rsidRPr="00E2593A">
        <w:rPr>
          <w:rFonts w:ascii="Times New Roman" w:eastAsia="SimSun" w:hAnsi="Times New Roman" w:cs="Times New Roman"/>
          <w:color w:val="231F20"/>
          <w:spacing w:val="-31"/>
          <w:w w:val="110"/>
          <w:kern w:val="2"/>
          <w:lang w:eastAsia="ar-SA" w:bidi="ar-SA"/>
        </w:rPr>
        <w:t xml:space="preserve"> </w:t>
      </w:r>
      <w:r w:rsidRPr="00E2593A">
        <w:rPr>
          <w:rFonts w:ascii="Times New Roman" w:eastAsia="SimSun" w:hAnsi="Times New Roman" w:cs="Times New Roman"/>
          <w:color w:val="231F20"/>
          <w:w w:val="110"/>
          <w:kern w:val="2"/>
          <w:lang w:eastAsia="ar-SA" w:bidi="ar-SA"/>
        </w:rPr>
        <w:t>ХХI</w:t>
      </w:r>
      <w:r w:rsidRPr="00E2593A">
        <w:rPr>
          <w:rFonts w:ascii="Times New Roman" w:eastAsia="SimSun" w:hAnsi="Times New Roman" w:cs="Times New Roman"/>
          <w:color w:val="231F20"/>
          <w:spacing w:val="-30"/>
          <w:w w:val="110"/>
          <w:kern w:val="2"/>
          <w:lang w:eastAsia="ar-SA" w:bidi="ar-SA"/>
        </w:rPr>
        <w:t xml:space="preserve"> </w:t>
      </w:r>
      <w:r w:rsidRPr="00E2593A">
        <w:rPr>
          <w:rFonts w:ascii="Times New Roman" w:eastAsia="SimSun" w:hAnsi="Times New Roman" w:cs="Times New Roman"/>
          <w:color w:val="231F20"/>
          <w:w w:val="110"/>
          <w:kern w:val="2"/>
          <w:lang w:eastAsia="ar-SA" w:bidi="ar-SA"/>
        </w:rPr>
        <w:t>века.</w:t>
      </w:r>
      <w:r w:rsidRPr="00E2593A">
        <w:rPr>
          <w:rFonts w:ascii="Times New Roman" w:eastAsia="SimSun" w:hAnsi="Times New Roman" w:cs="Times New Roman"/>
          <w:color w:val="231F20"/>
          <w:spacing w:val="-31"/>
          <w:w w:val="110"/>
          <w:kern w:val="2"/>
          <w:lang w:eastAsia="ar-SA" w:bidi="ar-SA"/>
        </w:rPr>
        <w:t xml:space="preserve"> </w:t>
      </w:r>
      <w:r w:rsidRPr="00E2593A">
        <w:rPr>
          <w:rFonts w:ascii="Times New Roman" w:eastAsia="SimSun" w:hAnsi="Times New Roman" w:cs="Times New Roman"/>
          <w:color w:val="231F20"/>
          <w:w w:val="110"/>
          <w:kern w:val="2"/>
          <w:lang w:eastAsia="ar-SA" w:bidi="ar-SA"/>
        </w:rPr>
        <w:t>Пре</w:t>
      </w:r>
      <w:r w:rsidRPr="00E2593A">
        <w:rPr>
          <w:rFonts w:ascii="Times New Roman" w:eastAsia="SimSun" w:hAnsi="Times New Roman" w:cs="Times New Roman"/>
          <w:color w:val="231F20"/>
          <w:w w:val="105"/>
          <w:kern w:val="2"/>
          <w:lang w:eastAsia="ar-SA" w:bidi="ar-SA"/>
        </w:rPr>
        <w:t>зидент</w:t>
      </w:r>
      <w:r w:rsidRPr="00E2593A">
        <w:rPr>
          <w:rFonts w:ascii="Times New Roman" w:eastAsia="SimSun" w:hAnsi="Times New Roman" w:cs="Times New Roman"/>
          <w:color w:val="231F20"/>
          <w:spacing w:val="-38"/>
          <w:w w:val="105"/>
          <w:kern w:val="2"/>
          <w:lang w:eastAsia="ar-SA" w:bidi="ar-SA"/>
        </w:rPr>
        <w:t xml:space="preserve"> </w:t>
      </w:r>
      <w:r w:rsidRPr="00E2593A">
        <w:rPr>
          <w:rFonts w:ascii="Times New Roman" w:eastAsia="SimSun" w:hAnsi="Times New Roman" w:cs="Times New Roman"/>
          <w:color w:val="231F20"/>
          <w:w w:val="105"/>
          <w:kern w:val="2"/>
          <w:lang w:eastAsia="ar-SA" w:bidi="ar-SA"/>
        </w:rPr>
        <w:t>Венесуэлы</w:t>
      </w:r>
      <w:r w:rsidRPr="00E2593A">
        <w:rPr>
          <w:rFonts w:ascii="Times New Roman" w:eastAsia="SimSun" w:hAnsi="Times New Roman" w:cs="Times New Roman"/>
          <w:color w:val="231F20"/>
          <w:spacing w:val="-38"/>
          <w:w w:val="105"/>
          <w:kern w:val="2"/>
          <w:lang w:eastAsia="ar-SA" w:bidi="ar-SA"/>
        </w:rPr>
        <w:t xml:space="preserve"> </w:t>
      </w:r>
      <w:r w:rsidRPr="00E2593A">
        <w:rPr>
          <w:rFonts w:ascii="Times New Roman" w:eastAsia="SimSun" w:hAnsi="Times New Roman" w:cs="Times New Roman"/>
          <w:color w:val="231F20"/>
          <w:w w:val="105"/>
          <w:kern w:val="2"/>
          <w:lang w:eastAsia="ar-SA" w:bidi="ar-SA"/>
        </w:rPr>
        <w:t>У.</w:t>
      </w:r>
      <w:r w:rsidRPr="00E2593A">
        <w:rPr>
          <w:rFonts w:ascii="Times New Roman" w:eastAsia="SimSun" w:hAnsi="Times New Roman" w:cs="Times New Roman"/>
          <w:color w:val="231F20"/>
          <w:spacing w:val="-60"/>
          <w:w w:val="105"/>
          <w:kern w:val="2"/>
          <w:lang w:eastAsia="ar-SA" w:bidi="ar-SA"/>
        </w:rPr>
        <w:t xml:space="preserve"> </w:t>
      </w:r>
      <w:proofErr w:type="spellStart"/>
      <w:r w:rsidRPr="00E2593A">
        <w:rPr>
          <w:rFonts w:ascii="Times New Roman" w:eastAsia="SimSun" w:hAnsi="Times New Roman" w:cs="Times New Roman"/>
          <w:color w:val="231F20"/>
          <w:w w:val="105"/>
          <w:kern w:val="2"/>
          <w:lang w:eastAsia="ar-SA" w:bidi="ar-SA"/>
        </w:rPr>
        <w:t>Чавес</w:t>
      </w:r>
      <w:proofErr w:type="spellEnd"/>
      <w:r w:rsidRPr="00E2593A">
        <w:rPr>
          <w:rFonts w:ascii="Times New Roman" w:eastAsia="SimSun" w:hAnsi="Times New Roman" w:cs="Times New Roman"/>
          <w:color w:val="231F20"/>
          <w:spacing w:val="-37"/>
          <w:w w:val="105"/>
          <w:kern w:val="2"/>
          <w:lang w:eastAsia="ar-SA" w:bidi="ar-SA"/>
        </w:rPr>
        <w:t xml:space="preserve"> </w:t>
      </w:r>
      <w:r w:rsidRPr="00E2593A">
        <w:rPr>
          <w:rFonts w:ascii="Times New Roman" w:eastAsia="SimSun" w:hAnsi="Times New Roman" w:cs="Times New Roman"/>
          <w:color w:val="231F20"/>
          <w:w w:val="105"/>
          <w:kern w:val="2"/>
          <w:lang w:eastAsia="ar-SA" w:bidi="ar-SA"/>
        </w:rPr>
        <w:t>и</w:t>
      </w:r>
      <w:r w:rsidRPr="00E2593A">
        <w:rPr>
          <w:rFonts w:ascii="Times New Roman" w:eastAsia="SimSun" w:hAnsi="Times New Roman" w:cs="Times New Roman"/>
          <w:color w:val="231F20"/>
          <w:spacing w:val="-38"/>
          <w:w w:val="105"/>
          <w:kern w:val="2"/>
          <w:lang w:eastAsia="ar-SA" w:bidi="ar-SA"/>
        </w:rPr>
        <w:t xml:space="preserve"> </w:t>
      </w:r>
      <w:r w:rsidRPr="00E2593A">
        <w:rPr>
          <w:rFonts w:ascii="Times New Roman" w:eastAsia="SimSun" w:hAnsi="Times New Roman" w:cs="Times New Roman"/>
          <w:color w:val="231F20"/>
          <w:w w:val="105"/>
          <w:kern w:val="2"/>
          <w:lang w:eastAsia="ar-SA" w:bidi="ar-SA"/>
        </w:rPr>
        <w:t>его</w:t>
      </w:r>
      <w:r w:rsidRPr="00E2593A">
        <w:rPr>
          <w:rFonts w:ascii="Times New Roman" w:eastAsia="SimSun" w:hAnsi="Times New Roman" w:cs="Times New Roman"/>
          <w:color w:val="231F20"/>
          <w:spacing w:val="-37"/>
          <w:w w:val="105"/>
          <w:kern w:val="2"/>
          <w:lang w:eastAsia="ar-SA" w:bidi="ar-SA"/>
        </w:rPr>
        <w:t xml:space="preserve"> </w:t>
      </w:r>
      <w:r w:rsidRPr="00E2593A">
        <w:rPr>
          <w:rFonts w:ascii="Times New Roman" w:eastAsia="SimSun" w:hAnsi="Times New Roman" w:cs="Times New Roman"/>
          <w:color w:val="231F20"/>
          <w:w w:val="105"/>
          <w:kern w:val="2"/>
          <w:lang w:eastAsia="ar-SA" w:bidi="ar-SA"/>
        </w:rPr>
        <w:t>последователи</w:t>
      </w:r>
      <w:r w:rsidRPr="00E2593A">
        <w:rPr>
          <w:rFonts w:ascii="Times New Roman" w:eastAsia="SimSun" w:hAnsi="Times New Roman" w:cs="Times New Roman"/>
          <w:color w:val="231F20"/>
          <w:spacing w:val="-38"/>
          <w:w w:val="105"/>
          <w:kern w:val="2"/>
          <w:lang w:eastAsia="ar-SA" w:bidi="ar-SA"/>
        </w:rPr>
        <w:t xml:space="preserve"> </w:t>
      </w:r>
      <w:r w:rsidRPr="00E2593A">
        <w:rPr>
          <w:rFonts w:ascii="Times New Roman" w:eastAsia="SimSun" w:hAnsi="Times New Roman" w:cs="Times New Roman"/>
          <w:color w:val="231F20"/>
          <w:w w:val="105"/>
          <w:kern w:val="2"/>
          <w:lang w:eastAsia="ar-SA" w:bidi="ar-SA"/>
        </w:rPr>
        <w:t>в</w:t>
      </w:r>
      <w:r w:rsidRPr="00E2593A">
        <w:rPr>
          <w:rFonts w:ascii="Times New Roman" w:eastAsia="SimSun" w:hAnsi="Times New Roman" w:cs="Times New Roman"/>
          <w:color w:val="231F20"/>
          <w:spacing w:val="-37"/>
          <w:w w:val="105"/>
          <w:kern w:val="2"/>
          <w:lang w:eastAsia="ar-SA" w:bidi="ar-SA"/>
        </w:rPr>
        <w:t xml:space="preserve"> </w:t>
      </w:r>
      <w:r w:rsidRPr="00E2593A">
        <w:rPr>
          <w:rFonts w:ascii="Times New Roman" w:eastAsia="SimSun" w:hAnsi="Times New Roman" w:cs="Times New Roman"/>
          <w:color w:val="231F20"/>
          <w:w w:val="105"/>
          <w:kern w:val="2"/>
          <w:lang w:eastAsia="ar-SA" w:bidi="ar-SA"/>
        </w:rPr>
        <w:t>других</w:t>
      </w:r>
      <w:r w:rsidRPr="00E2593A">
        <w:rPr>
          <w:rFonts w:ascii="Times New Roman" w:eastAsia="SimSun" w:hAnsi="Times New Roman" w:cs="Times New Roman"/>
          <w:color w:val="231F20"/>
          <w:spacing w:val="-38"/>
          <w:w w:val="105"/>
          <w:kern w:val="2"/>
          <w:lang w:eastAsia="ar-SA" w:bidi="ar-SA"/>
        </w:rPr>
        <w:t xml:space="preserve"> </w:t>
      </w:r>
      <w:r w:rsidRPr="00E2593A">
        <w:rPr>
          <w:rFonts w:ascii="Times New Roman" w:eastAsia="SimSun" w:hAnsi="Times New Roman" w:cs="Times New Roman"/>
          <w:color w:val="231F20"/>
          <w:w w:val="105"/>
          <w:kern w:val="2"/>
          <w:lang w:eastAsia="ar-SA" w:bidi="ar-SA"/>
        </w:rPr>
        <w:t>странах.</w:t>
      </w:r>
      <w:r w:rsidRPr="00E2593A">
        <w:rPr>
          <w:rFonts w:ascii="Times New Roman" w:eastAsia="SimSun" w:hAnsi="Times New Roman" w:cs="Times New Roman"/>
          <w:color w:val="231F20"/>
          <w:spacing w:val="-37"/>
          <w:w w:val="105"/>
          <w:kern w:val="2"/>
          <w:lang w:eastAsia="ar-SA" w:bidi="ar-SA"/>
        </w:rPr>
        <w:t xml:space="preserve"> </w:t>
      </w:r>
      <w:r w:rsidRPr="00E2593A">
        <w:rPr>
          <w:rFonts w:ascii="Times New Roman" w:eastAsia="SimSun" w:hAnsi="Times New Roman" w:cs="Times New Roman"/>
          <w:i/>
          <w:color w:val="231F20"/>
          <w:w w:val="105"/>
          <w:kern w:val="2"/>
          <w:lang w:eastAsia="ar-SA" w:bidi="ar-SA"/>
        </w:rPr>
        <w:t xml:space="preserve">Строительство </w:t>
      </w:r>
      <w:r w:rsidRPr="00E2593A">
        <w:rPr>
          <w:rFonts w:ascii="Times New Roman" w:eastAsia="SimSun" w:hAnsi="Times New Roman" w:cs="Times New Roman"/>
          <w:i/>
          <w:color w:val="231F20"/>
          <w:w w:val="110"/>
          <w:kern w:val="2"/>
          <w:lang w:eastAsia="ar-SA" w:bidi="ar-SA"/>
        </w:rPr>
        <w:t>социализма ХХI</w:t>
      </w:r>
      <w:r w:rsidRPr="00E2593A">
        <w:rPr>
          <w:rFonts w:ascii="Times New Roman" w:eastAsia="SimSun" w:hAnsi="Times New Roman" w:cs="Times New Roman"/>
          <w:i/>
          <w:color w:val="231F20"/>
          <w:spacing w:val="-1"/>
          <w:w w:val="110"/>
          <w:kern w:val="2"/>
          <w:lang w:eastAsia="ar-SA" w:bidi="ar-SA"/>
        </w:rPr>
        <w:t xml:space="preserve"> </w:t>
      </w:r>
      <w:r w:rsidRPr="00E2593A">
        <w:rPr>
          <w:rFonts w:ascii="Times New Roman" w:eastAsia="SimSun" w:hAnsi="Times New Roman" w:cs="Times New Roman"/>
          <w:i/>
          <w:color w:val="231F20"/>
          <w:w w:val="110"/>
          <w:kern w:val="2"/>
          <w:lang w:eastAsia="ar-SA" w:bidi="ar-SA"/>
        </w:rPr>
        <w:t>века</w:t>
      </w:r>
      <w:r w:rsidRPr="00E2593A">
        <w:rPr>
          <w:rFonts w:ascii="Times New Roman" w:eastAsia="SimSun" w:hAnsi="Times New Roman" w:cs="Times New Roman"/>
          <w:color w:val="231F20"/>
          <w:w w:val="110"/>
          <w:kern w:val="2"/>
          <w:lang w:eastAsia="ar-SA" w:bidi="ar-SA"/>
        </w:rPr>
        <w:t>.</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Кубинская революция.</w:t>
      </w:r>
    </w:p>
    <w:p w:rsidR="00E2593A" w:rsidRPr="00E2593A" w:rsidRDefault="00E2593A" w:rsidP="00E2593A">
      <w:pPr>
        <w:widowControl/>
        <w:tabs>
          <w:tab w:val="left" w:pos="284"/>
        </w:tabs>
        <w:suppressAutoHyphens/>
        <w:spacing w:before="4" w:after="120" w:line="220" w:lineRule="auto"/>
        <w:ind w:right="121"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2"/>
          <w:kern w:val="2"/>
          <w:lang w:eastAsia="ar-SA" w:bidi="ar-SA"/>
        </w:rPr>
        <w:t>Международные</w:t>
      </w:r>
      <w:r w:rsidRPr="00E2593A">
        <w:rPr>
          <w:rFonts w:ascii="Times New Roman" w:eastAsia="SimSun" w:hAnsi="Times New Roman" w:cs="Times New Roman"/>
          <w:b/>
          <w:color w:val="231F20"/>
          <w:spacing w:val="-8"/>
          <w:kern w:val="2"/>
          <w:lang w:eastAsia="ar-SA" w:bidi="ar-SA"/>
        </w:rPr>
        <w:t xml:space="preserve"> </w:t>
      </w:r>
      <w:r w:rsidRPr="00E2593A">
        <w:rPr>
          <w:rFonts w:ascii="Times New Roman" w:eastAsia="SimSun" w:hAnsi="Times New Roman" w:cs="Times New Roman"/>
          <w:b/>
          <w:color w:val="231F20"/>
          <w:spacing w:val="2"/>
          <w:kern w:val="2"/>
          <w:lang w:eastAsia="ar-SA" w:bidi="ar-SA"/>
        </w:rPr>
        <w:t>отношения.</w:t>
      </w:r>
      <w:r w:rsidRPr="00E2593A">
        <w:rPr>
          <w:rFonts w:ascii="Times New Roman" w:eastAsia="SimSun" w:hAnsi="Times New Roman" w:cs="Times New Roman"/>
          <w:b/>
          <w:color w:val="231F20"/>
          <w:spacing w:val="-7"/>
          <w:kern w:val="2"/>
          <w:lang w:eastAsia="ar-SA" w:bidi="ar-SA"/>
        </w:rPr>
        <w:t xml:space="preserve"> </w:t>
      </w:r>
      <w:r w:rsidRPr="00E2593A">
        <w:rPr>
          <w:rFonts w:ascii="Times New Roman" w:eastAsia="SimSun" w:hAnsi="Times New Roman" w:cs="Times New Roman"/>
          <w:color w:val="231F20"/>
          <w:spacing w:val="2"/>
          <w:kern w:val="2"/>
          <w:lang w:eastAsia="ar-SA" w:bidi="ar-SA"/>
        </w:rPr>
        <w:t>Международные</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spacing w:val="2"/>
          <w:kern w:val="2"/>
          <w:lang w:eastAsia="ar-SA" w:bidi="ar-SA"/>
        </w:rPr>
        <w:t>конфликты</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spacing w:val="2"/>
          <w:kern w:val="2"/>
          <w:lang w:eastAsia="ar-SA" w:bidi="ar-SA"/>
        </w:rPr>
        <w:t>кризисы</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spacing w:val="2"/>
          <w:kern w:val="2"/>
          <w:lang w:eastAsia="ar-SA" w:bidi="ar-SA"/>
        </w:rPr>
        <w:t>1950</w:t>
      </w:r>
      <w:r w:rsidRPr="00E2593A">
        <w:rPr>
          <w:rFonts w:ascii="Times New Roman" w:eastAsia="SimSun" w:hAnsi="Times New Roman" w:cs="Times New Roman"/>
          <w:color w:val="231F20"/>
          <w:spacing w:val="-52"/>
          <w:kern w:val="2"/>
          <w:lang w:eastAsia="ar-SA" w:bidi="ar-SA"/>
        </w:rPr>
        <w:t xml:space="preserve"> </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color w:val="231F20"/>
          <w:spacing w:val="-5"/>
          <w:kern w:val="2"/>
          <w:lang w:eastAsia="ar-SA" w:bidi="ar-SA"/>
        </w:rPr>
        <w:t>1960-е</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spacing w:val="-5"/>
          <w:kern w:val="2"/>
          <w:lang w:eastAsia="ar-SA" w:bidi="ar-SA"/>
        </w:rPr>
        <w:t>годы.</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spacing w:val="-5"/>
          <w:kern w:val="2"/>
          <w:lang w:eastAsia="ar-SA" w:bidi="ar-SA"/>
        </w:rPr>
        <w:t>Борьба</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spacing w:val="-6"/>
          <w:kern w:val="2"/>
          <w:lang w:eastAsia="ar-SA" w:bidi="ar-SA"/>
        </w:rPr>
        <w:t>сверхдержав</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spacing w:val="-5"/>
          <w:kern w:val="2"/>
          <w:lang w:eastAsia="ar-SA" w:bidi="ar-SA"/>
        </w:rPr>
        <w:t>СССР</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spacing w:val="-5"/>
          <w:kern w:val="2"/>
          <w:lang w:eastAsia="ar-SA" w:bidi="ar-SA"/>
        </w:rPr>
        <w:t>США.</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spacing w:val="-6"/>
          <w:kern w:val="2"/>
          <w:lang w:eastAsia="ar-SA" w:bidi="ar-SA"/>
        </w:rPr>
        <w:t>Суэцкий</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spacing w:val="-6"/>
          <w:kern w:val="2"/>
          <w:lang w:eastAsia="ar-SA" w:bidi="ar-SA"/>
        </w:rPr>
        <w:t>кризис.</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spacing w:val="-6"/>
          <w:kern w:val="2"/>
          <w:lang w:eastAsia="ar-SA" w:bidi="ar-SA"/>
        </w:rPr>
        <w:t>Берлинский</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spacing w:val="-6"/>
          <w:kern w:val="2"/>
          <w:lang w:eastAsia="ar-SA" w:bidi="ar-SA"/>
        </w:rPr>
        <w:t>кризис. Карибский</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spacing w:val="-5"/>
          <w:kern w:val="2"/>
          <w:lang w:eastAsia="ar-SA" w:bidi="ar-SA"/>
        </w:rPr>
        <w:t>кризис</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5"/>
          <w:kern w:val="2"/>
          <w:lang w:eastAsia="ar-SA" w:bidi="ar-SA"/>
        </w:rPr>
        <w:t>порог</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6"/>
          <w:kern w:val="2"/>
          <w:lang w:eastAsia="ar-SA" w:bidi="ar-SA"/>
        </w:rPr>
        <w:t>ядерной</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spacing w:val="-5"/>
          <w:kern w:val="2"/>
          <w:lang w:eastAsia="ar-SA" w:bidi="ar-SA"/>
        </w:rPr>
        <w:t>войны.</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5"/>
          <w:kern w:val="2"/>
          <w:lang w:eastAsia="ar-SA" w:bidi="ar-SA"/>
        </w:rPr>
        <w:t>Война</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4"/>
          <w:kern w:val="2"/>
          <w:lang w:eastAsia="ar-SA" w:bidi="ar-SA"/>
        </w:rPr>
        <w:t>США</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3"/>
          <w:kern w:val="2"/>
          <w:lang w:eastAsia="ar-SA" w:bidi="ar-SA"/>
        </w:rPr>
        <w:t>во</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6"/>
          <w:kern w:val="2"/>
          <w:lang w:eastAsia="ar-SA" w:bidi="ar-SA"/>
        </w:rPr>
        <w:t>Вьетнаме.</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6"/>
          <w:kern w:val="2"/>
          <w:lang w:eastAsia="ar-SA" w:bidi="ar-SA"/>
        </w:rPr>
        <w:t xml:space="preserve">Ближневосточный </w:t>
      </w:r>
      <w:r w:rsidRPr="00E2593A">
        <w:rPr>
          <w:rFonts w:ascii="Times New Roman" w:eastAsia="SimSun" w:hAnsi="Times New Roman" w:cs="Times New Roman"/>
          <w:color w:val="231F20"/>
          <w:spacing w:val="-5"/>
          <w:kern w:val="2"/>
          <w:lang w:eastAsia="ar-SA" w:bidi="ar-SA"/>
        </w:rPr>
        <w:t>конфликт.</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5"/>
          <w:kern w:val="2"/>
          <w:lang w:eastAsia="ar-SA" w:bidi="ar-SA"/>
        </w:rPr>
        <w:t>Образование</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5"/>
          <w:kern w:val="2"/>
          <w:lang w:eastAsia="ar-SA" w:bidi="ar-SA"/>
        </w:rPr>
        <w:t>государства</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spacing w:val="-5"/>
          <w:kern w:val="2"/>
          <w:lang w:eastAsia="ar-SA" w:bidi="ar-SA"/>
        </w:rPr>
        <w:t>Израиль.</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5"/>
          <w:kern w:val="2"/>
          <w:lang w:eastAsia="ar-SA" w:bidi="ar-SA"/>
        </w:rPr>
        <w:t>Арабо-израильские</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5"/>
          <w:kern w:val="2"/>
          <w:lang w:eastAsia="ar-SA" w:bidi="ar-SA"/>
        </w:rPr>
        <w:t>войны.</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color w:val="231F20"/>
          <w:spacing w:val="-5"/>
          <w:kern w:val="2"/>
          <w:lang w:eastAsia="ar-SA" w:bidi="ar-SA"/>
        </w:rPr>
        <w:t xml:space="preserve">Палестинская </w:t>
      </w:r>
      <w:r w:rsidRPr="00E2593A">
        <w:rPr>
          <w:rFonts w:ascii="Times New Roman" w:eastAsia="SimSun" w:hAnsi="Times New Roman" w:cs="Times New Roman"/>
          <w:color w:val="231F20"/>
          <w:kern w:val="2"/>
          <w:lang w:eastAsia="ar-SA" w:bidi="ar-SA"/>
        </w:rPr>
        <w:t>проблема.</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Достижение</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примерного</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военно-стратегического</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паритета</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СССР</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 xml:space="preserve">США. </w:t>
      </w:r>
      <w:r w:rsidRPr="00E2593A">
        <w:rPr>
          <w:rFonts w:ascii="Times New Roman" w:eastAsia="SimSun" w:hAnsi="Times New Roman" w:cs="Times New Roman"/>
          <w:color w:val="231F20"/>
          <w:spacing w:val="-3"/>
          <w:kern w:val="2"/>
          <w:lang w:eastAsia="ar-SA" w:bidi="ar-SA"/>
        </w:rPr>
        <w:t>Разрядка</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spacing w:val="-3"/>
          <w:kern w:val="2"/>
          <w:lang w:eastAsia="ar-SA" w:bidi="ar-SA"/>
        </w:rPr>
        <w:t>международной</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spacing w:val="-3"/>
          <w:kern w:val="2"/>
          <w:lang w:eastAsia="ar-SA" w:bidi="ar-SA"/>
        </w:rPr>
        <w:t>напряженности</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spacing w:val="-3"/>
          <w:kern w:val="2"/>
          <w:lang w:eastAsia="ar-SA" w:bidi="ar-SA"/>
        </w:rPr>
        <w:t>1970-е</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spacing w:val="-3"/>
          <w:kern w:val="2"/>
          <w:lang w:eastAsia="ar-SA" w:bidi="ar-SA"/>
        </w:rPr>
        <w:t>годы.</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spacing w:val="-3"/>
          <w:kern w:val="2"/>
          <w:lang w:eastAsia="ar-SA" w:bidi="ar-SA"/>
        </w:rPr>
        <w:t>Хельсинкское</w:t>
      </w:r>
      <w:r w:rsidRPr="00E2593A">
        <w:rPr>
          <w:rFonts w:ascii="Times New Roman" w:eastAsia="SimSun" w:hAnsi="Times New Roman" w:cs="Times New Roman"/>
          <w:color w:val="231F20"/>
          <w:spacing w:val="-17"/>
          <w:kern w:val="2"/>
          <w:lang w:eastAsia="ar-SA" w:bidi="ar-SA"/>
        </w:rPr>
        <w:t xml:space="preserve"> </w:t>
      </w:r>
      <w:r w:rsidRPr="00E2593A">
        <w:rPr>
          <w:rFonts w:ascii="Times New Roman" w:eastAsia="SimSun" w:hAnsi="Times New Roman" w:cs="Times New Roman"/>
          <w:color w:val="231F20"/>
          <w:spacing w:val="-3"/>
          <w:kern w:val="2"/>
          <w:lang w:eastAsia="ar-SA" w:bidi="ar-SA"/>
        </w:rPr>
        <w:t>совещание</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 xml:space="preserve">по </w:t>
      </w:r>
      <w:r w:rsidRPr="00E2593A">
        <w:rPr>
          <w:rFonts w:ascii="Times New Roman" w:eastAsia="SimSun" w:hAnsi="Times New Roman" w:cs="Times New Roman"/>
          <w:color w:val="231F20"/>
          <w:spacing w:val="-3"/>
          <w:kern w:val="2"/>
          <w:lang w:eastAsia="ar-SA" w:bidi="ar-SA"/>
        </w:rPr>
        <w:t>безопасности</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spacing w:val="-3"/>
          <w:kern w:val="2"/>
          <w:lang w:eastAsia="ar-SA" w:bidi="ar-SA"/>
        </w:rPr>
        <w:t>сотрудничеству</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spacing w:val="-3"/>
          <w:kern w:val="2"/>
          <w:lang w:eastAsia="ar-SA" w:bidi="ar-SA"/>
        </w:rPr>
        <w:t>Европе.</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spacing w:val="-3"/>
          <w:kern w:val="2"/>
          <w:lang w:eastAsia="ar-SA" w:bidi="ar-SA"/>
        </w:rPr>
        <w:t>Введение</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spacing w:val="-3"/>
          <w:kern w:val="2"/>
          <w:lang w:eastAsia="ar-SA" w:bidi="ar-SA"/>
        </w:rPr>
        <w:t>ограниченного</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spacing w:val="-3"/>
          <w:kern w:val="2"/>
          <w:lang w:eastAsia="ar-SA" w:bidi="ar-SA"/>
        </w:rPr>
        <w:t>контингента</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spacing w:val="-3"/>
          <w:kern w:val="2"/>
          <w:lang w:eastAsia="ar-SA" w:bidi="ar-SA"/>
        </w:rPr>
        <w:t>совет</w:t>
      </w:r>
      <w:r w:rsidRPr="00E2593A">
        <w:rPr>
          <w:rFonts w:ascii="Times New Roman" w:eastAsia="SimSun" w:hAnsi="Times New Roman" w:cs="Times New Roman"/>
          <w:color w:val="231F20"/>
          <w:kern w:val="2"/>
          <w:lang w:eastAsia="ar-SA" w:bidi="ar-SA"/>
        </w:rPr>
        <w:t>ских</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войск</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Афганистан.</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Кризис</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разрядки.</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Новое</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политическое</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мышление.</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 xml:space="preserve">Конец </w:t>
      </w:r>
      <w:proofErr w:type="spellStart"/>
      <w:r w:rsidRPr="00E2593A">
        <w:rPr>
          <w:rFonts w:ascii="Times New Roman" w:eastAsia="SimSun" w:hAnsi="Times New Roman" w:cs="Times New Roman"/>
          <w:color w:val="231F20"/>
          <w:spacing w:val="-3"/>
          <w:kern w:val="2"/>
          <w:lang w:eastAsia="ar-SA" w:bidi="ar-SA"/>
        </w:rPr>
        <w:t>двухполярного</w:t>
      </w:r>
      <w:proofErr w:type="spellEnd"/>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spacing w:val="-3"/>
          <w:kern w:val="2"/>
          <w:lang w:eastAsia="ar-SA" w:bidi="ar-SA"/>
        </w:rPr>
        <w:t>мира</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3"/>
          <w:kern w:val="2"/>
          <w:lang w:eastAsia="ar-SA" w:bidi="ar-SA"/>
        </w:rPr>
        <w:t>превращение</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США</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3"/>
          <w:kern w:val="2"/>
          <w:lang w:eastAsia="ar-SA" w:bidi="ar-SA"/>
        </w:rPr>
        <w:t>единственную</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3"/>
          <w:kern w:val="2"/>
          <w:lang w:eastAsia="ar-SA" w:bidi="ar-SA"/>
        </w:rPr>
        <w:t>сверхдержаву.</w:t>
      </w:r>
      <w:r w:rsidRPr="00E2593A">
        <w:rPr>
          <w:rFonts w:ascii="Times New Roman" w:eastAsia="SimSun" w:hAnsi="Times New Roman" w:cs="Times New Roman"/>
          <w:color w:val="231F20"/>
          <w:spacing w:val="-28"/>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Расширение </w:t>
      </w:r>
      <w:r w:rsidRPr="00E2593A">
        <w:rPr>
          <w:rFonts w:ascii="Times New Roman" w:eastAsia="SimSun" w:hAnsi="Times New Roman" w:cs="Times New Roman"/>
          <w:color w:val="231F20"/>
          <w:spacing w:val="-5"/>
          <w:kern w:val="2"/>
          <w:lang w:eastAsia="ar-SA" w:bidi="ar-SA"/>
        </w:rPr>
        <w:t xml:space="preserve">НАТО </w:t>
      </w:r>
      <w:r w:rsidRPr="00E2593A">
        <w:rPr>
          <w:rFonts w:ascii="Times New Roman" w:eastAsia="SimSun" w:hAnsi="Times New Roman" w:cs="Times New Roman"/>
          <w:color w:val="231F20"/>
          <w:spacing w:val="-3"/>
          <w:kern w:val="2"/>
          <w:lang w:eastAsia="ar-SA" w:bidi="ar-SA"/>
        </w:rPr>
        <w:t xml:space="preserve">на </w:t>
      </w:r>
      <w:r w:rsidRPr="00E2593A">
        <w:rPr>
          <w:rFonts w:ascii="Times New Roman" w:eastAsia="SimSun" w:hAnsi="Times New Roman" w:cs="Times New Roman"/>
          <w:color w:val="231F20"/>
          <w:spacing w:val="-6"/>
          <w:kern w:val="2"/>
          <w:lang w:eastAsia="ar-SA" w:bidi="ar-SA"/>
        </w:rPr>
        <w:t xml:space="preserve">Восток. </w:t>
      </w:r>
      <w:r w:rsidRPr="00E2593A">
        <w:rPr>
          <w:rFonts w:ascii="Times New Roman" w:eastAsia="SimSun" w:hAnsi="Times New Roman" w:cs="Times New Roman"/>
          <w:i/>
          <w:color w:val="231F20"/>
          <w:spacing w:val="-5"/>
          <w:kern w:val="2"/>
          <w:lang w:eastAsia="ar-SA" w:bidi="ar-SA"/>
        </w:rPr>
        <w:t xml:space="preserve">Войны </w:t>
      </w:r>
      <w:r w:rsidRPr="00E2593A">
        <w:rPr>
          <w:rFonts w:ascii="Times New Roman" w:eastAsia="SimSun" w:hAnsi="Times New Roman" w:cs="Times New Roman"/>
          <w:i/>
          <w:color w:val="231F20"/>
          <w:spacing w:val="-4"/>
          <w:kern w:val="2"/>
          <w:lang w:eastAsia="ar-SA" w:bidi="ar-SA"/>
        </w:rPr>
        <w:t xml:space="preserve">США </w:t>
      </w:r>
      <w:r w:rsidRPr="00E2593A">
        <w:rPr>
          <w:rFonts w:ascii="Times New Roman" w:eastAsia="SimSun" w:hAnsi="Times New Roman" w:cs="Times New Roman"/>
          <w:i/>
          <w:color w:val="231F20"/>
          <w:kern w:val="2"/>
          <w:lang w:eastAsia="ar-SA" w:bidi="ar-SA"/>
        </w:rPr>
        <w:t xml:space="preserve">и </w:t>
      </w:r>
      <w:r w:rsidRPr="00E2593A">
        <w:rPr>
          <w:rFonts w:ascii="Times New Roman" w:eastAsia="SimSun" w:hAnsi="Times New Roman" w:cs="Times New Roman"/>
          <w:i/>
          <w:color w:val="231F20"/>
          <w:spacing w:val="-3"/>
          <w:kern w:val="2"/>
          <w:lang w:eastAsia="ar-SA" w:bidi="ar-SA"/>
        </w:rPr>
        <w:t xml:space="preserve">их </w:t>
      </w:r>
      <w:r w:rsidRPr="00E2593A">
        <w:rPr>
          <w:rFonts w:ascii="Times New Roman" w:eastAsia="SimSun" w:hAnsi="Times New Roman" w:cs="Times New Roman"/>
          <w:i/>
          <w:color w:val="231F20"/>
          <w:spacing w:val="-6"/>
          <w:kern w:val="2"/>
          <w:lang w:eastAsia="ar-SA" w:bidi="ar-SA"/>
        </w:rPr>
        <w:t xml:space="preserve">союзников </w:t>
      </w:r>
      <w:r w:rsidRPr="00E2593A">
        <w:rPr>
          <w:rFonts w:ascii="Times New Roman" w:eastAsia="SimSun" w:hAnsi="Times New Roman" w:cs="Times New Roman"/>
          <w:i/>
          <w:color w:val="231F20"/>
          <w:kern w:val="2"/>
          <w:lang w:eastAsia="ar-SA" w:bidi="ar-SA"/>
        </w:rPr>
        <w:t xml:space="preserve">в </w:t>
      </w:r>
      <w:r w:rsidRPr="00E2593A">
        <w:rPr>
          <w:rFonts w:ascii="Times New Roman" w:eastAsia="SimSun" w:hAnsi="Times New Roman" w:cs="Times New Roman"/>
          <w:i/>
          <w:color w:val="231F20"/>
          <w:spacing w:val="-6"/>
          <w:kern w:val="2"/>
          <w:lang w:eastAsia="ar-SA" w:bidi="ar-SA"/>
        </w:rPr>
        <w:t>Афганистане</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i/>
          <w:color w:val="231F20"/>
          <w:spacing w:val="-5"/>
          <w:kern w:val="2"/>
          <w:lang w:eastAsia="ar-SA" w:bidi="ar-SA"/>
        </w:rPr>
        <w:t>Ираке</w:t>
      </w:r>
      <w:r w:rsidRPr="00E2593A">
        <w:rPr>
          <w:rFonts w:ascii="Times New Roman" w:eastAsia="SimSun" w:hAnsi="Times New Roman" w:cs="Times New Roman"/>
          <w:color w:val="231F20"/>
          <w:spacing w:val="-5"/>
          <w:kern w:val="2"/>
          <w:lang w:eastAsia="ar-SA" w:bidi="ar-SA"/>
        </w:rPr>
        <w:t xml:space="preserve">, </w:t>
      </w:r>
      <w:r w:rsidRPr="00E2593A">
        <w:rPr>
          <w:rFonts w:ascii="Times New Roman" w:eastAsia="SimSun" w:hAnsi="Times New Roman" w:cs="Times New Roman"/>
          <w:i/>
          <w:color w:val="231F20"/>
          <w:spacing w:val="-6"/>
          <w:kern w:val="2"/>
          <w:lang w:eastAsia="ar-SA" w:bidi="ar-SA"/>
        </w:rPr>
        <w:t xml:space="preserve">вмешательство </w:t>
      </w:r>
      <w:r w:rsidRPr="00E2593A">
        <w:rPr>
          <w:rFonts w:ascii="Times New Roman" w:eastAsia="SimSun" w:hAnsi="Times New Roman" w:cs="Times New Roman"/>
          <w:i/>
          <w:color w:val="231F20"/>
          <w:kern w:val="2"/>
          <w:lang w:eastAsia="ar-SA" w:bidi="ar-SA"/>
        </w:rPr>
        <w:t xml:space="preserve">в </w:t>
      </w:r>
      <w:r w:rsidRPr="00E2593A">
        <w:rPr>
          <w:rFonts w:ascii="Times New Roman" w:eastAsia="SimSun" w:hAnsi="Times New Roman" w:cs="Times New Roman"/>
          <w:i/>
          <w:color w:val="231F20"/>
          <w:spacing w:val="-3"/>
          <w:kern w:val="2"/>
          <w:lang w:eastAsia="ar-SA" w:bidi="ar-SA"/>
        </w:rPr>
        <w:t xml:space="preserve">события </w:t>
      </w:r>
      <w:r w:rsidRPr="00E2593A">
        <w:rPr>
          <w:rFonts w:ascii="Times New Roman" w:eastAsia="SimSun" w:hAnsi="Times New Roman" w:cs="Times New Roman"/>
          <w:i/>
          <w:color w:val="231F20"/>
          <w:kern w:val="2"/>
          <w:lang w:eastAsia="ar-SA" w:bidi="ar-SA"/>
        </w:rPr>
        <w:t xml:space="preserve">в </w:t>
      </w:r>
      <w:r w:rsidRPr="00E2593A">
        <w:rPr>
          <w:rFonts w:ascii="Times New Roman" w:eastAsia="SimSun" w:hAnsi="Times New Roman" w:cs="Times New Roman"/>
          <w:i/>
          <w:color w:val="231F20"/>
          <w:spacing w:val="-3"/>
          <w:kern w:val="2"/>
          <w:lang w:eastAsia="ar-SA" w:bidi="ar-SA"/>
        </w:rPr>
        <w:t>Ливии</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i/>
          <w:color w:val="231F20"/>
          <w:spacing w:val="-3"/>
          <w:kern w:val="2"/>
          <w:lang w:eastAsia="ar-SA" w:bidi="ar-SA"/>
        </w:rPr>
        <w:t>Сирии</w:t>
      </w:r>
      <w:r w:rsidRPr="00E2593A">
        <w:rPr>
          <w:rFonts w:ascii="Times New Roman" w:eastAsia="SimSun" w:hAnsi="Times New Roman" w:cs="Times New Roman"/>
          <w:color w:val="231F20"/>
          <w:spacing w:val="-3"/>
          <w:kern w:val="2"/>
          <w:lang w:eastAsia="ar-SA" w:bidi="ar-SA"/>
        </w:rPr>
        <w:t xml:space="preserve">. Многополярный мир, </w:t>
      </w:r>
      <w:r w:rsidRPr="00E2593A">
        <w:rPr>
          <w:rFonts w:ascii="Times New Roman" w:eastAsia="SimSun" w:hAnsi="Times New Roman" w:cs="Times New Roman"/>
          <w:color w:val="231F20"/>
          <w:kern w:val="2"/>
          <w:lang w:eastAsia="ar-SA" w:bidi="ar-SA"/>
        </w:rPr>
        <w:t xml:space="preserve">его </w:t>
      </w:r>
      <w:r w:rsidRPr="00E2593A">
        <w:rPr>
          <w:rFonts w:ascii="Times New Roman" w:eastAsia="SimSun" w:hAnsi="Times New Roman" w:cs="Times New Roman"/>
          <w:color w:val="231F20"/>
          <w:spacing w:val="-3"/>
          <w:kern w:val="2"/>
          <w:lang w:eastAsia="ar-SA" w:bidi="ar-SA"/>
        </w:rPr>
        <w:t>основные</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spacing w:val="-3"/>
          <w:kern w:val="2"/>
          <w:lang w:eastAsia="ar-SA" w:bidi="ar-SA"/>
        </w:rPr>
        <w:t>центры.</w:t>
      </w:r>
    </w:p>
    <w:p w:rsidR="00E2593A" w:rsidRPr="00E2593A" w:rsidRDefault="00E2593A" w:rsidP="00E2593A">
      <w:pPr>
        <w:keepNext/>
        <w:widowControl/>
        <w:tabs>
          <w:tab w:val="left" w:pos="284"/>
        </w:tabs>
        <w:suppressAutoHyphens/>
        <w:spacing w:before="240" w:after="60" w:line="229"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Разрядка международной напряженности в 1970-е годы.</w:t>
      </w:r>
    </w:p>
    <w:p w:rsidR="00E2593A" w:rsidRPr="00E2593A" w:rsidRDefault="00E2593A" w:rsidP="00E2593A">
      <w:pPr>
        <w:widowControl/>
        <w:tabs>
          <w:tab w:val="left" w:pos="284"/>
        </w:tabs>
        <w:suppressAutoHyphens/>
        <w:spacing w:before="5" w:after="120" w:line="220" w:lineRule="auto"/>
        <w:ind w:right="118"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Развитие</w:t>
      </w:r>
      <w:r w:rsidRPr="00E2593A">
        <w:rPr>
          <w:rFonts w:ascii="Times New Roman" w:eastAsia="SimSun" w:hAnsi="Times New Roman" w:cs="Times New Roman"/>
          <w:b/>
          <w:color w:val="231F20"/>
          <w:spacing w:val="-1"/>
          <w:kern w:val="2"/>
          <w:lang w:eastAsia="ar-SA" w:bidi="ar-SA"/>
        </w:rPr>
        <w:t xml:space="preserve"> </w:t>
      </w:r>
      <w:r w:rsidRPr="00E2593A">
        <w:rPr>
          <w:rFonts w:ascii="Times New Roman" w:eastAsia="SimSun" w:hAnsi="Times New Roman" w:cs="Times New Roman"/>
          <w:b/>
          <w:color w:val="231F20"/>
          <w:kern w:val="2"/>
          <w:lang w:eastAsia="ar-SA" w:bidi="ar-SA"/>
        </w:rPr>
        <w:t xml:space="preserve">культуры. </w:t>
      </w:r>
      <w:r w:rsidRPr="00E2593A">
        <w:rPr>
          <w:rFonts w:ascii="Times New Roman" w:eastAsia="SimSun" w:hAnsi="Times New Roman" w:cs="Times New Roman"/>
          <w:color w:val="231F20"/>
          <w:kern w:val="2"/>
          <w:lang w:eastAsia="ar-SA" w:bidi="ar-SA"/>
        </w:rPr>
        <w:t>Крупнейшие</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научные</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открытия</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второй</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половины</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ХХ</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 xml:space="preserve">начала XXI века. Освоение космоса. Новые черты культуры. </w:t>
      </w:r>
      <w:r w:rsidRPr="00E2593A">
        <w:rPr>
          <w:rFonts w:ascii="Times New Roman" w:eastAsia="SimSun" w:hAnsi="Times New Roman" w:cs="Times New Roman"/>
          <w:i/>
          <w:color w:val="231F20"/>
          <w:kern w:val="2"/>
          <w:lang w:eastAsia="ar-SA" w:bidi="ar-SA"/>
        </w:rPr>
        <w:t>Произведения о войне немецких писателей</w:t>
      </w:r>
      <w:r w:rsidRPr="00E2593A">
        <w:rPr>
          <w:rFonts w:ascii="Times New Roman" w:eastAsia="SimSun" w:hAnsi="Times New Roman" w:cs="Times New Roman"/>
          <w:color w:val="231F20"/>
          <w:kern w:val="2"/>
          <w:lang w:eastAsia="ar-SA" w:bidi="ar-SA"/>
        </w:rPr>
        <w:t>. Реалистические и модернистские направления в искусстве. Экзистенциализм. Театр абсурда. Поп-арт и его черты. Развитие кинематографа. Итальянский</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неореализм.</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Развлекательный</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кинематограф</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Голливуда.</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Звезды</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spacing w:val="-4"/>
          <w:kern w:val="2"/>
          <w:lang w:eastAsia="ar-SA" w:bidi="ar-SA"/>
        </w:rPr>
        <w:t>экра</w:t>
      </w:r>
      <w:r w:rsidRPr="00E2593A">
        <w:rPr>
          <w:rFonts w:ascii="Times New Roman" w:eastAsia="SimSun" w:hAnsi="Times New Roman" w:cs="Times New Roman"/>
          <w:color w:val="231F20"/>
          <w:kern w:val="2"/>
          <w:lang w:eastAsia="ar-SA" w:bidi="ar-SA"/>
        </w:rPr>
        <w:t xml:space="preserve">на. Появление рок-музыки. Массовая культура. </w:t>
      </w:r>
      <w:r w:rsidRPr="00E2593A">
        <w:rPr>
          <w:rFonts w:ascii="Times New Roman" w:eastAsia="SimSun" w:hAnsi="Times New Roman" w:cs="Times New Roman"/>
          <w:i/>
          <w:color w:val="231F20"/>
          <w:kern w:val="2"/>
          <w:lang w:eastAsia="ar-SA" w:bidi="ar-SA"/>
        </w:rPr>
        <w:t>Индустрия развлечений</w:t>
      </w:r>
      <w:r w:rsidRPr="00E2593A">
        <w:rPr>
          <w:rFonts w:ascii="Times New Roman" w:eastAsia="SimSun" w:hAnsi="Times New Roman" w:cs="Times New Roman"/>
          <w:color w:val="231F20"/>
          <w:kern w:val="2"/>
          <w:lang w:eastAsia="ar-SA" w:bidi="ar-SA"/>
        </w:rPr>
        <w:t>. Постмодернизм — стирание грани между элитарной и массовой культурой. Глобализация и национальные</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культуры.</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41"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Глобализация и национальные культуры в конце ХХ — начале ХХI века.</w:t>
      </w:r>
    </w:p>
    <w:p w:rsidR="00E2593A" w:rsidRPr="00E2593A" w:rsidRDefault="00E2593A" w:rsidP="00E2593A">
      <w:pPr>
        <w:widowControl/>
        <w:numPr>
          <w:ilvl w:val="2"/>
          <w:numId w:val="30"/>
        </w:numPr>
        <w:tabs>
          <w:tab w:val="left" w:pos="284"/>
          <w:tab w:val="left" w:pos="1100"/>
        </w:tabs>
        <w:suppressAutoHyphens/>
        <w:autoSpaceDE w:val="0"/>
        <w:autoSpaceDN w:val="0"/>
        <w:spacing w:line="100" w:lineRule="atLeast"/>
        <w:ind w:left="0" w:hanging="516"/>
        <w:jc w:val="center"/>
        <w:outlineLvl w:val="1"/>
        <w:rPr>
          <w:rFonts w:ascii="Times New Roman" w:eastAsia="Times New Roman" w:hAnsi="Times New Roman" w:cs="Times New Roman"/>
          <w:b/>
          <w:bCs/>
          <w:i/>
          <w:iCs/>
          <w:color w:val="auto"/>
          <w:kern w:val="2"/>
          <w:lang w:eastAsia="ar-SA" w:bidi="ar-SA"/>
        </w:rPr>
      </w:pPr>
      <w:r w:rsidRPr="00E2593A">
        <w:rPr>
          <w:rFonts w:ascii="Times New Roman" w:eastAsia="Times New Roman" w:hAnsi="Times New Roman" w:cs="Times New Roman"/>
          <w:b/>
          <w:bCs/>
          <w:i/>
          <w:iCs/>
          <w:color w:val="231F20"/>
          <w:kern w:val="2"/>
          <w:lang w:eastAsia="ar-SA" w:bidi="ar-SA"/>
        </w:rPr>
        <w:t>Апогей</w:t>
      </w:r>
      <w:r w:rsidRPr="00E2593A">
        <w:rPr>
          <w:rFonts w:ascii="Times New Roman" w:eastAsia="Times New Roman" w:hAnsi="Times New Roman" w:cs="Times New Roman"/>
          <w:b/>
          <w:bCs/>
          <w:i/>
          <w:iCs/>
          <w:color w:val="231F20"/>
          <w:spacing w:val="-8"/>
          <w:kern w:val="2"/>
          <w:lang w:eastAsia="ar-SA" w:bidi="ar-SA"/>
        </w:rPr>
        <w:t xml:space="preserve"> </w:t>
      </w:r>
      <w:r w:rsidRPr="00E2593A">
        <w:rPr>
          <w:rFonts w:ascii="Times New Roman" w:eastAsia="Times New Roman" w:hAnsi="Times New Roman" w:cs="Times New Roman"/>
          <w:b/>
          <w:bCs/>
          <w:i/>
          <w:iCs/>
          <w:color w:val="231F20"/>
          <w:kern w:val="2"/>
          <w:lang w:eastAsia="ar-SA" w:bidi="ar-SA"/>
        </w:rPr>
        <w:t>и</w:t>
      </w:r>
      <w:r w:rsidRPr="00E2593A">
        <w:rPr>
          <w:rFonts w:ascii="Times New Roman" w:eastAsia="Times New Roman" w:hAnsi="Times New Roman" w:cs="Times New Roman"/>
          <w:b/>
          <w:bCs/>
          <w:i/>
          <w:iCs/>
          <w:color w:val="231F20"/>
          <w:spacing w:val="-8"/>
          <w:kern w:val="2"/>
          <w:lang w:eastAsia="ar-SA" w:bidi="ar-SA"/>
        </w:rPr>
        <w:t xml:space="preserve"> </w:t>
      </w:r>
      <w:r w:rsidRPr="00E2593A">
        <w:rPr>
          <w:rFonts w:ascii="Times New Roman" w:eastAsia="Times New Roman" w:hAnsi="Times New Roman" w:cs="Times New Roman"/>
          <w:b/>
          <w:bCs/>
          <w:i/>
          <w:iCs/>
          <w:color w:val="231F20"/>
          <w:kern w:val="2"/>
          <w:lang w:eastAsia="ar-SA" w:bidi="ar-SA"/>
        </w:rPr>
        <w:t>кризис</w:t>
      </w:r>
      <w:r w:rsidRPr="00E2593A">
        <w:rPr>
          <w:rFonts w:ascii="Times New Roman" w:eastAsia="Times New Roman" w:hAnsi="Times New Roman" w:cs="Times New Roman"/>
          <w:b/>
          <w:bCs/>
          <w:i/>
          <w:iCs/>
          <w:color w:val="231F20"/>
          <w:spacing w:val="-8"/>
          <w:kern w:val="2"/>
          <w:lang w:eastAsia="ar-SA" w:bidi="ar-SA"/>
        </w:rPr>
        <w:t xml:space="preserve"> </w:t>
      </w:r>
      <w:r w:rsidRPr="00E2593A">
        <w:rPr>
          <w:rFonts w:ascii="Times New Roman" w:eastAsia="Times New Roman" w:hAnsi="Times New Roman" w:cs="Times New Roman"/>
          <w:b/>
          <w:bCs/>
          <w:i/>
          <w:iCs/>
          <w:color w:val="231F20"/>
          <w:kern w:val="2"/>
          <w:lang w:eastAsia="ar-SA" w:bidi="ar-SA"/>
        </w:rPr>
        <w:t>советской</w:t>
      </w:r>
      <w:r w:rsidRPr="00E2593A">
        <w:rPr>
          <w:rFonts w:ascii="Times New Roman" w:eastAsia="Times New Roman" w:hAnsi="Times New Roman" w:cs="Times New Roman"/>
          <w:b/>
          <w:bCs/>
          <w:i/>
          <w:iCs/>
          <w:color w:val="231F20"/>
          <w:spacing w:val="-8"/>
          <w:kern w:val="2"/>
          <w:lang w:eastAsia="ar-SA" w:bidi="ar-SA"/>
        </w:rPr>
        <w:t xml:space="preserve"> </w:t>
      </w:r>
      <w:r w:rsidRPr="00E2593A">
        <w:rPr>
          <w:rFonts w:ascii="Times New Roman" w:eastAsia="Times New Roman" w:hAnsi="Times New Roman" w:cs="Times New Roman"/>
          <w:b/>
          <w:bCs/>
          <w:i/>
          <w:iCs/>
          <w:color w:val="231F20"/>
          <w:kern w:val="2"/>
          <w:lang w:eastAsia="ar-SA" w:bidi="ar-SA"/>
        </w:rPr>
        <w:t>системы.</w:t>
      </w:r>
      <w:r w:rsidRPr="00E2593A">
        <w:rPr>
          <w:rFonts w:ascii="Times New Roman" w:eastAsia="Times New Roman" w:hAnsi="Times New Roman" w:cs="Times New Roman"/>
          <w:b/>
          <w:bCs/>
          <w:i/>
          <w:iCs/>
          <w:color w:val="231F20"/>
          <w:spacing w:val="-8"/>
          <w:kern w:val="2"/>
          <w:lang w:eastAsia="ar-SA" w:bidi="ar-SA"/>
        </w:rPr>
        <w:t xml:space="preserve"> </w:t>
      </w:r>
      <w:r w:rsidRPr="00E2593A">
        <w:rPr>
          <w:rFonts w:ascii="Times New Roman" w:eastAsia="Times New Roman" w:hAnsi="Times New Roman" w:cs="Times New Roman"/>
          <w:b/>
          <w:bCs/>
          <w:i/>
          <w:iCs/>
          <w:color w:val="231F20"/>
          <w:kern w:val="2"/>
          <w:lang w:eastAsia="ar-SA" w:bidi="ar-SA"/>
        </w:rPr>
        <w:t>1945</w:t>
      </w:r>
      <w:r w:rsidRPr="00E2593A">
        <w:rPr>
          <w:rFonts w:ascii="Times New Roman" w:eastAsia="Times New Roman" w:hAnsi="Times New Roman" w:cs="Times New Roman"/>
          <w:b/>
          <w:bCs/>
          <w:i/>
          <w:iCs/>
          <w:color w:val="231F20"/>
          <w:spacing w:val="-52"/>
          <w:kern w:val="2"/>
          <w:lang w:eastAsia="ar-SA" w:bidi="ar-SA"/>
        </w:rPr>
        <w:t xml:space="preserve"> </w:t>
      </w:r>
      <w:r w:rsidRPr="00E2593A">
        <w:rPr>
          <w:rFonts w:ascii="Times New Roman" w:eastAsia="Times New Roman" w:hAnsi="Times New Roman" w:cs="Times New Roman"/>
          <w:b/>
          <w:bCs/>
          <w:i/>
          <w:iCs/>
          <w:color w:val="231F20"/>
          <w:kern w:val="2"/>
          <w:lang w:eastAsia="ar-SA" w:bidi="ar-SA"/>
        </w:rPr>
        <w:t>—</w:t>
      </w:r>
      <w:r w:rsidRPr="00E2593A">
        <w:rPr>
          <w:rFonts w:ascii="Times New Roman" w:eastAsia="Times New Roman" w:hAnsi="Times New Roman" w:cs="Times New Roman"/>
          <w:b/>
          <w:bCs/>
          <w:i/>
          <w:iCs/>
          <w:color w:val="231F20"/>
          <w:spacing w:val="-52"/>
          <w:kern w:val="2"/>
          <w:lang w:eastAsia="ar-SA" w:bidi="ar-SA"/>
        </w:rPr>
        <w:t xml:space="preserve"> </w:t>
      </w:r>
      <w:r w:rsidRPr="00E2593A">
        <w:rPr>
          <w:rFonts w:ascii="Times New Roman" w:eastAsia="Times New Roman" w:hAnsi="Times New Roman" w:cs="Times New Roman"/>
          <w:b/>
          <w:bCs/>
          <w:i/>
          <w:iCs/>
          <w:color w:val="231F20"/>
          <w:kern w:val="2"/>
          <w:lang w:eastAsia="ar-SA" w:bidi="ar-SA"/>
        </w:rPr>
        <w:t>1991</w:t>
      </w:r>
      <w:r w:rsidRPr="00E2593A">
        <w:rPr>
          <w:rFonts w:ascii="Times New Roman" w:eastAsia="Times New Roman" w:hAnsi="Times New Roman" w:cs="Times New Roman"/>
          <w:b/>
          <w:bCs/>
          <w:i/>
          <w:iCs/>
          <w:color w:val="231F20"/>
          <w:spacing w:val="-8"/>
          <w:kern w:val="2"/>
          <w:lang w:eastAsia="ar-SA" w:bidi="ar-SA"/>
        </w:rPr>
        <w:t xml:space="preserve"> </w:t>
      </w:r>
      <w:r w:rsidRPr="00E2593A">
        <w:rPr>
          <w:rFonts w:ascii="Times New Roman" w:eastAsia="Times New Roman" w:hAnsi="Times New Roman" w:cs="Times New Roman"/>
          <w:b/>
          <w:bCs/>
          <w:i/>
          <w:iCs/>
          <w:color w:val="231F20"/>
          <w:kern w:val="2"/>
          <w:lang w:eastAsia="ar-SA" w:bidi="ar-SA"/>
        </w:rPr>
        <w:t>годы</w:t>
      </w:r>
    </w:p>
    <w:p w:rsidR="00E2593A" w:rsidRPr="00E2593A" w:rsidRDefault="00E2593A" w:rsidP="00E2593A">
      <w:pPr>
        <w:widowControl/>
        <w:tabs>
          <w:tab w:val="left" w:pos="284"/>
        </w:tabs>
        <w:suppressAutoHyphens/>
        <w:spacing w:before="154" w:after="120" w:line="220" w:lineRule="auto"/>
        <w:ind w:right="121"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3"/>
          <w:kern w:val="2"/>
          <w:lang w:eastAsia="ar-SA" w:bidi="ar-SA"/>
        </w:rPr>
        <w:t>СССР</w:t>
      </w:r>
      <w:r w:rsidRPr="00E2593A">
        <w:rPr>
          <w:rFonts w:ascii="Times New Roman" w:eastAsia="SimSun" w:hAnsi="Times New Roman" w:cs="Times New Roman"/>
          <w:b/>
          <w:color w:val="231F20"/>
          <w:spacing w:val="-30"/>
          <w:kern w:val="2"/>
          <w:lang w:eastAsia="ar-SA" w:bidi="ar-SA"/>
        </w:rPr>
        <w:t xml:space="preserve"> </w:t>
      </w:r>
      <w:r w:rsidRPr="00E2593A">
        <w:rPr>
          <w:rFonts w:ascii="Times New Roman" w:eastAsia="SimSun" w:hAnsi="Times New Roman" w:cs="Times New Roman"/>
          <w:b/>
          <w:color w:val="231F20"/>
          <w:kern w:val="2"/>
          <w:lang w:eastAsia="ar-SA" w:bidi="ar-SA"/>
        </w:rPr>
        <w:t>в</w:t>
      </w:r>
      <w:r w:rsidRPr="00E2593A">
        <w:rPr>
          <w:rFonts w:ascii="Times New Roman" w:eastAsia="SimSun" w:hAnsi="Times New Roman" w:cs="Times New Roman"/>
          <w:b/>
          <w:color w:val="231F20"/>
          <w:spacing w:val="-29"/>
          <w:kern w:val="2"/>
          <w:lang w:eastAsia="ar-SA" w:bidi="ar-SA"/>
        </w:rPr>
        <w:t xml:space="preserve"> </w:t>
      </w:r>
      <w:r w:rsidRPr="00E2593A">
        <w:rPr>
          <w:rFonts w:ascii="Times New Roman" w:eastAsia="SimSun" w:hAnsi="Times New Roman" w:cs="Times New Roman"/>
          <w:b/>
          <w:color w:val="231F20"/>
          <w:spacing w:val="-3"/>
          <w:kern w:val="2"/>
          <w:lang w:eastAsia="ar-SA" w:bidi="ar-SA"/>
        </w:rPr>
        <w:t>послевоенные</w:t>
      </w:r>
      <w:r w:rsidRPr="00E2593A">
        <w:rPr>
          <w:rFonts w:ascii="Times New Roman" w:eastAsia="SimSun" w:hAnsi="Times New Roman" w:cs="Times New Roman"/>
          <w:b/>
          <w:color w:val="231F20"/>
          <w:spacing w:val="-30"/>
          <w:kern w:val="2"/>
          <w:lang w:eastAsia="ar-SA" w:bidi="ar-SA"/>
        </w:rPr>
        <w:t xml:space="preserve"> </w:t>
      </w:r>
      <w:r w:rsidRPr="00E2593A">
        <w:rPr>
          <w:rFonts w:ascii="Times New Roman" w:eastAsia="SimSun" w:hAnsi="Times New Roman" w:cs="Times New Roman"/>
          <w:b/>
          <w:color w:val="231F20"/>
          <w:spacing w:val="-3"/>
          <w:kern w:val="2"/>
          <w:lang w:eastAsia="ar-SA" w:bidi="ar-SA"/>
        </w:rPr>
        <w:t>годы.</w:t>
      </w:r>
      <w:r w:rsidRPr="00E2593A">
        <w:rPr>
          <w:rFonts w:ascii="Times New Roman" w:eastAsia="SimSun" w:hAnsi="Times New Roman" w:cs="Times New Roman"/>
          <w:b/>
          <w:color w:val="231F20"/>
          <w:spacing w:val="-29"/>
          <w:kern w:val="2"/>
          <w:lang w:eastAsia="ar-SA" w:bidi="ar-SA"/>
        </w:rPr>
        <w:t xml:space="preserve"> </w:t>
      </w:r>
      <w:r w:rsidRPr="00E2593A">
        <w:rPr>
          <w:rFonts w:ascii="Times New Roman" w:eastAsia="SimSun" w:hAnsi="Times New Roman" w:cs="Times New Roman"/>
          <w:color w:val="231F20"/>
          <w:spacing w:val="-3"/>
          <w:kern w:val="2"/>
          <w:lang w:eastAsia="ar-SA" w:bidi="ar-SA"/>
        </w:rPr>
        <w:t>Укрепление</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spacing w:val="-3"/>
          <w:kern w:val="2"/>
          <w:lang w:eastAsia="ar-SA" w:bidi="ar-SA"/>
        </w:rPr>
        <w:t>статуса</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spacing w:val="-3"/>
          <w:kern w:val="2"/>
          <w:lang w:eastAsia="ar-SA" w:bidi="ar-SA"/>
        </w:rPr>
        <w:t>СССР</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как</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spacing w:val="-3"/>
          <w:kern w:val="2"/>
          <w:lang w:eastAsia="ar-SA" w:bidi="ar-SA"/>
        </w:rPr>
        <w:t>великой</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spacing w:val="-3"/>
          <w:kern w:val="2"/>
          <w:lang w:eastAsia="ar-SA" w:bidi="ar-SA"/>
        </w:rPr>
        <w:t>мировой</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spacing w:val="-3"/>
          <w:kern w:val="2"/>
          <w:lang w:eastAsia="ar-SA" w:bidi="ar-SA"/>
        </w:rPr>
        <w:t>держа</w:t>
      </w:r>
      <w:r w:rsidRPr="00E2593A">
        <w:rPr>
          <w:rFonts w:ascii="Times New Roman" w:eastAsia="SimSun" w:hAnsi="Times New Roman" w:cs="Times New Roman"/>
          <w:color w:val="231F20"/>
          <w:kern w:val="2"/>
          <w:lang w:eastAsia="ar-SA" w:bidi="ar-SA"/>
        </w:rPr>
        <w:t xml:space="preserve">вы. </w:t>
      </w:r>
      <w:r w:rsidRPr="00E2593A">
        <w:rPr>
          <w:rFonts w:ascii="Times New Roman" w:eastAsia="SimSun" w:hAnsi="Times New Roman" w:cs="Times New Roman"/>
          <w:color w:val="231F20"/>
          <w:spacing w:val="-3"/>
          <w:kern w:val="2"/>
          <w:lang w:eastAsia="ar-SA" w:bidi="ar-SA"/>
        </w:rPr>
        <w:t xml:space="preserve">Начало «холодной войны». Атомная монополия США; создание атомного оружия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spacing w:val="-3"/>
          <w:kern w:val="2"/>
          <w:lang w:eastAsia="ar-SA" w:bidi="ar-SA"/>
        </w:rPr>
        <w:t>средств</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его</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spacing w:val="-3"/>
          <w:kern w:val="2"/>
          <w:lang w:eastAsia="ar-SA" w:bidi="ar-SA"/>
        </w:rPr>
        <w:t>доставки</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spacing w:val="-3"/>
          <w:kern w:val="2"/>
          <w:lang w:eastAsia="ar-SA" w:bidi="ar-SA"/>
        </w:rPr>
        <w:t>СССР.</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spacing w:val="-3"/>
          <w:kern w:val="2"/>
          <w:lang w:eastAsia="ar-SA" w:bidi="ar-SA"/>
        </w:rPr>
        <w:t>Конверсия,</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spacing w:val="-3"/>
          <w:kern w:val="2"/>
          <w:lang w:eastAsia="ar-SA" w:bidi="ar-SA"/>
        </w:rPr>
        <w:t>возрождение</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spacing w:val="-3"/>
          <w:kern w:val="2"/>
          <w:lang w:eastAsia="ar-SA" w:bidi="ar-SA"/>
        </w:rPr>
        <w:t>развитие</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промышленности. </w:t>
      </w:r>
      <w:r w:rsidRPr="00E2593A">
        <w:rPr>
          <w:rFonts w:ascii="Times New Roman" w:eastAsia="SimSun" w:hAnsi="Times New Roman" w:cs="Times New Roman"/>
          <w:color w:val="231F20"/>
          <w:kern w:val="2"/>
          <w:lang w:eastAsia="ar-SA" w:bidi="ar-SA"/>
        </w:rPr>
        <w:t xml:space="preserve">Положение в сельском хозяйстве. Голод 1946 года. Послевоенное общество, духовный </w:t>
      </w:r>
      <w:r w:rsidRPr="00E2593A">
        <w:rPr>
          <w:rFonts w:ascii="Times New Roman" w:eastAsia="SimSun" w:hAnsi="Times New Roman" w:cs="Times New Roman"/>
          <w:color w:val="231F20"/>
          <w:spacing w:val="2"/>
          <w:kern w:val="2"/>
          <w:lang w:eastAsia="ar-SA" w:bidi="ar-SA"/>
        </w:rPr>
        <w:t xml:space="preserve">подъем людей. Противоречия социально-политического развития. </w:t>
      </w:r>
      <w:r w:rsidRPr="00E2593A">
        <w:rPr>
          <w:rFonts w:ascii="Times New Roman" w:eastAsia="SimSun" w:hAnsi="Times New Roman" w:cs="Times New Roman"/>
          <w:i/>
          <w:color w:val="231F20"/>
          <w:spacing w:val="3"/>
          <w:kern w:val="2"/>
          <w:lang w:eastAsia="ar-SA" w:bidi="ar-SA"/>
        </w:rPr>
        <w:t xml:space="preserve">Усиление </w:t>
      </w:r>
      <w:r w:rsidRPr="00E2593A">
        <w:rPr>
          <w:rFonts w:ascii="Times New Roman" w:eastAsia="SimSun" w:hAnsi="Times New Roman" w:cs="Times New Roman"/>
          <w:i/>
          <w:color w:val="231F20"/>
          <w:kern w:val="2"/>
          <w:lang w:eastAsia="ar-SA" w:bidi="ar-SA"/>
        </w:rPr>
        <w:t>роли государства во всех сферах жизни общества</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Власть и общество</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33"/>
          <w:kern w:val="2"/>
          <w:lang w:eastAsia="ar-SA" w:bidi="ar-SA"/>
        </w:rPr>
        <w:t xml:space="preserve"> </w:t>
      </w:r>
      <w:r w:rsidRPr="00E2593A">
        <w:rPr>
          <w:rFonts w:ascii="Times New Roman" w:eastAsia="SimSun" w:hAnsi="Times New Roman" w:cs="Times New Roman"/>
          <w:color w:val="231F20"/>
          <w:kern w:val="2"/>
          <w:lang w:eastAsia="ar-SA" w:bidi="ar-SA"/>
        </w:rPr>
        <w:t>Репрессии. Идеология</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культура</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послевоенный</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период;</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идеологические</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кампании</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научные дискуссии 1940-х</w:t>
      </w:r>
      <w:r w:rsidRPr="00E2593A">
        <w:rPr>
          <w:rFonts w:ascii="Times New Roman" w:eastAsia="SimSun" w:hAnsi="Times New Roman" w:cs="Times New Roman"/>
          <w:color w:val="231F20"/>
          <w:spacing w:val="4"/>
          <w:kern w:val="2"/>
          <w:lang w:eastAsia="ar-SA" w:bidi="ar-SA"/>
        </w:rPr>
        <w:t xml:space="preserve"> </w:t>
      </w:r>
      <w:r w:rsidRPr="00E2593A">
        <w:rPr>
          <w:rFonts w:ascii="Times New Roman" w:eastAsia="SimSun" w:hAnsi="Times New Roman" w:cs="Times New Roman"/>
          <w:color w:val="231F20"/>
          <w:kern w:val="2"/>
          <w:lang w:eastAsia="ar-SA" w:bidi="ar-SA"/>
        </w:rPr>
        <w:t>годов.</w:t>
      </w:r>
    </w:p>
    <w:p w:rsidR="00E2593A" w:rsidRPr="00E2593A" w:rsidRDefault="00E2593A" w:rsidP="00E2593A">
      <w:pPr>
        <w:keepNext/>
        <w:widowControl/>
        <w:tabs>
          <w:tab w:val="left" w:pos="284"/>
        </w:tabs>
        <w:suppressAutoHyphens/>
        <w:spacing w:before="240" w:after="60" w:line="227"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Послевоенное советское общество, духовный подъем людей.</w:t>
      </w:r>
    </w:p>
    <w:p w:rsidR="00E2593A" w:rsidRPr="00E2593A" w:rsidRDefault="00E2593A" w:rsidP="00E2593A">
      <w:pPr>
        <w:widowControl/>
        <w:tabs>
          <w:tab w:val="left" w:pos="284"/>
        </w:tabs>
        <w:suppressAutoHyphens/>
        <w:spacing w:before="4" w:after="120" w:line="220" w:lineRule="auto"/>
        <w:ind w:right="118"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2"/>
          <w:kern w:val="2"/>
          <w:lang w:eastAsia="ar-SA" w:bidi="ar-SA"/>
        </w:rPr>
        <w:t xml:space="preserve">СССР </w:t>
      </w:r>
      <w:r w:rsidRPr="00E2593A">
        <w:rPr>
          <w:rFonts w:ascii="Times New Roman" w:eastAsia="SimSun" w:hAnsi="Times New Roman" w:cs="Times New Roman"/>
          <w:b/>
          <w:color w:val="231F20"/>
          <w:kern w:val="2"/>
          <w:lang w:eastAsia="ar-SA" w:bidi="ar-SA"/>
        </w:rPr>
        <w:t xml:space="preserve">в </w:t>
      </w:r>
      <w:r w:rsidRPr="00E2593A">
        <w:rPr>
          <w:rFonts w:ascii="Times New Roman" w:eastAsia="SimSun" w:hAnsi="Times New Roman" w:cs="Times New Roman"/>
          <w:b/>
          <w:color w:val="231F20"/>
          <w:spacing w:val="2"/>
          <w:kern w:val="2"/>
          <w:lang w:eastAsia="ar-SA" w:bidi="ar-SA"/>
        </w:rPr>
        <w:t xml:space="preserve">1950-х </w:t>
      </w:r>
      <w:r w:rsidRPr="00E2593A">
        <w:rPr>
          <w:rFonts w:ascii="Times New Roman" w:eastAsia="SimSun" w:hAnsi="Times New Roman" w:cs="Times New Roman"/>
          <w:b/>
          <w:color w:val="231F20"/>
          <w:kern w:val="2"/>
          <w:lang w:eastAsia="ar-SA" w:bidi="ar-SA"/>
        </w:rPr>
        <w:t xml:space="preserve">— </w:t>
      </w:r>
      <w:r w:rsidRPr="00E2593A">
        <w:rPr>
          <w:rFonts w:ascii="Times New Roman" w:eastAsia="SimSun" w:hAnsi="Times New Roman" w:cs="Times New Roman"/>
          <w:b/>
          <w:color w:val="231F20"/>
          <w:spacing w:val="2"/>
          <w:kern w:val="2"/>
          <w:lang w:eastAsia="ar-SA" w:bidi="ar-SA"/>
        </w:rPr>
        <w:t xml:space="preserve">начале 1960-х годов. </w:t>
      </w:r>
      <w:r w:rsidRPr="00E2593A">
        <w:rPr>
          <w:rFonts w:ascii="Times New Roman" w:eastAsia="SimSun" w:hAnsi="Times New Roman" w:cs="Times New Roman"/>
          <w:color w:val="231F20"/>
          <w:spacing w:val="2"/>
          <w:kern w:val="2"/>
          <w:lang w:eastAsia="ar-SA" w:bidi="ar-SA"/>
        </w:rPr>
        <w:t xml:space="preserve">Перемены после смерти </w:t>
      </w:r>
      <w:r w:rsidRPr="00E2593A">
        <w:rPr>
          <w:rFonts w:ascii="Times New Roman" w:eastAsia="SimSun" w:hAnsi="Times New Roman" w:cs="Times New Roman"/>
          <w:color w:val="231F20"/>
          <w:kern w:val="2"/>
          <w:lang w:eastAsia="ar-SA" w:bidi="ar-SA"/>
        </w:rPr>
        <w:t xml:space="preserve">И. В. </w:t>
      </w:r>
      <w:r w:rsidRPr="00E2593A">
        <w:rPr>
          <w:rFonts w:ascii="Times New Roman" w:eastAsia="SimSun" w:hAnsi="Times New Roman" w:cs="Times New Roman"/>
          <w:color w:val="231F20"/>
          <w:spacing w:val="2"/>
          <w:kern w:val="2"/>
          <w:lang w:eastAsia="ar-SA" w:bidi="ar-SA"/>
        </w:rPr>
        <w:t xml:space="preserve">Сталина. </w:t>
      </w:r>
      <w:r w:rsidRPr="00E2593A">
        <w:rPr>
          <w:rFonts w:ascii="Times New Roman" w:eastAsia="SimSun" w:hAnsi="Times New Roman" w:cs="Times New Roman"/>
          <w:color w:val="231F20"/>
          <w:kern w:val="2"/>
          <w:lang w:eastAsia="ar-SA" w:bidi="ar-SA"/>
        </w:rPr>
        <w:t>Борьба</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за</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власть,</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победа</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Н.</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С.</w:t>
      </w:r>
      <w:r w:rsidRPr="00E2593A">
        <w:rPr>
          <w:rFonts w:ascii="Times New Roman" w:eastAsia="SimSun" w:hAnsi="Times New Roman" w:cs="Times New Roman"/>
          <w:color w:val="231F20"/>
          <w:spacing w:val="-44"/>
          <w:kern w:val="2"/>
          <w:lang w:eastAsia="ar-SA" w:bidi="ar-SA"/>
        </w:rPr>
        <w:t xml:space="preserve"> </w:t>
      </w:r>
      <w:r w:rsidRPr="00E2593A">
        <w:rPr>
          <w:rFonts w:ascii="Times New Roman" w:eastAsia="SimSun" w:hAnsi="Times New Roman" w:cs="Times New Roman"/>
          <w:color w:val="231F20"/>
          <w:kern w:val="2"/>
          <w:lang w:eastAsia="ar-SA" w:bidi="ar-SA"/>
        </w:rPr>
        <w:t>Хрущева.</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XX</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съезд</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КПСС</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его</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значение.</w:t>
      </w:r>
      <w:r w:rsidRPr="00E2593A">
        <w:rPr>
          <w:rFonts w:ascii="Times New Roman" w:eastAsia="SimSun" w:hAnsi="Times New Roman" w:cs="Times New Roman"/>
          <w:color w:val="231F20"/>
          <w:spacing w:val="-8"/>
          <w:kern w:val="2"/>
          <w:lang w:eastAsia="ar-SA" w:bidi="ar-SA"/>
        </w:rPr>
        <w:t xml:space="preserve"> </w:t>
      </w:r>
      <w:r w:rsidRPr="00E2593A">
        <w:rPr>
          <w:rFonts w:ascii="Times New Roman" w:eastAsia="SimSun" w:hAnsi="Times New Roman" w:cs="Times New Roman"/>
          <w:color w:val="231F20"/>
          <w:kern w:val="2"/>
          <w:lang w:eastAsia="ar-SA" w:bidi="ar-SA"/>
        </w:rPr>
        <w:t>Начало</w:t>
      </w:r>
      <w:r w:rsidRPr="00E2593A">
        <w:rPr>
          <w:rFonts w:ascii="Times New Roman" w:eastAsia="SimSun" w:hAnsi="Times New Roman" w:cs="Times New Roman"/>
          <w:color w:val="231F20"/>
          <w:spacing w:val="-9"/>
          <w:kern w:val="2"/>
          <w:lang w:eastAsia="ar-SA" w:bidi="ar-SA"/>
        </w:rPr>
        <w:t xml:space="preserve"> </w:t>
      </w:r>
      <w:r w:rsidRPr="00E2593A">
        <w:rPr>
          <w:rFonts w:ascii="Times New Roman" w:eastAsia="SimSun" w:hAnsi="Times New Roman" w:cs="Times New Roman"/>
          <w:color w:val="231F20"/>
          <w:kern w:val="2"/>
          <w:lang w:eastAsia="ar-SA" w:bidi="ar-SA"/>
        </w:rPr>
        <w:t>реабилитации</w:t>
      </w:r>
      <w:r w:rsidRPr="00E2593A">
        <w:rPr>
          <w:rFonts w:ascii="Times New Roman" w:eastAsia="SimSun" w:hAnsi="Times New Roman" w:cs="Times New Roman"/>
          <w:color w:val="231F20"/>
          <w:spacing w:val="-47"/>
          <w:kern w:val="2"/>
          <w:lang w:eastAsia="ar-SA" w:bidi="ar-SA"/>
        </w:rPr>
        <w:t xml:space="preserve"> </w:t>
      </w:r>
      <w:r w:rsidRPr="00E2593A">
        <w:rPr>
          <w:rFonts w:ascii="Times New Roman" w:eastAsia="SimSun" w:hAnsi="Times New Roman" w:cs="Times New Roman"/>
          <w:color w:val="231F20"/>
          <w:kern w:val="2"/>
          <w:lang w:eastAsia="ar-SA" w:bidi="ar-SA"/>
        </w:rPr>
        <w:t>жертв</w:t>
      </w:r>
      <w:r w:rsidRPr="00E2593A">
        <w:rPr>
          <w:rFonts w:ascii="Times New Roman" w:eastAsia="SimSun" w:hAnsi="Times New Roman" w:cs="Times New Roman"/>
          <w:color w:val="231F20"/>
          <w:spacing w:val="-46"/>
          <w:kern w:val="2"/>
          <w:lang w:eastAsia="ar-SA" w:bidi="ar-SA"/>
        </w:rPr>
        <w:t xml:space="preserve"> </w:t>
      </w:r>
      <w:r w:rsidRPr="00E2593A">
        <w:rPr>
          <w:rFonts w:ascii="Times New Roman" w:eastAsia="SimSun" w:hAnsi="Times New Roman" w:cs="Times New Roman"/>
          <w:color w:val="231F20"/>
          <w:kern w:val="2"/>
          <w:lang w:eastAsia="ar-SA" w:bidi="ar-SA"/>
        </w:rPr>
        <w:t>политических</w:t>
      </w:r>
      <w:r w:rsidRPr="00E2593A">
        <w:rPr>
          <w:rFonts w:ascii="Times New Roman" w:eastAsia="SimSun" w:hAnsi="Times New Roman" w:cs="Times New Roman"/>
          <w:color w:val="231F20"/>
          <w:spacing w:val="-46"/>
          <w:kern w:val="2"/>
          <w:lang w:eastAsia="ar-SA" w:bidi="ar-SA"/>
        </w:rPr>
        <w:t xml:space="preserve"> </w:t>
      </w:r>
      <w:r w:rsidRPr="00E2593A">
        <w:rPr>
          <w:rFonts w:ascii="Times New Roman" w:eastAsia="SimSun" w:hAnsi="Times New Roman" w:cs="Times New Roman"/>
          <w:color w:val="231F20"/>
          <w:kern w:val="2"/>
          <w:lang w:eastAsia="ar-SA" w:bidi="ar-SA"/>
        </w:rPr>
        <w:t>репрессий.</w:t>
      </w:r>
      <w:r w:rsidRPr="00E2593A">
        <w:rPr>
          <w:rFonts w:ascii="Times New Roman" w:eastAsia="SimSun" w:hAnsi="Times New Roman" w:cs="Times New Roman"/>
          <w:color w:val="231F20"/>
          <w:spacing w:val="-46"/>
          <w:kern w:val="2"/>
          <w:lang w:eastAsia="ar-SA" w:bidi="ar-SA"/>
        </w:rPr>
        <w:t xml:space="preserve"> </w:t>
      </w:r>
      <w:r w:rsidRPr="00E2593A">
        <w:rPr>
          <w:rFonts w:ascii="Times New Roman" w:eastAsia="SimSun" w:hAnsi="Times New Roman" w:cs="Times New Roman"/>
          <w:color w:val="231F20"/>
          <w:kern w:val="2"/>
          <w:lang w:eastAsia="ar-SA" w:bidi="ar-SA"/>
        </w:rPr>
        <w:t>Основные</w:t>
      </w:r>
      <w:r w:rsidRPr="00E2593A">
        <w:rPr>
          <w:rFonts w:ascii="Times New Roman" w:eastAsia="SimSun" w:hAnsi="Times New Roman" w:cs="Times New Roman"/>
          <w:color w:val="231F20"/>
          <w:spacing w:val="-46"/>
          <w:kern w:val="2"/>
          <w:lang w:eastAsia="ar-SA" w:bidi="ar-SA"/>
        </w:rPr>
        <w:t xml:space="preserve"> </w:t>
      </w:r>
      <w:r w:rsidRPr="00E2593A">
        <w:rPr>
          <w:rFonts w:ascii="Times New Roman" w:eastAsia="SimSun" w:hAnsi="Times New Roman" w:cs="Times New Roman"/>
          <w:color w:val="231F20"/>
          <w:kern w:val="2"/>
          <w:lang w:eastAsia="ar-SA" w:bidi="ar-SA"/>
        </w:rPr>
        <w:t>направления</w:t>
      </w:r>
      <w:r w:rsidRPr="00E2593A">
        <w:rPr>
          <w:rFonts w:ascii="Times New Roman" w:eastAsia="SimSun" w:hAnsi="Times New Roman" w:cs="Times New Roman"/>
          <w:color w:val="231F20"/>
          <w:spacing w:val="-47"/>
          <w:kern w:val="2"/>
          <w:lang w:eastAsia="ar-SA" w:bidi="ar-SA"/>
        </w:rPr>
        <w:t xml:space="preserve"> </w:t>
      </w:r>
      <w:r w:rsidRPr="00E2593A">
        <w:rPr>
          <w:rFonts w:ascii="Times New Roman" w:eastAsia="SimSun" w:hAnsi="Times New Roman" w:cs="Times New Roman"/>
          <w:color w:val="231F20"/>
          <w:kern w:val="2"/>
          <w:lang w:eastAsia="ar-SA" w:bidi="ar-SA"/>
        </w:rPr>
        <w:t xml:space="preserve">реформирования советской экономики и его результаты. </w:t>
      </w:r>
      <w:r w:rsidRPr="00E2593A">
        <w:rPr>
          <w:rFonts w:ascii="Times New Roman" w:eastAsia="SimSun" w:hAnsi="Times New Roman" w:cs="Times New Roman"/>
          <w:i/>
          <w:color w:val="231F20"/>
          <w:kern w:val="2"/>
          <w:lang w:eastAsia="ar-SA" w:bidi="ar-SA"/>
        </w:rPr>
        <w:t>Достижения в промышленности</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Ситуация в сельском хозяйстве</w:t>
      </w:r>
      <w:r w:rsidRPr="00E2593A">
        <w:rPr>
          <w:rFonts w:ascii="Times New Roman" w:eastAsia="SimSun" w:hAnsi="Times New Roman" w:cs="Times New Roman"/>
          <w:color w:val="231F20"/>
          <w:kern w:val="2"/>
          <w:lang w:eastAsia="ar-SA" w:bidi="ar-SA"/>
        </w:rPr>
        <w:t>. Освоение целины. Курс на строительство коммунизма. Социальная политика; жилищное строительство. Усиление негативных явлений в экономике. Выступления</w:t>
      </w:r>
      <w:r w:rsidRPr="00E2593A">
        <w:rPr>
          <w:rFonts w:ascii="Times New Roman" w:eastAsia="SimSun" w:hAnsi="Times New Roman" w:cs="Times New Roman"/>
          <w:color w:val="231F20"/>
          <w:spacing w:val="5"/>
          <w:kern w:val="2"/>
          <w:lang w:eastAsia="ar-SA" w:bidi="ar-SA"/>
        </w:rPr>
        <w:t xml:space="preserve"> </w:t>
      </w:r>
      <w:r w:rsidRPr="00E2593A">
        <w:rPr>
          <w:rFonts w:ascii="Times New Roman" w:eastAsia="SimSun" w:hAnsi="Times New Roman" w:cs="Times New Roman"/>
          <w:color w:val="231F20"/>
          <w:kern w:val="2"/>
          <w:lang w:eastAsia="ar-SA" w:bidi="ar-SA"/>
        </w:rPr>
        <w:t>населения.</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XX съезд КПСС и его значение.</w:t>
      </w:r>
    </w:p>
    <w:p w:rsidR="00E2593A" w:rsidRPr="00E2593A" w:rsidRDefault="00E2593A" w:rsidP="00E2593A">
      <w:pPr>
        <w:widowControl/>
        <w:tabs>
          <w:tab w:val="left" w:pos="284"/>
        </w:tabs>
        <w:suppressAutoHyphens/>
        <w:spacing w:before="5" w:after="120" w:line="220" w:lineRule="auto"/>
        <w:ind w:right="116"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w w:val="95"/>
          <w:kern w:val="2"/>
          <w:lang w:eastAsia="ar-SA" w:bidi="ar-SA"/>
        </w:rPr>
        <w:lastRenderedPageBreak/>
        <w:t xml:space="preserve">СССР во второй половине 1960-х — начале 1980-х годов. </w:t>
      </w:r>
      <w:r w:rsidRPr="00E2593A">
        <w:rPr>
          <w:rFonts w:ascii="Times New Roman" w:eastAsia="SimSun" w:hAnsi="Times New Roman" w:cs="Times New Roman"/>
          <w:color w:val="231F20"/>
          <w:w w:val="95"/>
          <w:kern w:val="2"/>
          <w:lang w:eastAsia="ar-SA" w:bidi="ar-SA"/>
        </w:rPr>
        <w:t>Противоречия внутрипо</w:t>
      </w:r>
      <w:r w:rsidRPr="00E2593A">
        <w:rPr>
          <w:rFonts w:ascii="Times New Roman" w:eastAsia="SimSun" w:hAnsi="Times New Roman" w:cs="Times New Roman"/>
          <w:color w:val="231F20"/>
          <w:kern w:val="2"/>
          <w:lang w:eastAsia="ar-SA" w:bidi="ar-SA"/>
        </w:rPr>
        <w:t>литического</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курса</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Н.</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kern w:val="2"/>
          <w:lang w:eastAsia="ar-SA" w:bidi="ar-SA"/>
        </w:rPr>
        <w:t>С.</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kern w:val="2"/>
          <w:lang w:eastAsia="ar-SA" w:bidi="ar-SA"/>
        </w:rPr>
        <w:t>Хрущева.</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Причины</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отставки</w:t>
      </w:r>
      <w:r w:rsidRPr="00E2593A">
        <w:rPr>
          <w:rFonts w:ascii="Times New Roman" w:eastAsia="SimSun" w:hAnsi="Times New Roman" w:cs="Times New Roman"/>
          <w:color w:val="231F20"/>
          <w:spacing w:val="12"/>
          <w:kern w:val="2"/>
          <w:lang w:eastAsia="ar-SA" w:bidi="ar-SA"/>
        </w:rPr>
        <w:t xml:space="preserve"> </w:t>
      </w:r>
      <w:r w:rsidRPr="00E2593A">
        <w:rPr>
          <w:rFonts w:ascii="Times New Roman" w:eastAsia="SimSun" w:hAnsi="Times New Roman" w:cs="Times New Roman"/>
          <w:color w:val="231F20"/>
          <w:kern w:val="2"/>
          <w:lang w:eastAsia="ar-SA" w:bidi="ar-SA"/>
        </w:rPr>
        <w:t>Н.</w:t>
      </w:r>
      <w:r w:rsidRPr="00E2593A">
        <w:rPr>
          <w:rFonts w:ascii="Times New Roman" w:eastAsia="SimSun" w:hAnsi="Times New Roman" w:cs="Times New Roman"/>
          <w:color w:val="231F20"/>
          <w:spacing w:val="-41"/>
          <w:kern w:val="2"/>
          <w:lang w:eastAsia="ar-SA" w:bidi="ar-SA"/>
        </w:rPr>
        <w:t xml:space="preserve"> </w:t>
      </w:r>
      <w:r w:rsidRPr="00E2593A">
        <w:rPr>
          <w:rFonts w:ascii="Times New Roman" w:eastAsia="SimSun" w:hAnsi="Times New Roman" w:cs="Times New Roman"/>
          <w:color w:val="231F20"/>
          <w:kern w:val="2"/>
          <w:lang w:eastAsia="ar-SA" w:bidi="ar-SA"/>
        </w:rPr>
        <w:t>С.</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kern w:val="2"/>
          <w:lang w:eastAsia="ar-SA" w:bidi="ar-SA"/>
        </w:rPr>
        <w:t>Хрущева.</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Л.</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40"/>
          <w:kern w:val="2"/>
          <w:lang w:eastAsia="ar-SA" w:bidi="ar-SA"/>
        </w:rPr>
        <w:t xml:space="preserve"> </w:t>
      </w:r>
      <w:r w:rsidRPr="00E2593A">
        <w:rPr>
          <w:rFonts w:ascii="Times New Roman" w:eastAsia="SimSun" w:hAnsi="Times New Roman" w:cs="Times New Roman"/>
          <w:color w:val="231F20"/>
          <w:kern w:val="2"/>
          <w:lang w:eastAsia="ar-SA" w:bidi="ar-SA"/>
        </w:rPr>
        <w:t>Брежнев. Концепция</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развитого</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социализма.</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Власть</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color w:val="231F20"/>
          <w:kern w:val="2"/>
          <w:lang w:eastAsia="ar-SA" w:bidi="ar-SA"/>
        </w:rPr>
        <w:t>общество.</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i/>
          <w:color w:val="231F20"/>
          <w:kern w:val="2"/>
          <w:lang w:eastAsia="ar-SA" w:bidi="ar-SA"/>
        </w:rPr>
        <w:t>Усиление</w:t>
      </w:r>
      <w:r w:rsidRPr="00E2593A">
        <w:rPr>
          <w:rFonts w:ascii="Times New Roman" w:eastAsia="SimSun" w:hAnsi="Times New Roman" w:cs="Times New Roman"/>
          <w:i/>
          <w:color w:val="231F20"/>
          <w:spacing w:val="-16"/>
          <w:kern w:val="2"/>
          <w:lang w:eastAsia="ar-SA" w:bidi="ar-SA"/>
        </w:rPr>
        <w:t xml:space="preserve"> </w:t>
      </w:r>
      <w:r w:rsidRPr="00E2593A">
        <w:rPr>
          <w:rFonts w:ascii="Times New Roman" w:eastAsia="SimSun" w:hAnsi="Times New Roman" w:cs="Times New Roman"/>
          <w:i/>
          <w:color w:val="231F20"/>
          <w:kern w:val="2"/>
          <w:lang w:eastAsia="ar-SA" w:bidi="ar-SA"/>
        </w:rPr>
        <w:t>позиций</w:t>
      </w:r>
      <w:r w:rsidRPr="00E2593A">
        <w:rPr>
          <w:rFonts w:ascii="Times New Roman" w:eastAsia="SimSun" w:hAnsi="Times New Roman" w:cs="Times New Roman"/>
          <w:i/>
          <w:color w:val="231F20"/>
          <w:spacing w:val="-15"/>
          <w:kern w:val="2"/>
          <w:lang w:eastAsia="ar-SA" w:bidi="ar-SA"/>
        </w:rPr>
        <w:t xml:space="preserve"> </w:t>
      </w:r>
      <w:r w:rsidRPr="00E2593A">
        <w:rPr>
          <w:rFonts w:ascii="Times New Roman" w:eastAsia="SimSun" w:hAnsi="Times New Roman" w:cs="Times New Roman"/>
          <w:i/>
          <w:color w:val="231F20"/>
          <w:kern w:val="2"/>
          <w:lang w:eastAsia="ar-SA" w:bidi="ar-SA"/>
        </w:rPr>
        <w:t>партийно</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государственной номенклатуры</w:t>
      </w:r>
      <w:r w:rsidRPr="00E2593A">
        <w:rPr>
          <w:rFonts w:ascii="Times New Roman" w:eastAsia="SimSun" w:hAnsi="Times New Roman" w:cs="Times New Roman"/>
          <w:color w:val="231F20"/>
          <w:kern w:val="2"/>
          <w:lang w:eastAsia="ar-SA" w:bidi="ar-SA"/>
        </w:rPr>
        <w:t>. Конституция СССР 1977 года. Преобразования в сельском хозяйстве. Экономическая реформа 1965 года: задачи и результаты. Достижения</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проблемы</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развитии</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науки</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техники.</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Нарастание</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негативных</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 xml:space="preserve">тенденций в экономике. Застой. Теневая экономика. </w:t>
      </w:r>
      <w:r w:rsidRPr="00E2593A">
        <w:rPr>
          <w:rFonts w:ascii="Times New Roman" w:eastAsia="SimSun" w:hAnsi="Times New Roman" w:cs="Times New Roman"/>
          <w:i/>
          <w:color w:val="231F20"/>
          <w:kern w:val="2"/>
          <w:lang w:eastAsia="ar-SA" w:bidi="ar-SA"/>
        </w:rPr>
        <w:t>Усиление идеологического контроля в различных сферах культуры</w:t>
      </w:r>
      <w:r w:rsidRPr="00E2593A">
        <w:rPr>
          <w:rFonts w:ascii="Times New Roman" w:eastAsia="SimSun" w:hAnsi="Times New Roman" w:cs="Times New Roman"/>
          <w:color w:val="231F20"/>
          <w:kern w:val="2"/>
          <w:lang w:eastAsia="ar-SA" w:bidi="ar-SA"/>
        </w:rPr>
        <w:t>. Инакомыслие, диссиденты. Социальная политика, рост благосостояния населения. Причины усиления недовольства. СССР в системе международных</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отношений.</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Установление</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военно-стратегического</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паритета</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spacing w:val="-3"/>
          <w:kern w:val="2"/>
          <w:lang w:eastAsia="ar-SA" w:bidi="ar-SA"/>
        </w:rPr>
        <w:t>между СССР</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spacing w:val="-3"/>
          <w:kern w:val="2"/>
          <w:lang w:eastAsia="ar-SA" w:bidi="ar-SA"/>
        </w:rPr>
        <w:t>США.</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spacing w:val="-3"/>
          <w:kern w:val="2"/>
          <w:lang w:eastAsia="ar-SA" w:bidi="ar-SA"/>
        </w:rPr>
        <w:t>Переход</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к</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spacing w:val="-3"/>
          <w:kern w:val="2"/>
          <w:lang w:eastAsia="ar-SA" w:bidi="ar-SA"/>
        </w:rPr>
        <w:t>политике</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spacing w:val="-3"/>
          <w:kern w:val="2"/>
          <w:lang w:eastAsia="ar-SA" w:bidi="ar-SA"/>
        </w:rPr>
        <w:t>разрядки</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spacing w:val="-3"/>
          <w:kern w:val="2"/>
          <w:lang w:eastAsia="ar-SA" w:bidi="ar-SA"/>
        </w:rPr>
        <w:t>международной</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spacing w:val="-3"/>
          <w:kern w:val="2"/>
          <w:lang w:eastAsia="ar-SA" w:bidi="ar-SA"/>
        </w:rPr>
        <w:t>напряженности.</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Участие </w:t>
      </w:r>
      <w:r w:rsidRPr="00E2593A">
        <w:rPr>
          <w:rFonts w:ascii="Times New Roman" w:eastAsia="SimSun" w:hAnsi="Times New Roman" w:cs="Times New Roman"/>
          <w:color w:val="231F20"/>
          <w:kern w:val="2"/>
          <w:lang w:eastAsia="ar-SA" w:bidi="ar-SA"/>
        </w:rPr>
        <w:t>СССР в военных действиях в</w:t>
      </w:r>
      <w:r w:rsidRPr="00E2593A">
        <w:rPr>
          <w:rFonts w:ascii="Times New Roman" w:eastAsia="SimSun" w:hAnsi="Times New Roman" w:cs="Times New Roman"/>
          <w:color w:val="231F20"/>
          <w:spacing w:val="7"/>
          <w:kern w:val="2"/>
          <w:lang w:eastAsia="ar-SA" w:bidi="ar-SA"/>
        </w:rPr>
        <w:t xml:space="preserve"> </w:t>
      </w:r>
      <w:r w:rsidRPr="00E2593A">
        <w:rPr>
          <w:rFonts w:ascii="Times New Roman" w:eastAsia="SimSun" w:hAnsi="Times New Roman" w:cs="Times New Roman"/>
          <w:color w:val="231F20"/>
          <w:kern w:val="2"/>
          <w:lang w:eastAsia="ar-SA" w:bidi="ar-SA"/>
        </w:rPr>
        <w:t>Афганистане.</w:t>
      </w:r>
    </w:p>
    <w:p w:rsidR="00E2593A" w:rsidRPr="00E2593A" w:rsidRDefault="00E2593A" w:rsidP="00E2593A">
      <w:pPr>
        <w:keepNext/>
        <w:widowControl/>
        <w:tabs>
          <w:tab w:val="left" w:pos="284"/>
        </w:tabs>
        <w:suppressAutoHyphens/>
        <w:spacing w:before="240" w:after="60" w:line="229"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Экономическая реформа 1965 года в СССР: задачи и результаты.</w:t>
      </w:r>
    </w:p>
    <w:p w:rsidR="00E2593A" w:rsidRPr="00E2593A" w:rsidRDefault="00E2593A" w:rsidP="00E2593A">
      <w:pPr>
        <w:widowControl/>
        <w:tabs>
          <w:tab w:val="left" w:pos="284"/>
        </w:tabs>
        <w:suppressAutoHyphens/>
        <w:spacing w:before="5" w:line="220" w:lineRule="auto"/>
        <w:ind w:right="119"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СССР</w:t>
      </w:r>
      <w:r w:rsidRPr="00E2593A">
        <w:rPr>
          <w:rFonts w:ascii="Times New Roman" w:eastAsia="SimSun" w:hAnsi="Times New Roman" w:cs="Times New Roman"/>
          <w:b/>
          <w:color w:val="231F20"/>
          <w:spacing w:val="-17"/>
          <w:kern w:val="2"/>
          <w:lang w:eastAsia="ar-SA" w:bidi="ar-SA"/>
        </w:rPr>
        <w:t xml:space="preserve"> </w:t>
      </w:r>
      <w:r w:rsidRPr="00E2593A">
        <w:rPr>
          <w:rFonts w:ascii="Times New Roman" w:eastAsia="SimSun" w:hAnsi="Times New Roman" w:cs="Times New Roman"/>
          <w:b/>
          <w:color w:val="231F20"/>
          <w:kern w:val="2"/>
          <w:lang w:eastAsia="ar-SA" w:bidi="ar-SA"/>
        </w:rPr>
        <w:t>в</w:t>
      </w:r>
      <w:r w:rsidRPr="00E2593A">
        <w:rPr>
          <w:rFonts w:ascii="Times New Roman" w:eastAsia="SimSun" w:hAnsi="Times New Roman" w:cs="Times New Roman"/>
          <w:b/>
          <w:color w:val="231F20"/>
          <w:spacing w:val="-17"/>
          <w:kern w:val="2"/>
          <w:lang w:eastAsia="ar-SA" w:bidi="ar-SA"/>
        </w:rPr>
        <w:t xml:space="preserve"> </w:t>
      </w:r>
      <w:r w:rsidRPr="00E2593A">
        <w:rPr>
          <w:rFonts w:ascii="Times New Roman" w:eastAsia="SimSun" w:hAnsi="Times New Roman" w:cs="Times New Roman"/>
          <w:b/>
          <w:color w:val="231F20"/>
          <w:kern w:val="2"/>
          <w:lang w:eastAsia="ar-SA" w:bidi="ar-SA"/>
        </w:rPr>
        <w:t>годы</w:t>
      </w:r>
      <w:r w:rsidRPr="00E2593A">
        <w:rPr>
          <w:rFonts w:ascii="Times New Roman" w:eastAsia="SimSun" w:hAnsi="Times New Roman" w:cs="Times New Roman"/>
          <w:b/>
          <w:color w:val="231F20"/>
          <w:spacing w:val="-17"/>
          <w:kern w:val="2"/>
          <w:lang w:eastAsia="ar-SA" w:bidi="ar-SA"/>
        </w:rPr>
        <w:t xml:space="preserve"> </w:t>
      </w:r>
      <w:r w:rsidRPr="00E2593A">
        <w:rPr>
          <w:rFonts w:ascii="Times New Roman" w:eastAsia="SimSun" w:hAnsi="Times New Roman" w:cs="Times New Roman"/>
          <w:b/>
          <w:color w:val="231F20"/>
          <w:kern w:val="2"/>
          <w:lang w:eastAsia="ar-SA" w:bidi="ar-SA"/>
        </w:rPr>
        <w:t>перестройки.</w:t>
      </w:r>
      <w:r w:rsidRPr="00E2593A">
        <w:rPr>
          <w:rFonts w:ascii="Times New Roman" w:eastAsia="SimSun" w:hAnsi="Times New Roman" w:cs="Times New Roman"/>
          <w:b/>
          <w:color w:val="231F20"/>
          <w:spacing w:val="-17"/>
          <w:kern w:val="2"/>
          <w:lang w:eastAsia="ar-SA" w:bidi="ar-SA"/>
        </w:rPr>
        <w:t xml:space="preserve"> </w:t>
      </w:r>
      <w:r w:rsidRPr="00E2593A">
        <w:rPr>
          <w:rFonts w:ascii="Times New Roman" w:eastAsia="SimSun" w:hAnsi="Times New Roman" w:cs="Times New Roman"/>
          <w:color w:val="231F20"/>
          <w:kern w:val="2"/>
          <w:lang w:eastAsia="ar-SA" w:bidi="ar-SA"/>
        </w:rPr>
        <w:t>Предпосылки</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перемен.</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М.</w:t>
      </w:r>
      <w:r w:rsidRPr="00E2593A">
        <w:rPr>
          <w:rFonts w:ascii="Times New Roman" w:eastAsia="SimSun" w:hAnsi="Times New Roman" w:cs="Times New Roman"/>
          <w:color w:val="231F20"/>
          <w:spacing w:val="-53"/>
          <w:kern w:val="2"/>
          <w:lang w:eastAsia="ar-SA" w:bidi="ar-SA"/>
        </w:rPr>
        <w:t xml:space="preserve"> </w:t>
      </w:r>
      <w:r w:rsidRPr="00E2593A">
        <w:rPr>
          <w:rFonts w:ascii="Times New Roman" w:eastAsia="SimSun" w:hAnsi="Times New Roman" w:cs="Times New Roman"/>
          <w:color w:val="231F20"/>
          <w:kern w:val="2"/>
          <w:lang w:eastAsia="ar-SA" w:bidi="ar-SA"/>
        </w:rPr>
        <w:t>С.</w:t>
      </w:r>
      <w:r w:rsidRPr="00E2593A">
        <w:rPr>
          <w:rFonts w:ascii="Times New Roman" w:eastAsia="SimSun" w:hAnsi="Times New Roman" w:cs="Times New Roman"/>
          <w:color w:val="231F20"/>
          <w:spacing w:val="-52"/>
          <w:kern w:val="2"/>
          <w:lang w:eastAsia="ar-SA" w:bidi="ar-SA"/>
        </w:rPr>
        <w:t xml:space="preserve"> </w:t>
      </w:r>
      <w:r w:rsidRPr="00E2593A">
        <w:rPr>
          <w:rFonts w:ascii="Times New Roman" w:eastAsia="SimSun" w:hAnsi="Times New Roman" w:cs="Times New Roman"/>
          <w:color w:val="231F20"/>
          <w:kern w:val="2"/>
          <w:lang w:eastAsia="ar-SA" w:bidi="ar-SA"/>
        </w:rPr>
        <w:t>Горбачев.</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kern w:val="2"/>
          <w:lang w:eastAsia="ar-SA" w:bidi="ar-SA"/>
        </w:rPr>
        <w:t>Политика</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spacing w:val="-4"/>
          <w:kern w:val="2"/>
          <w:lang w:eastAsia="ar-SA" w:bidi="ar-SA"/>
        </w:rPr>
        <w:t>уско</w:t>
      </w:r>
      <w:r w:rsidRPr="00E2593A">
        <w:rPr>
          <w:rFonts w:ascii="Times New Roman" w:eastAsia="SimSun" w:hAnsi="Times New Roman" w:cs="Times New Roman"/>
          <w:color w:val="231F20"/>
          <w:kern w:val="2"/>
          <w:lang w:eastAsia="ar-SA" w:bidi="ar-SA"/>
        </w:rPr>
        <w:t xml:space="preserve">рения и ее неудача. </w:t>
      </w:r>
      <w:r w:rsidRPr="00E2593A">
        <w:rPr>
          <w:rFonts w:ascii="Times New Roman" w:eastAsia="SimSun" w:hAnsi="Times New Roman" w:cs="Times New Roman"/>
          <w:i/>
          <w:color w:val="231F20"/>
          <w:kern w:val="2"/>
          <w:lang w:eastAsia="ar-SA" w:bidi="ar-SA"/>
        </w:rPr>
        <w:t>Причины нарастания проблем в экономике</w:t>
      </w:r>
      <w:r w:rsidRPr="00E2593A">
        <w:rPr>
          <w:rFonts w:ascii="Times New Roman" w:eastAsia="SimSun" w:hAnsi="Times New Roman" w:cs="Times New Roman"/>
          <w:color w:val="231F20"/>
          <w:kern w:val="2"/>
          <w:lang w:eastAsia="ar-SA" w:bidi="ar-SA"/>
        </w:rPr>
        <w:t>. Экономические реформы,</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их</w:t>
      </w:r>
      <w:r w:rsidRPr="00E2593A">
        <w:rPr>
          <w:rFonts w:ascii="Times New Roman" w:eastAsia="SimSun" w:hAnsi="Times New Roman" w:cs="Times New Roman"/>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результаты.</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i/>
          <w:color w:val="231F20"/>
          <w:kern w:val="2"/>
          <w:lang w:eastAsia="ar-SA" w:bidi="ar-SA"/>
        </w:rPr>
        <w:t>Разработка</w:t>
      </w:r>
      <w:r w:rsidRPr="00E2593A">
        <w:rPr>
          <w:rFonts w:ascii="Times New Roman" w:eastAsia="SimSun" w:hAnsi="Times New Roman" w:cs="Times New Roman"/>
          <w:i/>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проектов</w:t>
      </w:r>
      <w:r w:rsidRPr="00E2593A">
        <w:rPr>
          <w:rFonts w:ascii="Times New Roman" w:eastAsia="SimSun" w:hAnsi="Times New Roman" w:cs="Times New Roman"/>
          <w:i/>
          <w:color w:val="231F20"/>
          <w:spacing w:val="-7"/>
          <w:kern w:val="2"/>
          <w:lang w:eastAsia="ar-SA" w:bidi="ar-SA"/>
        </w:rPr>
        <w:t xml:space="preserve"> </w:t>
      </w:r>
      <w:r w:rsidRPr="00E2593A">
        <w:rPr>
          <w:rFonts w:ascii="Times New Roman" w:eastAsia="SimSun" w:hAnsi="Times New Roman" w:cs="Times New Roman"/>
          <w:i/>
          <w:color w:val="231F20"/>
          <w:kern w:val="2"/>
          <w:lang w:eastAsia="ar-SA" w:bidi="ar-SA"/>
        </w:rPr>
        <w:t>приватизации</w:t>
      </w:r>
      <w:r w:rsidRPr="00E2593A">
        <w:rPr>
          <w:rFonts w:ascii="Times New Roman" w:eastAsia="SimSun" w:hAnsi="Times New Roman" w:cs="Times New Roman"/>
          <w:i/>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7"/>
          <w:kern w:val="2"/>
          <w:lang w:eastAsia="ar-SA" w:bidi="ar-SA"/>
        </w:rPr>
        <w:t xml:space="preserve"> </w:t>
      </w:r>
      <w:r w:rsidRPr="00E2593A">
        <w:rPr>
          <w:rFonts w:ascii="Times New Roman" w:eastAsia="SimSun" w:hAnsi="Times New Roman" w:cs="Times New Roman"/>
          <w:i/>
          <w:color w:val="231F20"/>
          <w:kern w:val="2"/>
          <w:lang w:eastAsia="ar-SA" w:bidi="ar-SA"/>
        </w:rPr>
        <w:t>перехода</w:t>
      </w:r>
      <w:r w:rsidRPr="00E2593A">
        <w:rPr>
          <w:rFonts w:ascii="Times New Roman" w:eastAsia="SimSun" w:hAnsi="Times New Roman" w:cs="Times New Roman"/>
          <w:i/>
          <w:color w:val="231F20"/>
          <w:spacing w:val="-8"/>
          <w:kern w:val="2"/>
          <w:lang w:eastAsia="ar-SA" w:bidi="ar-SA"/>
        </w:rPr>
        <w:t xml:space="preserve"> </w:t>
      </w:r>
      <w:r w:rsidRPr="00E2593A">
        <w:rPr>
          <w:rFonts w:ascii="Times New Roman" w:eastAsia="SimSun" w:hAnsi="Times New Roman" w:cs="Times New Roman"/>
          <w:i/>
          <w:color w:val="231F20"/>
          <w:kern w:val="2"/>
          <w:lang w:eastAsia="ar-SA" w:bidi="ar-SA"/>
        </w:rPr>
        <w:t>к</w:t>
      </w:r>
      <w:r w:rsidRPr="00E2593A">
        <w:rPr>
          <w:rFonts w:ascii="Times New Roman" w:eastAsia="SimSun" w:hAnsi="Times New Roman" w:cs="Times New Roman"/>
          <w:i/>
          <w:color w:val="231F20"/>
          <w:spacing w:val="-6"/>
          <w:kern w:val="2"/>
          <w:lang w:eastAsia="ar-SA" w:bidi="ar-SA"/>
        </w:rPr>
        <w:t xml:space="preserve"> </w:t>
      </w:r>
      <w:r w:rsidRPr="00E2593A">
        <w:rPr>
          <w:rFonts w:ascii="Times New Roman" w:eastAsia="SimSun" w:hAnsi="Times New Roman" w:cs="Times New Roman"/>
          <w:i/>
          <w:color w:val="231F20"/>
          <w:kern w:val="2"/>
          <w:lang w:eastAsia="ar-SA" w:bidi="ar-SA"/>
        </w:rPr>
        <w:t>рынку</w:t>
      </w:r>
      <w:r w:rsidRPr="00E2593A">
        <w:rPr>
          <w:rFonts w:ascii="Times New Roman" w:eastAsia="SimSun" w:hAnsi="Times New Roman" w:cs="Times New Roman"/>
          <w:color w:val="231F20"/>
          <w:kern w:val="2"/>
          <w:lang w:eastAsia="ar-SA" w:bidi="ar-SA"/>
        </w:rPr>
        <w:t xml:space="preserve">. Реформы политической системы. </w:t>
      </w:r>
      <w:r w:rsidRPr="00E2593A">
        <w:rPr>
          <w:rFonts w:ascii="Times New Roman" w:eastAsia="SimSun" w:hAnsi="Times New Roman" w:cs="Times New Roman"/>
          <w:i/>
          <w:color w:val="231F20"/>
          <w:kern w:val="2"/>
          <w:lang w:eastAsia="ar-SA" w:bidi="ar-SA"/>
        </w:rPr>
        <w:t xml:space="preserve">Изменение государственного устройства </w:t>
      </w:r>
      <w:r w:rsidRPr="00E2593A">
        <w:rPr>
          <w:rFonts w:ascii="Times New Roman" w:eastAsia="SimSun" w:hAnsi="Times New Roman" w:cs="Times New Roman"/>
          <w:i/>
          <w:color w:val="231F20"/>
          <w:spacing w:val="-4"/>
          <w:kern w:val="2"/>
          <w:lang w:eastAsia="ar-SA" w:bidi="ar-SA"/>
        </w:rPr>
        <w:t>СССР</w:t>
      </w:r>
      <w:r w:rsidRPr="00E2593A">
        <w:rPr>
          <w:rFonts w:ascii="Times New Roman" w:eastAsia="SimSun" w:hAnsi="Times New Roman" w:cs="Times New Roman"/>
          <w:color w:val="231F20"/>
          <w:spacing w:val="-4"/>
          <w:kern w:val="2"/>
          <w:lang w:eastAsia="ar-SA" w:bidi="ar-SA"/>
        </w:rPr>
        <w:t xml:space="preserve">. </w:t>
      </w:r>
      <w:r w:rsidRPr="00E2593A">
        <w:rPr>
          <w:rFonts w:ascii="Times New Roman" w:eastAsia="SimSun" w:hAnsi="Times New Roman" w:cs="Times New Roman"/>
          <w:color w:val="231F20"/>
          <w:kern w:val="2"/>
          <w:lang w:eastAsia="ar-SA" w:bidi="ar-SA"/>
        </w:rPr>
        <w:t>Национальная</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политика</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межнациональные</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отношения.</w:t>
      </w:r>
      <w:r w:rsidRPr="00E2593A">
        <w:rPr>
          <w:rFonts w:ascii="Times New Roman" w:eastAsia="SimSun" w:hAnsi="Times New Roman" w:cs="Times New Roman"/>
          <w:color w:val="231F20"/>
          <w:spacing w:val="-13"/>
          <w:kern w:val="2"/>
          <w:lang w:eastAsia="ar-SA" w:bidi="ar-SA"/>
        </w:rPr>
        <w:t xml:space="preserve"> </w:t>
      </w:r>
      <w:r w:rsidRPr="00E2593A">
        <w:rPr>
          <w:rFonts w:ascii="Times New Roman" w:eastAsia="SimSun" w:hAnsi="Times New Roman" w:cs="Times New Roman"/>
          <w:color w:val="231F20"/>
          <w:kern w:val="2"/>
          <w:lang w:eastAsia="ar-SA" w:bidi="ar-SA"/>
        </w:rPr>
        <w:t>Национальные</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 xml:space="preserve">движения в союзных республиках. Политика гласности и ее последствия. Изменения в </w:t>
      </w:r>
      <w:r w:rsidRPr="00E2593A">
        <w:rPr>
          <w:rFonts w:ascii="Times New Roman" w:eastAsia="SimSun" w:hAnsi="Times New Roman" w:cs="Times New Roman"/>
          <w:color w:val="231F20"/>
          <w:spacing w:val="-4"/>
          <w:kern w:val="2"/>
          <w:lang w:eastAsia="ar-SA" w:bidi="ar-SA"/>
        </w:rPr>
        <w:t>обще</w:t>
      </w:r>
      <w:r w:rsidRPr="00E2593A">
        <w:rPr>
          <w:rFonts w:ascii="Times New Roman" w:eastAsia="SimSun" w:hAnsi="Times New Roman" w:cs="Times New Roman"/>
          <w:color w:val="231F20"/>
          <w:spacing w:val="-3"/>
          <w:kern w:val="2"/>
          <w:lang w:eastAsia="ar-SA" w:bidi="ar-SA"/>
        </w:rPr>
        <w:t>ственном</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spacing w:val="-3"/>
          <w:kern w:val="2"/>
          <w:lang w:eastAsia="ar-SA" w:bidi="ar-SA"/>
        </w:rPr>
        <w:t>сознании.</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spacing w:val="-3"/>
          <w:kern w:val="2"/>
          <w:lang w:eastAsia="ar-SA" w:bidi="ar-SA"/>
        </w:rPr>
        <w:t>Власть</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spacing w:val="-3"/>
          <w:kern w:val="2"/>
          <w:lang w:eastAsia="ar-SA" w:bidi="ar-SA"/>
        </w:rPr>
        <w:t>церковь</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spacing w:val="-3"/>
          <w:kern w:val="2"/>
          <w:lang w:eastAsia="ar-SA" w:bidi="ar-SA"/>
        </w:rPr>
        <w:t>годы</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spacing w:val="-3"/>
          <w:kern w:val="2"/>
          <w:lang w:eastAsia="ar-SA" w:bidi="ar-SA"/>
        </w:rPr>
        <w:t>перестройки.</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spacing w:val="-3"/>
          <w:kern w:val="2"/>
          <w:lang w:eastAsia="ar-SA" w:bidi="ar-SA"/>
        </w:rPr>
        <w:t>Нарастание</w:t>
      </w:r>
      <w:r w:rsidRPr="00E2593A">
        <w:rPr>
          <w:rFonts w:ascii="Times New Roman" w:eastAsia="SimSun" w:hAnsi="Times New Roman" w:cs="Times New Roman"/>
          <w:color w:val="231F20"/>
          <w:spacing w:val="-27"/>
          <w:kern w:val="2"/>
          <w:lang w:eastAsia="ar-SA" w:bidi="ar-SA"/>
        </w:rPr>
        <w:t xml:space="preserve"> </w:t>
      </w:r>
      <w:r w:rsidRPr="00E2593A">
        <w:rPr>
          <w:rFonts w:ascii="Times New Roman" w:eastAsia="SimSun" w:hAnsi="Times New Roman" w:cs="Times New Roman"/>
          <w:i/>
          <w:color w:val="231F20"/>
          <w:spacing w:val="-3"/>
          <w:kern w:val="2"/>
          <w:lang w:eastAsia="ar-SA" w:bidi="ar-SA"/>
        </w:rPr>
        <w:t xml:space="preserve">экономического кризиса </w:t>
      </w:r>
      <w:r w:rsidRPr="00E2593A">
        <w:rPr>
          <w:rFonts w:ascii="Times New Roman" w:eastAsia="SimSun" w:hAnsi="Times New Roman" w:cs="Times New Roman"/>
          <w:i/>
          <w:color w:val="231F20"/>
          <w:kern w:val="2"/>
          <w:lang w:eastAsia="ar-SA" w:bidi="ar-SA"/>
        </w:rPr>
        <w:t xml:space="preserve">и </w:t>
      </w:r>
      <w:r w:rsidRPr="00E2593A">
        <w:rPr>
          <w:rFonts w:ascii="Times New Roman" w:eastAsia="SimSun" w:hAnsi="Times New Roman" w:cs="Times New Roman"/>
          <w:i/>
          <w:color w:val="231F20"/>
          <w:spacing w:val="-3"/>
          <w:kern w:val="2"/>
          <w:lang w:eastAsia="ar-SA" w:bidi="ar-SA"/>
        </w:rPr>
        <w:t>обострение межнациональных противоречий</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i/>
          <w:color w:val="231F20"/>
          <w:spacing w:val="-3"/>
          <w:kern w:val="2"/>
          <w:lang w:eastAsia="ar-SA" w:bidi="ar-SA"/>
        </w:rPr>
        <w:t xml:space="preserve">Образование политических </w:t>
      </w:r>
      <w:r w:rsidRPr="00E2593A">
        <w:rPr>
          <w:rFonts w:ascii="Times New Roman" w:eastAsia="SimSun" w:hAnsi="Times New Roman" w:cs="Times New Roman"/>
          <w:i/>
          <w:color w:val="231F20"/>
          <w:kern w:val="2"/>
          <w:lang w:eastAsia="ar-SA" w:bidi="ar-SA"/>
        </w:rPr>
        <w:t>партий и движений</w:t>
      </w:r>
      <w:r w:rsidRPr="00E2593A">
        <w:rPr>
          <w:rFonts w:ascii="Times New Roman" w:eastAsia="SimSun" w:hAnsi="Times New Roman" w:cs="Times New Roman"/>
          <w:color w:val="231F20"/>
          <w:kern w:val="2"/>
          <w:lang w:eastAsia="ar-SA" w:bidi="ar-SA"/>
        </w:rPr>
        <w:t>. Августовские события 1991 года. Распад СССР. Образование СНГ. Причины и последствия кризиса советской системы и распада</w:t>
      </w:r>
      <w:r w:rsidRPr="00E2593A">
        <w:rPr>
          <w:rFonts w:ascii="Times New Roman" w:eastAsia="SimSun" w:hAnsi="Times New Roman" w:cs="Times New Roman"/>
          <w:color w:val="231F20"/>
          <w:spacing w:val="-37"/>
          <w:kern w:val="2"/>
          <w:lang w:eastAsia="ar-SA" w:bidi="ar-SA"/>
        </w:rPr>
        <w:t xml:space="preserve"> </w:t>
      </w:r>
      <w:r w:rsidRPr="00E2593A">
        <w:rPr>
          <w:rFonts w:ascii="Times New Roman" w:eastAsia="SimSun" w:hAnsi="Times New Roman" w:cs="Times New Roman"/>
          <w:color w:val="231F20"/>
          <w:kern w:val="2"/>
          <w:lang w:eastAsia="ar-SA" w:bidi="ar-SA"/>
        </w:rPr>
        <w:t>СССР.</w:t>
      </w:r>
    </w:p>
    <w:p w:rsidR="00E2593A" w:rsidRPr="00E2593A" w:rsidRDefault="00E2593A" w:rsidP="00E2593A">
      <w:pPr>
        <w:keepNext/>
        <w:widowControl/>
        <w:tabs>
          <w:tab w:val="left" w:pos="284"/>
        </w:tabs>
        <w:suppressAutoHyphens/>
        <w:spacing w:before="240" w:after="60" w:line="100" w:lineRule="atLeas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33"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Политика гласности в СССР и ее последствия.</w:t>
      </w:r>
    </w:p>
    <w:p w:rsidR="00E2593A" w:rsidRPr="00E2593A" w:rsidRDefault="00E2593A" w:rsidP="00E2593A">
      <w:pPr>
        <w:widowControl/>
        <w:tabs>
          <w:tab w:val="left" w:pos="284"/>
        </w:tabs>
        <w:suppressAutoHyphens/>
        <w:spacing w:before="4" w:line="220" w:lineRule="auto"/>
        <w:ind w:right="118"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kern w:val="2"/>
          <w:lang w:eastAsia="ar-SA" w:bidi="ar-SA"/>
        </w:rPr>
        <w:t>Развитие</w:t>
      </w:r>
      <w:r w:rsidRPr="00E2593A">
        <w:rPr>
          <w:rFonts w:ascii="Times New Roman" w:eastAsia="SimSun" w:hAnsi="Times New Roman" w:cs="Times New Roman"/>
          <w:b/>
          <w:color w:val="231F20"/>
          <w:spacing w:val="-11"/>
          <w:kern w:val="2"/>
          <w:lang w:eastAsia="ar-SA" w:bidi="ar-SA"/>
        </w:rPr>
        <w:t xml:space="preserve"> </w:t>
      </w:r>
      <w:r w:rsidRPr="00E2593A">
        <w:rPr>
          <w:rFonts w:ascii="Times New Roman" w:eastAsia="SimSun" w:hAnsi="Times New Roman" w:cs="Times New Roman"/>
          <w:b/>
          <w:color w:val="231F20"/>
          <w:kern w:val="2"/>
          <w:lang w:eastAsia="ar-SA" w:bidi="ar-SA"/>
        </w:rPr>
        <w:t>советской</w:t>
      </w:r>
      <w:r w:rsidRPr="00E2593A">
        <w:rPr>
          <w:rFonts w:ascii="Times New Roman" w:eastAsia="SimSun" w:hAnsi="Times New Roman" w:cs="Times New Roman"/>
          <w:b/>
          <w:color w:val="231F20"/>
          <w:spacing w:val="-11"/>
          <w:kern w:val="2"/>
          <w:lang w:eastAsia="ar-SA" w:bidi="ar-SA"/>
        </w:rPr>
        <w:t xml:space="preserve"> </w:t>
      </w:r>
      <w:r w:rsidRPr="00E2593A">
        <w:rPr>
          <w:rFonts w:ascii="Times New Roman" w:eastAsia="SimSun" w:hAnsi="Times New Roman" w:cs="Times New Roman"/>
          <w:b/>
          <w:color w:val="231F20"/>
          <w:kern w:val="2"/>
          <w:lang w:eastAsia="ar-SA" w:bidi="ar-SA"/>
        </w:rPr>
        <w:t>культуры</w:t>
      </w:r>
      <w:r w:rsidRPr="00E2593A">
        <w:rPr>
          <w:rFonts w:ascii="Times New Roman" w:eastAsia="SimSun" w:hAnsi="Times New Roman" w:cs="Times New Roman"/>
          <w:b/>
          <w:color w:val="231F20"/>
          <w:spacing w:val="-11"/>
          <w:kern w:val="2"/>
          <w:lang w:eastAsia="ar-SA" w:bidi="ar-SA"/>
        </w:rPr>
        <w:t xml:space="preserve"> </w:t>
      </w:r>
      <w:r w:rsidRPr="00E2593A">
        <w:rPr>
          <w:rFonts w:ascii="Times New Roman" w:eastAsia="SimSun" w:hAnsi="Times New Roman" w:cs="Times New Roman"/>
          <w:b/>
          <w:color w:val="231F20"/>
          <w:kern w:val="2"/>
          <w:lang w:eastAsia="ar-SA" w:bidi="ar-SA"/>
        </w:rPr>
        <w:t>(1945</w:t>
      </w:r>
      <w:r w:rsidRPr="00E2593A">
        <w:rPr>
          <w:rFonts w:ascii="Times New Roman" w:eastAsia="SimSun" w:hAnsi="Times New Roman" w:cs="Times New Roman"/>
          <w:b/>
          <w:color w:val="231F20"/>
          <w:spacing w:val="-40"/>
          <w:kern w:val="2"/>
          <w:lang w:eastAsia="ar-SA" w:bidi="ar-SA"/>
        </w:rPr>
        <w:t xml:space="preserve"> </w:t>
      </w:r>
      <w:r w:rsidRPr="00E2593A">
        <w:rPr>
          <w:rFonts w:ascii="Times New Roman" w:eastAsia="SimSun" w:hAnsi="Times New Roman" w:cs="Times New Roman"/>
          <w:b/>
          <w:color w:val="231F20"/>
          <w:kern w:val="2"/>
          <w:lang w:eastAsia="ar-SA" w:bidi="ar-SA"/>
        </w:rPr>
        <w:t>—</w:t>
      </w:r>
      <w:r w:rsidRPr="00E2593A">
        <w:rPr>
          <w:rFonts w:ascii="Times New Roman" w:eastAsia="SimSun" w:hAnsi="Times New Roman" w:cs="Times New Roman"/>
          <w:b/>
          <w:color w:val="231F20"/>
          <w:spacing w:val="-39"/>
          <w:kern w:val="2"/>
          <w:lang w:eastAsia="ar-SA" w:bidi="ar-SA"/>
        </w:rPr>
        <w:t xml:space="preserve"> </w:t>
      </w:r>
      <w:r w:rsidRPr="00E2593A">
        <w:rPr>
          <w:rFonts w:ascii="Times New Roman" w:eastAsia="SimSun" w:hAnsi="Times New Roman" w:cs="Times New Roman"/>
          <w:b/>
          <w:color w:val="231F20"/>
          <w:kern w:val="2"/>
          <w:lang w:eastAsia="ar-SA" w:bidi="ar-SA"/>
        </w:rPr>
        <w:t>1991</w:t>
      </w:r>
      <w:r w:rsidRPr="00E2593A">
        <w:rPr>
          <w:rFonts w:ascii="Times New Roman" w:eastAsia="SimSun" w:hAnsi="Times New Roman" w:cs="Times New Roman"/>
          <w:b/>
          <w:color w:val="231F20"/>
          <w:spacing w:val="-11"/>
          <w:kern w:val="2"/>
          <w:lang w:eastAsia="ar-SA" w:bidi="ar-SA"/>
        </w:rPr>
        <w:t xml:space="preserve"> </w:t>
      </w:r>
      <w:r w:rsidRPr="00E2593A">
        <w:rPr>
          <w:rFonts w:ascii="Times New Roman" w:eastAsia="SimSun" w:hAnsi="Times New Roman" w:cs="Times New Roman"/>
          <w:b/>
          <w:color w:val="231F20"/>
          <w:kern w:val="2"/>
          <w:lang w:eastAsia="ar-SA" w:bidi="ar-SA"/>
        </w:rPr>
        <w:t>годы).</w:t>
      </w:r>
      <w:r w:rsidRPr="00E2593A">
        <w:rPr>
          <w:rFonts w:ascii="Times New Roman" w:eastAsia="SimSun" w:hAnsi="Times New Roman" w:cs="Times New Roman"/>
          <w:b/>
          <w:color w:val="231F20"/>
          <w:spacing w:val="-11"/>
          <w:kern w:val="2"/>
          <w:lang w:eastAsia="ar-SA" w:bidi="ar-SA"/>
        </w:rPr>
        <w:t xml:space="preserve"> </w:t>
      </w:r>
      <w:r w:rsidRPr="00E2593A">
        <w:rPr>
          <w:rFonts w:ascii="Times New Roman" w:eastAsia="SimSun" w:hAnsi="Times New Roman" w:cs="Times New Roman"/>
          <w:color w:val="231F20"/>
          <w:kern w:val="2"/>
          <w:lang w:eastAsia="ar-SA" w:bidi="ar-SA"/>
        </w:rPr>
        <w:t>Развитие</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культуры</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 xml:space="preserve">послевоенные годы. </w:t>
      </w:r>
      <w:r w:rsidRPr="00E2593A">
        <w:rPr>
          <w:rFonts w:ascii="Times New Roman" w:eastAsia="SimSun" w:hAnsi="Times New Roman" w:cs="Times New Roman"/>
          <w:i/>
          <w:color w:val="231F20"/>
          <w:kern w:val="2"/>
          <w:lang w:eastAsia="ar-SA" w:bidi="ar-SA"/>
        </w:rPr>
        <w:t>Произведения о прошедшей войне и послевоенной жизни</w:t>
      </w:r>
      <w:r w:rsidRPr="00E2593A">
        <w:rPr>
          <w:rFonts w:ascii="Times New Roman" w:eastAsia="SimSun" w:hAnsi="Times New Roman" w:cs="Times New Roman"/>
          <w:color w:val="231F20"/>
          <w:kern w:val="2"/>
          <w:lang w:eastAsia="ar-SA" w:bidi="ar-SA"/>
        </w:rPr>
        <w:t>. Советская культура</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конце</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1950-х</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1960-е</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годы.</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Новые</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тенденции</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художественной</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жизни страны.</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«Оттепель»</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литературе,</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молодые</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поэты</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1960-х</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годов.</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Театр,</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его</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 xml:space="preserve">общественное звучание. Власть и творческая интеллигенция. Советская культура в середине </w:t>
      </w:r>
      <w:r w:rsidRPr="00E2593A">
        <w:rPr>
          <w:rFonts w:ascii="Times New Roman" w:eastAsia="SimSun" w:hAnsi="Times New Roman" w:cs="Times New Roman"/>
          <w:color w:val="231F20"/>
          <w:spacing w:val="3"/>
          <w:kern w:val="2"/>
          <w:lang w:eastAsia="ar-SA" w:bidi="ar-SA"/>
        </w:rPr>
        <w:t xml:space="preserve">1960 </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1980-х годов. </w:t>
      </w:r>
      <w:r w:rsidRPr="00E2593A">
        <w:rPr>
          <w:rFonts w:ascii="Times New Roman" w:eastAsia="SimSun" w:hAnsi="Times New Roman" w:cs="Times New Roman"/>
          <w:i/>
          <w:color w:val="231F20"/>
          <w:spacing w:val="3"/>
          <w:kern w:val="2"/>
          <w:lang w:eastAsia="ar-SA" w:bidi="ar-SA"/>
        </w:rPr>
        <w:t xml:space="preserve">Достижения </w:t>
      </w:r>
      <w:r w:rsidRPr="00E2593A">
        <w:rPr>
          <w:rFonts w:ascii="Times New Roman" w:eastAsia="SimSun" w:hAnsi="Times New Roman" w:cs="Times New Roman"/>
          <w:i/>
          <w:color w:val="231F20"/>
          <w:kern w:val="2"/>
          <w:lang w:eastAsia="ar-SA" w:bidi="ar-SA"/>
        </w:rPr>
        <w:t xml:space="preserve">и </w:t>
      </w:r>
      <w:r w:rsidRPr="00E2593A">
        <w:rPr>
          <w:rFonts w:ascii="Times New Roman" w:eastAsia="SimSun" w:hAnsi="Times New Roman" w:cs="Times New Roman"/>
          <w:i/>
          <w:color w:val="231F20"/>
          <w:spacing w:val="3"/>
          <w:kern w:val="2"/>
          <w:lang w:eastAsia="ar-SA" w:bidi="ar-SA"/>
        </w:rPr>
        <w:t>противоречия художественной культуры</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color w:val="231F20"/>
          <w:kern w:val="2"/>
          <w:lang w:eastAsia="ar-SA" w:bidi="ar-SA"/>
        </w:rPr>
        <w:t xml:space="preserve">Культура в годы перестройки. </w:t>
      </w:r>
      <w:r w:rsidRPr="00E2593A">
        <w:rPr>
          <w:rFonts w:ascii="Times New Roman" w:eastAsia="SimSun" w:hAnsi="Times New Roman" w:cs="Times New Roman"/>
          <w:i/>
          <w:color w:val="231F20"/>
          <w:kern w:val="2"/>
          <w:lang w:eastAsia="ar-SA" w:bidi="ar-SA"/>
        </w:rPr>
        <w:t>Публикация запрещенных ранее произведений</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показ кинофильмов</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Острые темы в литературе</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публицистике</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произведениях кинематографа</w:t>
      </w:r>
      <w:r w:rsidRPr="00E2593A">
        <w:rPr>
          <w:rFonts w:ascii="Times New Roman" w:eastAsia="SimSun" w:hAnsi="Times New Roman" w:cs="Times New Roman"/>
          <w:color w:val="231F20"/>
          <w:kern w:val="2"/>
          <w:lang w:eastAsia="ar-SA" w:bidi="ar-SA"/>
        </w:rPr>
        <w:t>. Развитие науки и техники в СССР. Научно-техническая</w:t>
      </w:r>
      <w:r w:rsidRPr="00E2593A">
        <w:rPr>
          <w:rFonts w:ascii="Times New Roman" w:eastAsia="SimSun" w:hAnsi="Times New Roman" w:cs="Times New Roman"/>
          <w:color w:val="231F20"/>
          <w:spacing w:val="-48"/>
          <w:kern w:val="2"/>
          <w:lang w:eastAsia="ar-SA" w:bidi="ar-SA"/>
        </w:rPr>
        <w:t xml:space="preserve"> </w:t>
      </w:r>
      <w:r w:rsidRPr="00E2593A">
        <w:rPr>
          <w:rFonts w:ascii="Times New Roman" w:eastAsia="SimSun" w:hAnsi="Times New Roman" w:cs="Times New Roman"/>
          <w:color w:val="231F20"/>
          <w:kern w:val="2"/>
          <w:lang w:eastAsia="ar-SA" w:bidi="ar-SA"/>
        </w:rPr>
        <w:t xml:space="preserve">революция. </w:t>
      </w:r>
      <w:r w:rsidRPr="00E2593A">
        <w:rPr>
          <w:rFonts w:ascii="Times New Roman" w:eastAsia="SimSun" w:hAnsi="Times New Roman" w:cs="Times New Roman"/>
          <w:color w:val="231F20"/>
          <w:spacing w:val="-3"/>
          <w:kern w:val="2"/>
          <w:lang w:eastAsia="ar-SA" w:bidi="ar-SA"/>
        </w:rPr>
        <w:t>Успехи</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spacing w:val="-3"/>
          <w:kern w:val="2"/>
          <w:lang w:eastAsia="ar-SA" w:bidi="ar-SA"/>
        </w:rPr>
        <w:t>советской</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spacing w:val="-3"/>
          <w:kern w:val="2"/>
          <w:lang w:eastAsia="ar-SA" w:bidi="ar-SA"/>
        </w:rPr>
        <w:t>космонавтики</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(С.</w:t>
      </w:r>
      <w:r w:rsidRPr="00E2593A">
        <w:rPr>
          <w:rFonts w:ascii="Times New Roman" w:eastAsia="SimSun" w:hAnsi="Times New Roman" w:cs="Times New Roman"/>
          <w:color w:val="231F20"/>
          <w:spacing w:val="-46"/>
          <w:kern w:val="2"/>
          <w:lang w:eastAsia="ar-SA" w:bidi="ar-SA"/>
        </w:rPr>
        <w:t xml:space="preserve"> </w:t>
      </w:r>
      <w:r w:rsidRPr="00E2593A">
        <w:rPr>
          <w:rFonts w:ascii="Times New Roman" w:eastAsia="SimSun" w:hAnsi="Times New Roman" w:cs="Times New Roman"/>
          <w:color w:val="231F20"/>
          <w:kern w:val="2"/>
          <w:lang w:eastAsia="ar-SA" w:bidi="ar-SA"/>
        </w:rPr>
        <w:t>П.</w:t>
      </w:r>
      <w:r w:rsidRPr="00E2593A">
        <w:rPr>
          <w:rFonts w:ascii="Times New Roman" w:eastAsia="SimSun" w:hAnsi="Times New Roman" w:cs="Times New Roman"/>
          <w:color w:val="231F20"/>
          <w:spacing w:val="-46"/>
          <w:kern w:val="2"/>
          <w:lang w:eastAsia="ar-SA" w:bidi="ar-SA"/>
        </w:rPr>
        <w:t xml:space="preserve"> </w:t>
      </w:r>
      <w:r w:rsidRPr="00E2593A">
        <w:rPr>
          <w:rFonts w:ascii="Times New Roman" w:eastAsia="SimSun" w:hAnsi="Times New Roman" w:cs="Times New Roman"/>
          <w:color w:val="231F20"/>
          <w:spacing w:val="-3"/>
          <w:kern w:val="2"/>
          <w:lang w:eastAsia="ar-SA" w:bidi="ar-SA"/>
        </w:rPr>
        <w:t>Королев,</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Ю.</w:t>
      </w:r>
      <w:r w:rsidRPr="00E2593A">
        <w:rPr>
          <w:rFonts w:ascii="Times New Roman" w:eastAsia="SimSun" w:hAnsi="Times New Roman" w:cs="Times New Roman"/>
          <w:color w:val="231F20"/>
          <w:spacing w:val="-46"/>
          <w:kern w:val="2"/>
          <w:lang w:eastAsia="ar-SA" w:bidi="ar-SA"/>
        </w:rPr>
        <w:t xml:space="preserve"> </w:t>
      </w:r>
      <w:r w:rsidRPr="00E2593A">
        <w:rPr>
          <w:rFonts w:ascii="Times New Roman" w:eastAsia="SimSun" w:hAnsi="Times New Roman" w:cs="Times New Roman"/>
          <w:color w:val="231F20"/>
          <w:kern w:val="2"/>
          <w:lang w:eastAsia="ar-SA" w:bidi="ar-SA"/>
        </w:rPr>
        <w:t>А.</w:t>
      </w:r>
      <w:r w:rsidRPr="00E2593A">
        <w:rPr>
          <w:rFonts w:ascii="Times New Roman" w:eastAsia="SimSun" w:hAnsi="Times New Roman" w:cs="Times New Roman"/>
          <w:color w:val="231F20"/>
          <w:spacing w:val="-46"/>
          <w:kern w:val="2"/>
          <w:lang w:eastAsia="ar-SA" w:bidi="ar-SA"/>
        </w:rPr>
        <w:t xml:space="preserve"> </w:t>
      </w:r>
      <w:r w:rsidRPr="00E2593A">
        <w:rPr>
          <w:rFonts w:ascii="Times New Roman" w:eastAsia="SimSun" w:hAnsi="Times New Roman" w:cs="Times New Roman"/>
          <w:color w:val="231F20"/>
          <w:spacing w:val="-3"/>
          <w:kern w:val="2"/>
          <w:lang w:eastAsia="ar-SA" w:bidi="ar-SA"/>
        </w:rPr>
        <w:t>Гагарин).</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spacing w:val="-3"/>
          <w:kern w:val="2"/>
          <w:lang w:eastAsia="ar-SA" w:bidi="ar-SA"/>
        </w:rPr>
        <w:t>Развитие</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spacing w:val="-3"/>
          <w:kern w:val="2"/>
          <w:lang w:eastAsia="ar-SA" w:bidi="ar-SA"/>
        </w:rPr>
        <w:t xml:space="preserve">образования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color w:val="231F20"/>
          <w:kern w:val="2"/>
          <w:lang w:eastAsia="ar-SA" w:bidi="ar-SA"/>
        </w:rPr>
        <w:t>СССР.</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i/>
          <w:color w:val="231F20"/>
          <w:kern w:val="2"/>
          <w:lang w:eastAsia="ar-SA" w:bidi="ar-SA"/>
        </w:rPr>
        <w:t>Введение</w:t>
      </w:r>
      <w:r w:rsidRPr="00E2593A">
        <w:rPr>
          <w:rFonts w:ascii="Times New Roman" w:eastAsia="SimSun" w:hAnsi="Times New Roman" w:cs="Times New Roman"/>
          <w:i/>
          <w:color w:val="231F20"/>
          <w:spacing w:val="-5"/>
          <w:kern w:val="2"/>
          <w:lang w:eastAsia="ar-SA" w:bidi="ar-SA"/>
        </w:rPr>
        <w:t xml:space="preserve"> </w:t>
      </w:r>
      <w:r w:rsidRPr="00E2593A">
        <w:rPr>
          <w:rFonts w:ascii="Times New Roman" w:eastAsia="SimSun" w:hAnsi="Times New Roman" w:cs="Times New Roman"/>
          <w:i/>
          <w:color w:val="231F20"/>
          <w:kern w:val="2"/>
          <w:lang w:eastAsia="ar-SA" w:bidi="ar-SA"/>
        </w:rPr>
        <w:t>обязательного</w:t>
      </w:r>
      <w:r w:rsidRPr="00E2593A">
        <w:rPr>
          <w:rFonts w:ascii="Times New Roman" w:eastAsia="SimSun" w:hAnsi="Times New Roman" w:cs="Times New Roman"/>
          <w:i/>
          <w:color w:val="231F20"/>
          <w:spacing w:val="-5"/>
          <w:kern w:val="2"/>
          <w:lang w:eastAsia="ar-SA" w:bidi="ar-SA"/>
        </w:rPr>
        <w:t xml:space="preserve"> </w:t>
      </w:r>
      <w:r w:rsidRPr="00E2593A">
        <w:rPr>
          <w:rFonts w:ascii="Times New Roman" w:eastAsia="SimSun" w:hAnsi="Times New Roman" w:cs="Times New Roman"/>
          <w:i/>
          <w:color w:val="231F20"/>
          <w:kern w:val="2"/>
          <w:lang w:eastAsia="ar-SA" w:bidi="ar-SA"/>
        </w:rPr>
        <w:t>восьмилетнего</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10"/>
          <w:kern w:val="2"/>
          <w:lang w:eastAsia="ar-SA" w:bidi="ar-SA"/>
        </w:rPr>
        <w:t xml:space="preserve"> </w:t>
      </w:r>
      <w:r w:rsidRPr="00E2593A">
        <w:rPr>
          <w:rFonts w:ascii="Times New Roman" w:eastAsia="SimSun" w:hAnsi="Times New Roman" w:cs="Times New Roman"/>
          <w:i/>
          <w:color w:val="231F20"/>
          <w:kern w:val="2"/>
          <w:lang w:eastAsia="ar-SA" w:bidi="ar-SA"/>
        </w:rPr>
        <w:t>затем</w:t>
      </w:r>
      <w:r w:rsidRPr="00E2593A">
        <w:rPr>
          <w:rFonts w:ascii="Times New Roman" w:eastAsia="SimSun" w:hAnsi="Times New Roman" w:cs="Times New Roman"/>
          <w:i/>
          <w:color w:val="231F20"/>
          <w:spacing w:val="-5"/>
          <w:kern w:val="2"/>
          <w:lang w:eastAsia="ar-SA" w:bidi="ar-SA"/>
        </w:rPr>
        <w:t xml:space="preserve"> </w:t>
      </w:r>
      <w:r w:rsidRPr="00E2593A">
        <w:rPr>
          <w:rFonts w:ascii="Times New Roman" w:eastAsia="SimSun" w:hAnsi="Times New Roman" w:cs="Times New Roman"/>
          <w:i/>
          <w:color w:val="231F20"/>
          <w:kern w:val="2"/>
          <w:lang w:eastAsia="ar-SA" w:bidi="ar-SA"/>
        </w:rPr>
        <w:t>обязательного</w:t>
      </w:r>
      <w:r w:rsidRPr="00E2593A">
        <w:rPr>
          <w:rFonts w:ascii="Times New Roman" w:eastAsia="SimSun" w:hAnsi="Times New Roman" w:cs="Times New Roman"/>
          <w:i/>
          <w:color w:val="231F20"/>
          <w:spacing w:val="-5"/>
          <w:kern w:val="2"/>
          <w:lang w:eastAsia="ar-SA" w:bidi="ar-SA"/>
        </w:rPr>
        <w:t xml:space="preserve"> </w:t>
      </w:r>
      <w:r w:rsidRPr="00E2593A">
        <w:rPr>
          <w:rFonts w:ascii="Times New Roman" w:eastAsia="SimSun" w:hAnsi="Times New Roman" w:cs="Times New Roman"/>
          <w:i/>
          <w:color w:val="231F20"/>
          <w:kern w:val="2"/>
          <w:lang w:eastAsia="ar-SA" w:bidi="ar-SA"/>
        </w:rPr>
        <w:t>среднего</w:t>
      </w:r>
      <w:r w:rsidRPr="00E2593A">
        <w:rPr>
          <w:rFonts w:ascii="Times New Roman" w:eastAsia="SimSun" w:hAnsi="Times New Roman" w:cs="Times New Roman"/>
          <w:i/>
          <w:color w:val="231F20"/>
          <w:spacing w:val="-6"/>
          <w:kern w:val="2"/>
          <w:lang w:eastAsia="ar-SA" w:bidi="ar-SA"/>
        </w:rPr>
        <w:t xml:space="preserve"> об</w:t>
      </w:r>
      <w:r w:rsidRPr="00E2593A">
        <w:rPr>
          <w:rFonts w:ascii="Times New Roman" w:eastAsia="SimSun" w:hAnsi="Times New Roman" w:cs="Times New Roman"/>
          <w:i/>
          <w:color w:val="231F20"/>
          <w:kern w:val="2"/>
          <w:lang w:eastAsia="ar-SA" w:bidi="ar-SA"/>
        </w:rPr>
        <w:t>разования</w:t>
      </w:r>
      <w:r w:rsidRPr="00E2593A">
        <w:rPr>
          <w:rFonts w:ascii="Times New Roman" w:eastAsia="SimSun" w:hAnsi="Times New Roman" w:cs="Times New Roman"/>
          <w:color w:val="231F20"/>
          <w:kern w:val="2"/>
          <w:lang w:eastAsia="ar-SA" w:bidi="ar-SA"/>
        </w:rPr>
        <w:t xml:space="preserve">. </w:t>
      </w:r>
      <w:r w:rsidRPr="00E2593A">
        <w:rPr>
          <w:rFonts w:ascii="Times New Roman" w:eastAsia="SimSun" w:hAnsi="Times New Roman" w:cs="Times New Roman"/>
          <w:i/>
          <w:color w:val="231F20"/>
          <w:kern w:val="2"/>
          <w:lang w:eastAsia="ar-SA" w:bidi="ar-SA"/>
        </w:rPr>
        <w:t>Рост числа вузов и</w:t>
      </w:r>
      <w:r w:rsidRPr="00E2593A">
        <w:rPr>
          <w:rFonts w:ascii="Times New Roman" w:eastAsia="SimSun" w:hAnsi="Times New Roman" w:cs="Times New Roman"/>
          <w:i/>
          <w:color w:val="231F20"/>
          <w:spacing w:val="36"/>
          <w:kern w:val="2"/>
          <w:lang w:eastAsia="ar-SA" w:bidi="ar-SA"/>
        </w:rPr>
        <w:t xml:space="preserve"> </w:t>
      </w:r>
      <w:r w:rsidRPr="00E2593A">
        <w:rPr>
          <w:rFonts w:ascii="Times New Roman" w:eastAsia="SimSun" w:hAnsi="Times New Roman" w:cs="Times New Roman"/>
          <w:i/>
          <w:color w:val="231F20"/>
          <w:kern w:val="2"/>
          <w:lang w:eastAsia="ar-SA" w:bidi="ar-SA"/>
        </w:rPr>
        <w:t>студентов</w:t>
      </w:r>
      <w:r w:rsidRPr="00E2593A">
        <w:rPr>
          <w:rFonts w:ascii="Times New Roman" w:eastAsia="SimSun" w:hAnsi="Times New Roman" w:cs="Times New Roman"/>
          <w:color w:val="231F20"/>
          <w:kern w:val="2"/>
          <w:lang w:eastAsia="ar-SA" w:bidi="ar-SA"/>
        </w:rPr>
        <w:t>.</w:t>
      </w:r>
    </w:p>
    <w:p w:rsidR="00E2593A" w:rsidRPr="00E2593A" w:rsidRDefault="00E2593A" w:rsidP="00E2593A">
      <w:pPr>
        <w:keepNext/>
        <w:widowControl/>
        <w:tabs>
          <w:tab w:val="left" w:pos="284"/>
        </w:tabs>
        <w:suppressAutoHyphens/>
        <w:spacing w:before="240" w:after="60" w:line="229"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Практическое занятие</w:t>
      </w:r>
    </w:p>
    <w:p w:rsidR="00E2593A" w:rsidRPr="00E2593A" w:rsidRDefault="00E2593A" w:rsidP="00E2593A">
      <w:pPr>
        <w:widowControl/>
        <w:tabs>
          <w:tab w:val="left" w:pos="284"/>
        </w:tabs>
        <w:suppressAutoHyphens/>
        <w:spacing w:after="120" w:line="241" w:lineRule="exact"/>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Успехи советской космонавтики.</w:t>
      </w:r>
    </w:p>
    <w:p w:rsidR="00E2593A" w:rsidRPr="00E2593A" w:rsidRDefault="00E2593A" w:rsidP="00E2593A">
      <w:pPr>
        <w:widowControl/>
        <w:numPr>
          <w:ilvl w:val="2"/>
          <w:numId w:val="30"/>
        </w:numPr>
        <w:tabs>
          <w:tab w:val="left" w:pos="284"/>
          <w:tab w:val="left" w:pos="1515"/>
        </w:tabs>
        <w:suppressAutoHyphens/>
        <w:autoSpaceDE w:val="0"/>
        <w:autoSpaceDN w:val="0"/>
        <w:spacing w:line="100" w:lineRule="atLeast"/>
        <w:ind w:left="0" w:hanging="516"/>
        <w:jc w:val="center"/>
        <w:outlineLvl w:val="1"/>
        <w:rPr>
          <w:rFonts w:ascii="Times New Roman" w:eastAsia="Times New Roman" w:hAnsi="Times New Roman" w:cs="Times New Roman"/>
          <w:b/>
          <w:bCs/>
          <w:i/>
          <w:iCs/>
          <w:color w:val="auto"/>
          <w:kern w:val="2"/>
          <w:lang w:eastAsia="ar-SA" w:bidi="ar-SA"/>
        </w:rPr>
      </w:pPr>
      <w:r w:rsidRPr="00E2593A">
        <w:rPr>
          <w:rFonts w:ascii="Times New Roman" w:eastAsia="Times New Roman" w:hAnsi="Times New Roman" w:cs="Times New Roman"/>
          <w:b/>
          <w:bCs/>
          <w:i/>
          <w:iCs/>
          <w:color w:val="231F20"/>
          <w:kern w:val="2"/>
          <w:lang w:eastAsia="ar-SA" w:bidi="ar-SA"/>
        </w:rPr>
        <w:t>Российская</w:t>
      </w:r>
      <w:r w:rsidRPr="00E2593A">
        <w:rPr>
          <w:rFonts w:ascii="Times New Roman" w:eastAsia="Times New Roman" w:hAnsi="Times New Roman" w:cs="Times New Roman"/>
          <w:b/>
          <w:bCs/>
          <w:i/>
          <w:iCs/>
          <w:color w:val="231F20"/>
          <w:spacing w:val="-15"/>
          <w:kern w:val="2"/>
          <w:lang w:eastAsia="ar-SA" w:bidi="ar-SA"/>
        </w:rPr>
        <w:t xml:space="preserve"> </w:t>
      </w:r>
      <w:r w:rsidRPr="00E2593A">
        <w:rPr>
          <w:rFonts w:ascii="Times New Roman" w:eastAsia="Times New Roman" w:hAnsi="Times New Roman" w:cs="Times New Roman"/>
          <w:b/>
          <w:bCs/>
          <w:i/>
          <w:iCs/>
          <w:color w:val="231F20"/>
          <w:kern w:val="2"/>
          <w:lang w:eastAsia="ar-SA" w:bidi="ar-SA"/>
        </w:rPr>
        <w:t>Федерация</w:t>
      </w:r>
      <w:r w:rsidRPr="00E2593A">
        <w:rPr>
          <w:rFonts w:ascii="Times New Roman" w:eastAsia="Times New Roman" w:hAnsi="Times New Roman" w:cs="Times New Roman"/>
          <w:b/>
          <w:bCs/>
          <w:i/>
          <w:iCs/>
          <w:color w:val="231F20"/>
          <w:spacing w:val="-14"/>
          <w:kern w:val="2"/>
          <w:lang w:eastAsia="ar-SA" w:bidi="ar-SA"/>
        </w:rPr>
        <w:t xml:space="preserve"> </w:t>
      </w:r>
      <w:r w:rsidRPr="00E2593A">
        <w:rPr>
          <w:rFonts w:ascii="Times New Roman" w:eastAsia="Times New Roman" w:hAnsi="Times New Roman" w:cs="Times New Roman"/>
          <w:b/>
          <w:bCs/>
          <w:i/>
          <w:iCs/>
          <w:color w:val="231F20"/>
          <w:kern w:val="2"/>
          <w:lang w:eastAsia="ar-SA" w:bidi="ar-SA"/>
        </w:rPr>
        <w:t>на</w:t>
      </w:r>
      <w:r w:rsidRPr="00E2593A">
        <w:rPr>
          <w:rFonts w:ascii="Times New Roman" w:eastAsia="Times New Roman" w:hAnsi="Times New Roman" w:cs="Times New Roman"/>
          <w:b/>
          <w:bCs/>
          <w:i/>
          <w:iCs/>
          <w:color w:val="231F20"/>
          <w:spacing w:val="-15"/>
          <w:kern w:val="2"/>
          <w:lang w:eastAsia="ar-SA" w:bidi="ar-SA"/>
        </w:rPr>
        <w:t xml:space="preserve"> </w:t>
      </w:r>
      <w:r w:rsidRPr="00E2593A">
        <w:rPr>
          <w:rFonts w:ascii="Times New Roman" w:eastAsia="Times New Roman" w:hAnsi="Times New Roman" w:cs="Times New Roman"/>
          <w:b/>
          <w:bCs/>
          <w:i/>
          <w:iCs/>
          <w:color w:val="231F20"/>
          <w:kern w:val="2"/>
          <w:lang w:eastAsia="ar-SA" w:bidi="ar-SA"/>
        </w:rPr>
        <w:t>рубеже</w:t>
      </w:r>
      <w:r w:rsidRPr="00E2593A">
        <w:rPr>
          <w:rFonts w:ascii="Times New Roman" w:eastAsia="Times New Roman" w:hAnsi="Times New Roman" w:cs="Times New Roman"/>
          <w:b/>
          <w:bCs/>
          <w:i/>
          <w:iCs/>
          <w:color w:val="231F20"/>
          <w:spacing w:val="-14"/>
          <w:kern w:val="2"/>
          <w:lang w:eastAsia="ar-SA" w:bidi="ar-SA"/>
        </w:rPr>
        <w:t xml:space="preserve"> </w:t>
      </w:r>
      <w:r w:rsidRPr="00E2593A">
        <w:rPr>
          <w:rFonts w:ascii="Times New Roman" w:eastAsia="Times New Roman" w:hAnsi="Times New Roman" w:cs="Times New Roman"/>
          <w:b/>
          <w:bCs/>
          <w:i/>
          <w:iCs/>
          <w:color w:val="231F20"/>
          <w:kern w:val="2"/>
          <w:lang w:eastAsia="ar-SA" w:bidi="ar-SA"/>
        </w:rPr>
        <w:t>ХХ—</w:t>
      </w:r>
      <w:r w:rsidRPr="00E2593A">
        <w:rPr>
          <w:rFonts w:ascii="Times New Roman" w:eastAsia="Times New Roman" w:hAnsi="Times New Roman" w:cs="Times New Roman"/>
          <w:b/>
          <w:bCs/>
          <w:i/>
          <w:iCs/>
          <w:color w:val="231F20"/>
          <w:spacing w:val="-54"/>
          <w:kern w:val="2"/>
          <w:lang w:eastAsia="ar-SA" w:bidi="ar-SA"/>
        </w:rPr>
        <w:t xml:space="preserve"> </w:t>
      </w:r>
      <w:r w:rsidRPr="00E2593A">
        <w:rPr>
          <w:rFonts w:ascii="Times New Roman" w:eastAsia="Times New Roman" w:hAnsi="Times New Roman" w:cs="Times New Roman"/>
          <w:b/>
          <w:bCs/>
          <w:i/>
          <w:iCs/>
          <w:color w:val="231F20"/>
          <w:kern w:val="2"/>
          <w:lang w:eastAsia="ar-SA" w:bidi="ar-SA"/>
        </w:rPr>
        <w:t>ХХI</w:t>
      </w:r>
      <w:r w:rsidRPr="00E2593A">
        <w:rPr>
          <w:rFonts w:ascii="Times New Roman" w:eastAsia="Times New Roman" w:hAnsi="Times New Roman" w:cs="Times New Roman"/>
          <w:b/>
          <w:bCs/>
          <w:i/>
          <w:iCs/>
          <w:color w:val="231F20"/>
          <w:spacing w:val="-15"/>
          <w:kern w:val="2"/>
          <w:lang w:eastAsia="ar-SA" w:bidi="ar-SA"/>
        </w:rPr>
        <w:t xml:space="preserve"> </w:t>
      </w:r>
      <w:r w:rsidRPr="00E2593A">
        <w:rPr>
          <w:rFonts w:ascii="Times New Roman" w:eastAsia="Times New Roman" w:hAnsi="Times New Roman" w:cs="Times New Roman"/>
          <w:b/>
          <w:bCs/>
          <w:i/>
          <w:iCs/>
          <w:color w:val="231F20"/>
          <w:kern w:val="2"/>
          <w:lang w:eastAsia="ar-SA" w:bidi="ar-SA"/>
        </w:rPr>
        <w:t>веков</w:t>
      </w:r>
    </w:p>
    <w:p w:rsidR="00E2593A" w:rsidRPr="00E2593A" w:rsidRDefault="00E2593A" w:rsidP="00E2593A">
      <w:pPr>
        <w:widowControl/>
        <w:tabs>
          <w:tab w:val="left" w:pos="284"/>
        </w:tabs>
        <w:suppressAutoHyphens/>
        <w:spacing w:before="154" w:line="220" w:lineRule="auto"/>
        <w:ind w:right="108" w:firstLine="283"/>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b/>
          <w:color w:val="231F20"/>
          <w:spacing w:val="2"/>
          <w:kern w:val="2"/>
          <w:lang w:eastAsia="ar-SA" w:bidi="ar-SA"/>
        </w:rPr>
        <w:t>Формирование</w:t>
      </w:r>
      <w:r w:rsidRPr="00E2593A">
        <w:rPr>
          <w:rFonts w:ascii="Times New Roman" w:eastAsia="SimSun" w:hAnsi="Times New Roman" w:cs="Times New Roman"/>
          <w:b/>
          <w:color w:val="231F20"/>
          <w:spacing w:val="-24"/>
          <w:kern w:val="2"/>
          <w:lang w:eastAsia="ar-SA" w:bidi="ar-SA"/>
        </w:rPr>
        <w:t xml:space="preserve"> </w:t>
      </w:r>
      <w:r w:rsidRPr="00E2593A">
        <w:rPr>
          <w:rFonts w:ascii="Times New Roman" w:eastAsia="SimSun" w:hAnsi="Times New Roman" w:cs="Times New Roman"/>
          <w:b/>
          <w:color w:val="231F20"/>
          <w:spacing w:val="2"/>
          <w:kern w:val="2"/>
          <w:lang w:eastAsia="ar-SA" w:bidi="ar-SA"/>
        </w:rPr>
        <w:t>российской</w:t>
      </w:r>
      <w:r w:rsidRPr="00E2593A">
        <w:rPr>
          <w:rFonts w:ascii="Times New Roman" w:eastAsia="SimSun" w:hAnsi="Times New Roman" w:cs="Times New Roman"/>
          <w:b/>
          <w:color w:val="231F20"/>
          <w:spacing w:val="-24"/>
          <w:kern w:val="2"/>
          <w:lang w:eastAsia="ar-SA" w:bidi="ar-SA"/>
        </w:rPr>
        <w:t xml:space="preserve"> </w:t>
      </w:r>
      <w:r w:rsidRPr="00E2593A">
        <w:rPr>
          <w:rFonts w:ascii="Times New Roman" w:eastAsia="SimSun" w:hAnsi="Times New Roman" w:cs="Times New Roman"/>
          <w:b/>
          <w:color w:val="231F20"/>
          <w:spacing w:val="2"/>
          <w:kern w:val="2"/>
          <w:lang w:eastAsia="ar-SA" w:bidi="ar-SA"/>
        </w:rPr>
        <w:t>государственности.</w:t>
      </w:r>
      <w:r w:rsidRPr="00E2593A">
        <w:rPr>
          <w:rFonts w:ascii="Times New Roman" w:eastAsia="SimSun" w:hAnsi="Times New Roman" w:cs="Times New Roman"/>
          <w:b/>
          <w:color w:val="231F20"/>
          <w:spacing w:val="-25"/>
          <w:kern w:val="2"/>
          <w:lang w:eastAsia="ar-SA" w:bidi="ar-SA"/>
        </w:rPr>
        <w:t xml:space="preserve"> </w:t>
      </w:r>
      <w:r w:rsidRPr="00E2593A">
        <w:rPr>
          <w:rFonts w:ascii="Times New Roman" w:eastAsia="SimSun" w:hAnsi="Times New Roman" w:cs="Times New Roman"/>
          <w:i/>
          <w:color w:val="231F20"/>
          <w:spacing w:val="2"/>
          <w:kern w:val="2"/>
          <w:lang w:eastAsia="ar-SA" w:bidi="ar-SA"/>
        </w:rPr>
        <w:t>Изменения</w:t>
      </w:r>
      <w:r w:rsidRPr="00E2593A">
        <w:rPr>
          <w:rFonts w:ascii="Times New Roman" w:eastAsia="SimSun" w:hAnsi="Times New Roman" w:cs="Times New Roman"/>
          <w:i/>
          <w:color w:val="231F20"/>
          <w:spacing w:val="-34"/>
          <w:kern w:val="2"/>
          <w:lang w:eastAsia="ar-SA" w:bidi="ar-SA"/>
        </w:rPr>
        <w:t xml:space="preserve"> </w:t>
      </w:r>
      <w:r w:rsidRPr="00E2593A">
        <w:rPr>
          <w:rFonts w:ascii="Times New Roman" w:eastAsia="SimSun" w:hAnsi="Times New Roman" w:cs="Times New Roman"/>
          <w:i/>
          <w:color w:val="231F20"/>
          <w:kern w:val="2"/>
          <w:lang w:eastAsia="ar-SA" w:bidi="ar-SA"/>
        </w:rPr>
        <w:t>в</w:t>
      </w:r>
      <w:r w:rsidRPr="00E2593A">
        <w:rPr>
          <w:rFonts w:ascii="Times New Roman" w:eastAsia="SimSun" w:hAnsi="Times New Roman" w:cs="Times New Roman"/>
          <w:i/>
          <w:color w:val="231F20"/>
          <w:spacing w:val="-34"/>
          <w:kern w:val="2"/>
          <w:lang w:eastAsia="ar-SA" w:bidi="ar-SA"/>
        </w:rPr>
        <w:t xml:space="preserve"> </w:t>
      </w:r>
      <w:r w:rsidRPr="00E2593A">
        <w:rPr>
          <w:rFonts w:ascii="Times New Roman" w:eastAsia="SimSun" w:hAnsi="Times New Roman" w:cs="Times New Roman"/>
          <w:i/>
          <w:color w:val="231F20"/>
          <w:spacing w:val="2"/>
          <w:kern w:val="2"/>
          <w:lang w:eastAsia="ar-SA" w:bidi="ar-SA"/>
        </w:rPr>
        <w:t>системе</w:t>
      </w:r>
      <w:r w:rsidRPr="00E2593A">
        <w:rPr>
          <w:rFonts w:ascii="Times New Roman" w:eastAsia="SimSun" w:hAnsi="Times New Roman" w:cs="Times New Roman"/>
          <w:i/>
          <w:color w:val="231F20"/>
          <w:spacing w:val="-34"/>
          <w:kern w:val="2"/>
          <w:lang w:eastAsia="ar-SA" w:bidi="ar-SA"/>
        </w:rPr>
        <w:t xml:space="preserve"> </w:t>
      </w:r>
      <w:r w:rsidRPr="00E2593A">
        <w:rPr>
          <w:rFonts w:ascii="Times New Roman" w:eastAsia="SimSun" w:hAnsi="Times New Roman" w:cs="Times New Roman"/>
          <w:i/>
          <w:color w:val="231F20"/>
          <w:spacing w:val="2"/>
          <w:kern w:val="2"/>
          <w:lang w:eastAsia="ar-SA" w:bidi="ar-SA"/>
        </w:rPr>
        <w:t>власти</w:t>
      </w:r>
      <w:r w:rsidRPr="00E2593A">
        <w:rPr>
          <w:rFonts w:ascii="Times New Roman" w:eastAsia="SimSun" w:hAnsi="Times New Roman" w:cs="Times New Roman"/>
          <w:color w:val="231F20"/>
          <w:spacing w:val="2"/>
          <w:kern w:val="2"/>
          <w:lang w:eastAsia="ar-SA" w:bidi="ar-SA"/>
        </w:rPr>
        <w:t xml:space="preserve">. </w:t>
      </w:r>
      <w:r w:rsidRPr="00E2593A">
        <w:rPr>
          <w:rFonts w:ascii="Times New Roman" w:eastAsia="SimSun" w:hAnsi="Times New Roman" w:cs="Times New Roman"/>
          <w:color w:val="231F20"/>
          <w:kern w:val="2"/>
          <w:lang w:eastAsia="ar-SA" w:bidi="ar-SA"/>
        </w:rPr>
        <w:t>Б.</w:t>
      </w:r>
      <w:r w:rsidRPr="00E2593A">
        <w:rPr>
          <w:rFonts w:ascii="Times New Roman" w:eastAsia="SimSun" w:hAnsi="Times New Roman" w:cs="Times New Roman"/>
          <w:color w:val="231F20"/>
          <w:spacing w:val="-47"/>
          <w:kern w:val="2"/>
          <w:lang w:eastAsia="ar-SA" w:bidi="ar-SA"/>
        </w:rPr>
        <w:t xml:space="preserve"> </w:t>
      </w:r>
      <w:r w:rsidRPr="00E2593A">
        <w:rPr>
          <w:rFonts w:ascii="Times New Roman" w:eastAsia="SimSun" w:hAnsi="Times New Roman" w:cs="Times New Roman"/>
          <w:color w:val="231F20"/>
          <w:kern w:val="2"/>
          <w:lang w:eastAsia="ar-SA" w:bidi="ar-SA"/>
        </w:rPr>
        <w:t>Н.</w:t>
      </w:r>
      <w:r w:rsidRPr="00E2593A">
        <w:rPr>
          <w:rFonts w:ascii="Times New Roman" w:eastAsia="SimSun" w:hAnsi="Times New Roman" w:cs="Times New Roman"/>
          <w:color w:val="231F20"/>
          <w:spacing w:val="-46"/>
          <w:kern w:val="2"/>
          <w:lang w:eastAsia="ar-SA" w:bidi="ar-SA"/>
        </w:rPr>
        <w:t xml:space="preserve"> </w:t>
      </w:r>
      <w:r w:rsidRPr="00E2593A">
        <w:rPr>
          <w:rFonts w:ascii="Times New Roman" w:eastAsia="SimSun" w:hAnsi="Times New Roman" w:cs="Times New Roman"/>
          <w:color w:val="231F20"/>
          <w:kern w:val="2"/>
          <w:lang w:eastAsia="ar-SA" w:bidi="ar-SA"/>
        </w:rPr>
        <w:t>Ельцин.</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Политический</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кризис</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осени</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1993</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года.</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Принятие</w:t>
      </w:r>
      <w:r w:rsidRPr="00E2593A">
        <w:rPr>
          <w:rFonts w:ascii="Times New Roman" w:eastAsia="SimSun" w:hAnsi="Times New Roman" w:cs="Times New Roman"/>
          <w:color w:val="231F20"/>
          <w:spacing w:val="-16"/>
          <w:kern w:val="2"/>
          <w:lang w:eastAsia="ar-SA" w:bidi="ar-SA"/>
        </w:rPr>
        <w:t xml:space="preserve"> </w:t>
      </w:r>
      <w:r w:rsidRPr="00E2593A">
        <w:rPr>
          <w:rFonts w:ascii="Times New Roman" w:eastAsia="SimSun" w:hAnsi="Times New Roman" w:cs="Times New Roman"/>
          <w:color w:val="231F20"/>
          <w:kern w:val="2"/>
          <w:lang w:eastAsia="ar-SA" w:bidi="ar-SA"/>
        </w:rPr>
        <w:t>Конституции</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 xml:space="preserve">России </w:t>
      </w:r>
      <w:r w:rsidRPr="00E2593A">
        <w:rPr>
          <w:rFonts w:ascii="Times New Roman" w:eastAsia="SimSun" w:hAnsi="Times New Roman" w:cs="Times New Roman"/>
          <w:color w:val="231F20"/>
          <w:spacing w:val="-3"/>
          <w:kern w:val="2"/>
          <w:lang w:eastAsia="ar-SA" w:bidi="ar-SA"/>
        </w:rPr>
        <w:t>1993</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spacing w:val="-3"/>
          <w:kern w:val="2"/>
          <w:lang w:eastAsia="ar-SA" w:bidi="ar-SA"/>
        </w:rPr>
        <w:t>года.</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spacing w:val="-3"/>
          <w:kern w:val="2"/>
          <w:lang w:eastAsia="ar-SA" w:bidi="ar-SA"/>
        </w:rPr>
        <w:t>Экономические</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spacing w:val="-3"/>
          <w:kern w:val="2"/>
          <w:lang w:eastAsia="ar-SA" w:bidi="ar-SA"/>
        </w:rPr>
        <w:t>реформы</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spacing w:val="-3"/>
          <w:kern w:val="2"/>
          <w:lang w:eastAsia="ar-SA" w:bidi="ar-SA"/>
        </w:rPr>
        <w:t>1990-х</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spacing w:val="-3"/>
          <w:kern w:val="2"/>
          <w:lang w:eastAsia="ar-SA" w:bidi="ar-SA"/>
        </w:rPr>
        <w:t>годов:</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spacing w:val="-3"/>
          <w:kern w:val="2"/>
          <w:lang w:eastAsia="ar-SA" w:bidi="ar-SA"/>
        </w:rPr>
        <w:t>основные</w:t>
      </w:r>
      <w:r w:rsidRPr="00E2593A">
        <w:rPr>
          <w:rFonts w:ascii="Times New Roman" w:eastAsia="SimSun" w:hAnsi="Times New Roman" w:cs="Times New Roman"/>
          <w:color w:val="231F20"/>
          <w:spacing w:val="-31"/>
          <w:kern w:val="2"/>
          <w:lang w:eastAsia="ar-SA" w:bidi="ar-SA"/>
        </w:rPr>
        <w:t xml:space="preserve"> </w:t>
      </w:r>
      <w:r w:rsidRPr="00E2593A">
        <w:rPr>
          <w:rFonts w:ascii="Times New Roman" w:eastAsia="SimSun" w:hAnsi="Times New Roman" w:cs="Times New Roman"/>
          <w:color w:val="231F20"/>
          <w:spacing w:val="-3"/>
          <w:kern w:val="2"/>
          <w:lang w:eastAsia="ar-SA" w:bidi="ar-SA"/>
        </w:rPr>
        <w:t>этапы</w:t>
      </w:r>
      <w:r w:rsidRPr="00E2593A">
        <w:rPr>
          <w:rFonts w:ascii="Times New Roman" w:eastAsia="SimSun" w:hAnsi="Times New Roman" w:cs="Times New Roman"/>
          <w:color w:val="231F20"/>
          <w:spacing w:val="-32"/>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30"/>
          <w:kern w:val="2"/>
          <w:lang w:eastAsia="ar-SA" w:bidi="ar-SA"/>
        </w:rPr>
        <w:t xml:space="preserve"> </w:t>
      </w:r>
      <w:r w:rsidRPr="00E2593A">
        <w:rPr>
          <w:rFonts w:ascii="Times New Roman" w:eastAsia="SimSun" w:hAnsi="Times New Roman" w:cs="Times New Roman"/>
          <w:color w:val="231F20"/>
          <w:spacing w:val="-3"/>
          <w:kern w:val="2"/>
          <w:lang w:eastAsia="ar-SA" w:bidi="ar-SA"/>
        </w:rPr>
        <w:t>результаты.</w:t>
      </w:r>
      <w:r w:rsidRPr="00E2593A">
        <w:rPr>
          <w:rFonts w:ascii="Times New Roman" w:eastAsia="SimSun" w:hAnsi="Times New Roman" w:cs="Times New Roman"/>
          <w:color w:val="231F20"/>
          <w:spacing w:val="-29"/>
          <w:kern w:val="2"/>
          <w:lang w:eastAsia="ar-SA" w:bidi="ar-SA"/>
        </w:rPr>
        <w:t xml:space="preserve"> </w:t>
      </w:r>
      <w:r w:rsidRPr="00E2593A">
        <w:rPr>
          <w:rFonts w:ascii="Times New Roman" w:eastAsia="SimSun" w:hAnsi="Times New Roman" w:cs="Times New Roman"/>
          <w:color w:val="231F20"/>
          <w:spacing w:val="-3"/>
          <w:kern w:val="2"/>
          <w:lang w:eastAsia="ar-SA" w:bidi="ar-SA"/>
        </w:rPr>
        <w:t>Труд</w:t>
      </w:r>
      <w:r w:rsidRPr="00E2593A">
        <w:rPr>
          <w:rFonts w:ascii="Times New Roman" w:eastAsia="SimSun" w:hAnsi="Times New Roman" w:cs="Times New Roman"/>
          <w:color w:val="231F20"/>
          <w:spacing w:val="-4"/>
          <w:kern w:val="2"/>
          <w:lang w:eastAsia="ar-SA" w:bidi="ar-SA"/>
        </w:rPr>
        <w:t>ности</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spacing w:val="-4"/>
          <w:kern w:val="2"/>
          <w:lang w:eastAsia="ar-SA" w:bidi="ar-SA"/>
        </w:rPr>
        <w:t>противоречия</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spacing w:val="-4"/>
          <w:kern w:val="2"/>
          <w:lang w:eastAsia="ar-SA" w:bidi="ar-SA"/>
        </w:rPr>
        <w:t>перехода</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к</w:t>
      </w:r>
      <w:r w:rsidRPr="00E2593A">
        <w:rPr>
          <w:rFonts w:ascii="Times New Roman" w:eastAsia="SimSun" w:hAnsi="Times New Roman" w:cs="Times New Roman"/>
          <w:color w:val="231F20"/>
          <w:spacing w:val="-24"/>
          <w:kern w:val="2"/>
          <w:lang w:eastAsia="ar-SA" w:bidi="ar-SA"/>
        </w:rPr>
        <w:t xml:space="preserve"> </w:t>
      </w:r>
      <w:r w:rsidRPr="00E2593A">
        <w:rPr>
          <w:rFonts w:ascii="Times New Roman" w:eastAsia="SimSun" w:hAnsi="Times New Roman" w:cs="Times New Roman"/>
          <w:color w:val="231F20"/>
          <w:spacing w:val="-4"/>
          <w:kern w:val="2"/>
          <w:lang w:eastAsia="ar-SA" w:bidi="ar-SA"/>
        </w:rPr>
        <w:t>рыночной</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spacing w:val="-4"/>
          <w:kern w:val="2"/>
          <w:lang w:eastAsia="ar-SA" w:bidi="ar-SA"/>
        </w:rPr>
        <w:t>экономике.</w:t>
      </w:r>
      <w:r w:rsidRPr="00E2593A">
        <w:rPr>
          <w:rFonts w:ascii="Times New Roman" w:eastAsia="SimSun" w:hAnsi="Times New Roman" w:cs="Times New Roman"/>
          <w:color w:val="231F20"/>
          <w:spacing w:val="-20"/>
          <w:kern w:val="2"/>
          <w:lang w:eastAsia="ar-SA" w:bidi="ar-SA"/>
        </w:rPr>
        <w:t xml:space="preserve"> </w:t>
      </w:r>
      <w:r w:rsidRPr="00E2593A">
        <w:rPr>
          <w:rFonts w:ascii="Times New Roman" w:eastAsia="SimSun" w:hAnsi="Times New Roman" w:cs="Times New Roman"/>
          <w:i/>
          <w:color w:val="231F20"/>
          <w:spacing w:val="-4"/>
          <w:kern w:val="2"/>
          <w:lang w:eastAsia="ar-SA" w:bidi="ar-SA"/>
        </w:rPr>
        <w:t>Основные</w:t>
      </w:r>
      <w:r w:rsidRPr="00E2593A">
        <w:rPr>
          <w:rFonts w:ascii="Times New Roman" w:eastAsia="SimSun" w:hAnsi="Times New Roman" w:cs="Times New Roman"/>
          <w:i/>
          <w:color w:val="231F20"/>
          <w:spacing w:val="-18"/>
          <w:kern w:val="2"/>
          <w:lang w:eastAsia="ar-SA" w:bidi="ar-SA"/>
        </w:rPr>
        <w:t xml:space="preserve"> </w:t>
      </w:r>
      <w:r w:rsidRPr="00E2593A">
        <w:rPr>
          <w:rFonts w:ascii="Times New Roman" w:eastAsia="SimSun" w:hAnsi="Times New Roman" w:cs="Times New Roman"/>
          <w:i/>
          <w:color w:val="231F20"/>
          <w:spacing w:val="-4"/>
          <w:kern w:val="2"/>
          <w:lang w:eastAsia="ar-SA" w:bidi="ar-SA"/>
        </w:rPr>
        <w:t>направления</w:t>
      </w:r>
      <w:r w:rsidRPr="00E2593A">
        <w:rPr>
          <w:rFonts w:ascii="Times New Roman" w:eastAsia="SimSun" w:hAnsi="Times New Roman" w:cs="Times New Roman"/>
          <w:i/>
          <w:color w:val="231F20"/>
          <w:spacing w:val="-19"/>
          <w:kern w:val="2"/>
          <w:lang w:eastAsia="ar-SA" w:bidi="ar-SA"/>
        </w:rPr>
        <w:t xml:space="preserve"> </w:t>
      </w:r>
      <w:r w:rsidRPr="00E2593A">
        <w:rPr>
          <w:rFonts w:ascii="Times New Roman" w:eastAsia="SimSun" w:hAnsi="Times New Roman" w:cs="Times New Roman"/>
          <w:i/>
          <w:color w:val="231F20"/>
          <w:spacing w:val="-4"/>
          <w:kern w:val="2"/>
          <w:lang w:eastAsia="ar-SA" w:bidi="ar-SA"/>
        </w:rPr>
        <w:t>нацио</w:t>
      </w:r>
      <w:r w:rsidRPr="00E2593A">
        <w:rPr>
          <w:rFonts w:ascii="Times New Roman" w:eastAsia="SimSun" w:hAnsi="Times New Roman" w:cs="Times New Roman"/>
          <w:i/>
          <w:color w:val="231F20"/>
          <w:kern w:val="2"/>
          <w:lang w:eastAsia="ar-SA" w:bidi="ar-SA"/>
        </w:rPr>
        <w:t>нальной</w:t>
      </w:r>
      <w:r w:rsidRPr="00E2593A">
        <w:rPr>
          <w:rFonts w:ascii="Times New Roman" w:eastAsia="SimSun" w:hAnsi="Times New Roman" w:cs="Times New Roman"/>
          <w:i/>
          <w:color w:val="231F20"/>
          <w:spacing w:val="-19"/>
          <w:kern w:val="2"/>
          <w:lang w:eastAsia="ar-SA" w:bidi="ar-SA"/>
        </w:rPr>
        <w:t xml:space="preserve"> </w:t>
      </w:r>
      <w:r w:rsidRPr="00E2593A">
        <w:rPr>
          <w:rFonts w:ascii="Times New Roman" w:eastAsia="SimSun" w:hAnsi="Times New Roman" w:cs="Times New Roman"/>
          <w:i/>
          <w:color w:val="231F20"/>
          <w:kern w:val="2"/>
          <w:lang w:eastAsia="ar-SA" w:bidi="ar-SA"/>
        </w:rPr>
        <w:t>политики</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i/>
          <w:color w:val="231F20"/>
          <w:kern w:val="2"/>
          <w:lang w:eastAsia="ar-SA" w:bidi="ar-SA"/>
        </w:rPr>
        <w:t>успехи</w:t>
      </w:r>
      <w:r w:rsidRPr="00E2593A">
        <w:rPr>
          <w:rFonts w:ascii="Times New Roman" w:eastAsia="SimSun" w:hAnsi="Times New Roman" w:cs="Times New Roman"/>
          <w:i/>
          <w:color w:val="231F20"/>
          <w:spacing w:val="-19"/>
          <w:kern w:val="2"/>
          <w:lang w:eastAsia="ar-SA" w:bidi="ar-SA"/>
        </w:rPr>
        <w:t xml:space="preserve"> </w:t>
      </w:r>
      <w:r w:rsidRPr="00E2593A">
        <w:rPr>
          <w:rFonts w:ascii="Times New Roman" w:eastAsia="SimSun" w:hAnsi="Times New Roman" w:cs="Times New Roman"/>
          <w:i/>
          <w:color w:val="231F20"/>
          <w:kern w:val="2"/>
          <w:lang w:eastAsia="ar-SA" w:bidi="ar-SA"/>
        </w:rPr>
        <w:t>и</w:t>
      </w:r>
      <w:r w:rsidRPr="00E2593A">
        <w:rPr>
          <w:rFonts w:ascii="Times New Roman" w:eastAsia="SimSun" w:hAnsi="Times New Roman" w:cs="Times New Roman"/>
          <w:i/>
          <w:color w:val="231F20"/>
          <w:spacing w:val="-18"/>
          <w:kern w:val="2"/>
          <w:lang w:eastAsia="ar-SA" w:bidi="ar-SA"/>
        </w:rPr>
        <w:t xml:space="preserve"> </w:t>
      </w:r>
      <w:r w:rsidRPr="00E2593A">
        <w:rPr>
          <w:rFonts w:ascii="Times New Roman" w:eastAsia="SimSun" w:hAnsi="Times New Roman" w:cs="Times New Roman"/>
          <w:i/>
          <w:color w:val="231F20"/>
          <w:kern w:val="2"/>
          <w:lang w:eastAsia="ar-SA" w:bidi="ar-SA"/>
        </w:rPr>
        <w:t>просчеты</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Нарастание</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противоречий</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между</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центром</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и регионами.</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Военно-политический</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кризис</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Чечне.</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Отставка</w:t>
      </w:r>
      <w:r w:rsidRPr="00E2593A">
        <w:rPr>
          <w:rFonts w:ascii="Times New Roman" w:eastAsia="SimSun" w:hAnsi="Times New Roman" w:cs="Times New Roman"/>
          <w:color w:val="231F20"/>
          <w:spacing w:val="-15"/>
          <w:kern w:val="2"/>
          <w:lang w:eastAsia="ar-SA" w:bidi="ar-SA"/>
        </w:rPr>
        <w:t xml:space="preserve"> </w:t>
      </w:r>
      <w:r w:rsidRPr="00E2593A">
        <w:rPr>
          <w:rFonts w:ascii="Times New Roman" w:eastAsia="SimSun" w:hAnsi="Times New Roman" w:cs="Times New Roman"/>
          <w:color w:val="231F20"/>
          <w:kern w:val="2"/>
          <w:lang w:eastAsia="ar-SA" w:bidi="ar-SA"/>
        </w:rPr>
        <w:t>Б.</w:t>
      </w:r>
      <w:r w:rsidRPr="00E2593A">
        <w:rPr>
          <w:rFonts w:ascii="Times New Roman" w:eastAsia="SimSun" w:hAnsi="Times New Roman" w:cs="Times New Roman"/>
          <w:color w:val="231F20"/>
          <w:spacing w:val="-45"/>
          <w:kern w:val="2"/>
          <w:lang w:eastAsia="ar-SA" w:bidi="ar-SA"/>
        </w:rPr>
        <w:t xml:space="preserve"> </w:t>
      </w:r>
      <w:r w:rsidRPr="00E2593A">
        <w:rPr>
          <w:rFonts w:ascii="Times New Roman" w:eastAsia="SimSun" w:hAnsi="Times New Roman" w:cs="Times New Roman"/>
          <w:color w:val="231F20"/>
          <w:kern w:val="2"/>
          <w:lang w:eastAsia="ar-SA" w:bidi="ar-SA"/>
        </w:rPr>
        <w:t>Н.</w:t>
      </w:r>
      <w:r w:rsidRPr="00E2593A">
        <w:rPr>
          <w:rFonts w:ascii="Times New Roman" w:eastAsia="SimSun" w:hAnsi="Times New Roman" w:cs="Times New Roman"/>
          <w:color w:val="231F20"/>
          <w:spacing w:val="-46"/>
          <w:kern w:val="2"/>
          <w:lang w:eastAsia="ar-SA" w:bidi="ar-SA"/>
        </w:rPr>
        <w:t xml:space="preserve"> </w:t>
      </w:r>
      <w:r w:rsidRPr="00E2593A">
        <w:rPr>
          <w:rFonts w:ascii="Times New Roman" w:eastAsia="SimSun" w:hAnsi="Times New Roman" w:cs="Times New Roman"/>
          <w:color w:val="231F20"/>
          <w:kern w:val="2"/>
          <w:lang w:eastAsia="ar-SA" w:bidi="ar-SA"/>
        </w:rPr>
        <w:t>Ельцина.</w:t>
      </w:r>
      <w:r w:rsidRPr="00E2593A">
        <w:rPr>
          <w:rFonts w:ascii="Times New Roman" w:eastAsia="SimSun" w:hAnsi="Times New Roman" w:cs="Times New Roman"/>
          <w:color w:val="231F20"/>
          <w:spacing w:val="-14"/>
          <w:kern w:val="2"/>
          <w:lang w:eastAsia="ar-SA" w:bidi="ar-SA"/>
        </w:rPr>
        <w:t xml:space="preserve"> </w:t>
      </w:r>
      <w:r w:rsidRPr="00E2593A">
        <w:rPr>
          <w:rFonts w:ascii="Times New Roman" w:eastAsia="SimSun" w:hAnsi="Times New Roman" w:cs="Times New Roman"/>
          <w:color w:val="231F20"/>
          <w:kern w:val="2"/>
          <w:lang w:eastAsia="ar-SA" w:bidi="ar-SA"/>
        </w:rPr>
        <w:t>Деятельность</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Президента</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России</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47"/>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47"/>
          <w:kern w:val="2"/>
          <w:lang w:eastAsia="ar-SA" w:bidi="ar-SA"/>
        </w:rPr>
        <w:t xml:space="preserve"> </w:t>
      </w:r>
      <w:r w:rsidRPr="00E2593A">
        <w:rPr>
          <w:rFonts w:ascii="Times New Roman" w:eastAsia="SimSun" w:hAnsi="Times New Roman" w:cs="Times New Roman"/>
          <w:color w:val="231F20"/>
          <w:kern w:val="2"/>
          <w:lang w:eastAsia="ar-SA" w:bidi="ar-SA"/>
        </w:rPr>
        <w:t>Путина:</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курс</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на</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продолжение</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реформ,</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стабилизацию положения</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стране,</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сохранение</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целостности</w:t>
      </w:r>
      <w:r w:rsidRPr="00E2593A">
        <w:rPr>
          <w:rFonts w:ascii="Times New Roman" w:eastAsia="SimSun" w:hAnsi="Times New Roman" w:cs="Times New Roman"/>
          <w:color w:val="231F20"/>
          <w:spacing w:val="-42"/>
          <w:kern w:val="2"/>
          <w:lang w:eastAsia="ar-SA" w:bidi="ar-SA"/>
        </w:rPr>
        <w:t xml:space="preserve"> </w:t>
      </w:r>
      <w:r w:rsidRPr="00E2593A">
        <w:rPr>
          <w:rFonts w:ascii="Times New Roman" w:eastAsia="SimSun" w:hAnsi="Times New Roman" w:cs="Times New Roman"/>
          <w:color w:val="231F20"/>
          <w:kern w:val="2"/>
          <w:lang w:eastAsia="ar-SA" w:bidi="ar-SA"/>
        </w:rPr>
        <w:t>России,</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укрепление</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государственности, обеспечение гражданского согласия и единства общества. Новые государственные символы</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России.</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Развитие</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экономики</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5"/>
          <w:kern w:val="2"/>
          <w:lang w:eastAsia="ar-SA" w:bidi="ar-SA"/>
        </w:rPr>
        <w:t xml:space="preserve"> </w:t>
      </w:r>
      <w:r w:rsidRPr="00E2593A">
        <w:rPr>
          <w:rFonts w:ascii="Times New Roman" w:eastAsia="SimSun" w:hAnsi="Times New Roman" w:cs="Times New Roman"/>
          <w:color w:val="231F20"/>
          <w:kern w:val="2"/>
          <w:lang w:eastAsia="ar-SA" w:bidi="ar-SA"/>
        </w:rPr>
        <w:t>социальной</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сферы</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начале</w:t>
      </w:r>
      <w:r w:rsidRPr="00E2593A">
        <w:rPr>
          <w:rFonts w:ascii="Times New Roman" w:eastAsia="SimSun" w:hAnsi="Times New Roman" w:cs="Times New Roman"/>
          <w:color w:val="231F20"/>
          <w:spacing w:val="-5"/>
          <w:kern w:val="2"/>
          <w:lang w:eastAsia="ar-SA" w:bidi="ar-SA"/>
        </w:rPr>
        <w:t xml:space="preserve"> </w:t>
      </w:r>
      <w:r w:rsidRPr="00E2593A">
        <w:rPr>
          <w:rFonts w:ascii="Times New Roman" w:eastAsia="SimSun" w:hAnsi="Times New Roman" w:cs="Times New Roman"/>
          <w:color w:val="231F20"/>
          <w:kern w:val="2"/>
          <w:lang w:eastAsia="ar-SA" w:bidi="ar-SA"/>
        </w:rPr>
        <w:t>ХХI</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века.</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 xml:space="preserve">Роль государства в экономике. </w:t>
      </w:r>
      <w:r w:rsidRPr="00E2593A">
        <w:rPr>
          <w:rFonts w:ascii="Times New Roman" w:eastAsia="SimSun" w:hAnsi="Times New Roman" w:cs="Times New Roman"/>
          <w:i/>
          <w:color w:val="231F20"/>
          <w:kern w:val="2"/>
          <w:lang w:eastAsia="ar-SA" w:bidi="ar-SA"/>
        </w:rPr>
        <w:t>Приоритетные национальные проекты и федеральные программы</w:t>
      </w:r>
      <w:r w:rsidRPr="00E2593A">
        <w:rPr>
          <w:rFonts w:ascii="Times New Roman" w:eastAsia="SimSun" w:hAnsi="Times New Roman" w:cs="Times New Roman"/>
          <w:color w:val="231F20"/>
          <w:kern w:val="2"/>
          <w:lang w:eastAsia="ar-SA" w:bidi="ar-SA"/>
        </w:rPr>
        <w:t>. Политические лидеры и общественные деятели современной России. Президентские</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lastRenderedPageBreak/>
        <w:t>выборы</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2008</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года.</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Президент</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России</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Д.</w:t>
      </w:r>
      <w:r w:rsidRPr="00E2593A">
        <w:rPr>
          <w:rFonts w:ascii="Times New Roman" w:eastAsia="SimSun" w:hAnsi="Times New Roman" w:cs="Times New Roman"/>
          <w:color w:val="231F20"/>
          <w:spacing w:val="-57"/>
          <w:kern w:val="2"/>
          <w:lang w:eastAsia="ar-SA" w:bidi="ar-SA"/>
        </w:rPr>
        <w:t xml:space="preserve"> </w:t>
      </w:r>
      <w:r w:rsidRPr="00E2593A">
        <w:rPr>
          <w:rFonts w:ascii="Times New Roman" w:eastAsia="SimSun" w:hAnsi="Times New Roman" w:cs="Times New Roman"/>
          <w:color w:val="231F20"/>
          <w:kern w:val="2"/>
          <w:lang w:eastAsia="ar-SA" w:bidi="ar-SA"/>
        </w:rPr>
        <w:t>А.</w:t>
      </w:r>
      <w:r w:rsidRPr="00E2593A">
        <w:rPr>
          <w:rFonts w:ascii="Times New Roman" w:eastAsia="SimSun" w:hAnsi="Times New Roman" w:cs="Times New Roman"/>
          <w:color w:val="231F20"/>
          <w:spacing w:val="-57"/>
          <w:kern w:val="2"/>
          <w:lang w:eastAsia="ar-SA" w:bidi="ar-SA"/>
        </w:rPr>
        <w:t xml:space="preserve"> </w:t>
      </w:r>
      <w:r w:rsidRPr="00E2593A">
        <w:rPr>
          <w:rFonts w:ascii="Times New Roman" w:eastAsia="SimSun" w:hAnsi="Times New Roman" w:cs="Times New Roman"/>
          <w:color w:val="231F20"/>
          <w:kern w:val="2"/>
          <w:lang w:eastAsia="ar-SA" w:bidi="ar-SA"/>
        </w:rPr>
        <w:t>Медведев.</w:t>
      </w:r>
      <w:r w:rsidRPr="00E2593A">
        <w:rPr>
          <w:rFonts w:ascii="Times New Roman" w:eastAsia="SimSun" w:hAnsi="Times New Roman" w:cs="Times New Roman"/>
          <w:color w:val="231F20"/>
          <w:spacing w:val="-43"/>
          <w:kern w:val="2"/>
          <w:lang w:eastAsia="ar-SA" w:bidi="ar-SA"/>
        </w:rPr>
        <w:t xml:space="preserve"> </w:t>
      </w:r>
      <w:r w:rsidRPr="00E2593A">
        <w:rPr>
          <w:rFonts w:ascii="Times New Roman" w:eastAsia="SimSun" w:hAnsi="Times New Roman" w:cs="Times New Roman"/>
          <w:color w:val="231F20"/>
          <w:kern w:val="2"/>
          <w:lang w:eastAsia="ar-SA" w:bidi="ar-SA"/>
        </w:rPr>
        <w:t>Государственная политика</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условиях</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экономического</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кризиса,</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начавшегося</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6"/>
          <w:kern w:val="2"/>
          <w:lang w:eastAsia="ar-SA" w:bidi="ar-SA"/>
        </w:rPr>
        <w:t xml:space="preserve"> </w:t>
      </w:r>
      <w:r w:rsidRPr="00E2593A">
        <w:rPr>
          <w:rFonts w:ascii="Times New Roman" w:eastAsia="SimSun" w:hAnsi="Times New Roman" w:cs="Times New Roman"/>
          <w:color w:val="231F20"/>
          <w:kern w:val="2"/>
          <w:lang w:eastAsia="ar-SA" w:bidi="ar-SA"/>
        </w:rPr>
        <w:t>2008</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году.</w:t>
      </w:r>
      <w:r w:rsidRPr="00E2593A">
        <w:rPr>
          <w:rFonts w:ascii="Times New Roman" w:eastAsia="SimSun" w:hAnsi="Times New Roman" w:cs="Times New Roman"/>
          <w:color w:val="231F20"/>
          <w:spacing w:val="-25"/>
          <w:kern w:val="2"/>
          <w:lang w:eastAsia="ar-SA" w:bidi="ar-SA"/>
        </w:rPr>
        <w:t xml:space="preserve"> </w:t>
      </w:r>
      <w:r w:rsidRPr="00E2593A">
        <w:rPr>
          <w:rFonts w:ascii="Times New Roman" w:eastAsia="SimSun" w:hAnsi="Times New Roman" w:cs="Times New Roman"/>
          <w:color w:val="231F20"/>
          <w:kern w:val="2"/>
          <w:lang w:eastAsia="ar-SA" w:bidi="ar-SA"/>
        </w:rPr>
        <w:t xml:space="preserve">Президентские выборы 2012 года. </w:t>
      </w:r>
      <w:r w:rsidRPr="00E2593A">
        <w:rPr>
          <w:rFonts w:ascii="Times New Roman" w:eastAsia="SimSun" w:hAnsi="Times New Roman" w:cs="Times New Roman"/>
          <w:i/>
          <w:color w:val="231F20"/>
          <w:kern w:val="2"/>
          <w:lang w:eastAsia="ar-SA" w:bidi="ar-SA"/>
        </w:rPr>
        <w:t xml:space="preserve">Разработка и реализация планов дальнейшего развития </w:t>
      </w:r>
      <w:r w:rsidRPr="00E2593A">
        <w:rPr>
          <w:rFonts w:ascii="Times New Roman" w:eastAsia="SimSun" w:hAnsi="Times New Roman" w:cs="Times New Roman"/>
          <w:i/>
          <w:color w:val="231F20"/>
          <w:spacing w:val="2"/>
          <w:kern w:val="2"/>
          <w:lang w:eastAsia="ar-SA" w:bidi="ar-SA"/>
        </w:rPr>
        <w:t>России</w:t>
      </w:r>
      <w:r w:rsidRPr="00E2593A">
        <w:rPr>
          <w:rFonts w:ascii="Times New Roman" w:eastAsia="SimSun" w:hAnsi="Times New Roman" w:cs="Times New Roman"/>
          <w:color w:val="231F20"/>
          <w:spacing w:val="2"/>
          <w:kern w:val="2"/>
          <w:lang w:eastAsia="ar-SA" w:bidi="ar-SA"/>
        </w:rPr>
        <w:t xml:space="preserve">. Геополитическое положение </w:t>
      </w:r>
      <w:r w:rsidRPr="00E2593A">
        <w:rPr>
          <w:rFonts w:ascii="Times New Roman" w:eastAsia="SimSun" w:hAnsi="Times New Roman" w:cs="Times New Roman"/>
          <w:color w:val="231F20"/>
          <w:kern w:val="2"/>
          <w:lang w:eastAsia="ar-SA" w:bidi="ar-SA"/>
        </w:rPr>
        <w:t xml:space="preserve">и </w:t>
      </w:r>
      <w:r w:rsidRPr="00E2593A">
        <w:rPr>
          <w:rFonts w:ascii="Times New Roman" w:eastAsia="SimSun" w:hAnsi="Times New Roman" w:cs="Times New Roman"/>
          <w:color w:val="231F20"/>
          <w:spacing w:val="2"/>
          <w:kern w:val="2"/>
          <w:lang w:eastAsia="ar-SA" w:bidi="ar-SA"/>
        </w:rPr>
        <w:t xml:space="preserve">внешняя политика России </w:t>
      </w:r>
      <w:r w:rsidRPr="00E2593A">
        <w:rPr>
          <w:rFonts w:ascii="Times New Roman" w:eastAsia="SimSun" w:hAnsi="Times New Roman" w:cs="Times New Roman"/>
          <w:color w:val="231F20"/>
          <w:kern w:val="2"/>
          <w:lang w:eastAsia="ar-SA" w:bidi="ar-SA"/>
        </w:rPr>
        <w:t xml:space="preserve">в 1990-е годы. Россия и Запад. </w:t>
      </w:r>
      <w:r w:rsidRPr="00E2593A">
        <w:rPr>
          <w:rFonts w:ascii="Times New Roman" w:eastAsia="SimSun" w:hAnsi="Times New Roman" w:cs="Times New Roman"/>
          <w:i/>
          <w:color w:val="231F20"/>
          <w:kern w:val="2"/>
          <w:lang w:eastAsia="ar-SA" w:bidi="ar-SA"/>
        </w:rPr>
        <w:t>Балканский кризис 1999 года</w:t>
      </w:r>
      <w:r w:rsidRPr="00E2593A">
        <w:rPr>
          <w:rFonts w:ascii="Times New Roman" w:eastAsia="SimSun" w:hAnsi="Times New Roman" w:cs="Times New Roman"/>
          <w:color w:val="231F20"/>
          <w:kern w:val="2"/>
          <w:lang w:eastAsia="ar-SA" w:bidi="ar-SA"/>
        </w:rPr>
        <w:t>. Отношения со странами СНГ. Вос</w:t>
      </w:r>
      <w:r w:rsidRPr="00E2593A">
        <w:rPr>
          <w:rFonts w:ascii="Times New Roman" w:eastAsia="SimSun" w:hAnsi="Times New Roman" w:cs="Times New Roman"/>
          <w:color w:val="231F20"/>
          <w:w w:val="95"/>
          <w:kern w:val="2"/>
          <w:lang w:eastAsia="ar-SA" w:bidi="ar-SA"/>
        </w:rPr>
        <w:t>точное направление внешней политики. Разработка новой внешнеполитической стра</w:t>
      </w:r>
      <w:r w:rsidRPr="00E2593A">
        <w:rPr>
          <w:rFonts w:ascii="Times New Roman" w:eastAsia="SimSun" w:hAnsi="Times New Roman" w:cs="Times New Roman"/>
          <w:color w:val="231F20"/>
          <w:kern w:val="2"/>
          <w:lang w:eastAsia="ar-SA" w:bidi="ar-SA"/>
        </w:rPr>
        <w:t>тегии в начале XXI века. Укрепление международного престижа России. Решение задач</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борьбы</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с</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терроризмом.</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Российская</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Федерация</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системе</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современных</w:t>
      </w:r>
      <w:r w:rsidRPr="00E2593A">
        <w:rPr>
          <w:rFonts w:ascii="Times New Roman" w:eastAsia="SimSun" w:hAnsi="Times New Roman" w:cs="Times New Roman"/>
          <w:color w:val="231F20"/>
          <w:spacing w:val="-21"/>
          <w:kern w:val="2"/>
          <w:lang w:eastAsia="ar-SA" w:bidi="ar-SA"/>
        </w:rPr>
        <w:t xml:space="preserve"> </w:t>
      </w:r>
      <w:r w:rsidRPr="00E2593A">
        <w:rPr>
          <w:rFonts w:ascii="Times New Roman" w:eastAsia="SimSun" w:hAnsi="Times New Roman" w:cs="Times New Roman"/>
          <w:color w:val="231F20"/>
          <w:kern w:val="2"/>
          <w:lang w:eastAsia="ar-SA" w:bidi="ar-SA"/>
        </w:rPr>
        <w:t xml:space="preserve">международных отношений. Политический кризис на Украине и воссоединение Крыма с Россией. Культура и духовная жизнь общества в конце ХХ — начале XXI века. </w:t>
      </w:r>
      <w:r w:rsidRPr="00E2593A">
        <w:rPr>
          <w:rFonts w:ascii="Times New Roman" w:eastAsia="SimSun" w:hAnsi="Times New Roman" w:cs="Times New Roman"/>
          <w:i/>
          <w:color w:val="231F20"/>
          <w:kern w:val="2"/>
          <w:lang w:eastAsia="ar-SA" w:bidi="ar-SA"/>
        </w:rPr>
        <w:t>Распространение информационных технологий в различных сферах жизни общества</w:t>
      </w:r>
      <w:r w:rsidRPr="00E2593A">
        <w:rPr>
          <w:rFonts w:ascii="Times New Roman" w:eastAsia="SimSun" w:hAnsi="Times New Roman" w:cs="Times New Roman"/>
          <w:color w:val="231F20"/>
          <w:kern w:val="2"/>
          <w:lang w:eastAsia="ar-SA" w:bidi="ar-SA"/>
        </w:rPr>
        <w:t>.</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Многообразие</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стилей</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художественной</w:t>
      </w:r>
      <w:r w:rsidRPr="00E2593A">
        <w:rPr>
          <w:rFonts w:ascii="Times New Roman" w:eastAsia="SimSun" w:hAnsi="Times New Roman" w:cs="Times New Roman"/>
          <w:color w:val="231F20"/>
          <w:spacing w:val="-22"/>
          <w:kern w:val="2"/>
          <w:lang w:eastAsia="ar-SA" w:bidi="ar-SA"/>
        </w:rPr>
        <w:t xml:space="preserve"> </w:t>
      </w:r>
      <w:r w:rsidRPr="00E2593A">
        <w:rPr>
          <w:rFonts w:ascii="Times New Roman" w:eastAsia="SimSun" w:hAnsi="Times New Roman" w:cs="Times New Roman"/>
          <w:color w:val="231F20"/>
          <w:kern w:val="2"/>
          <w:lang w:eastAsia="ar-SA" w:bidi="ar-SA"/>
        </w:rPr>
        <w:t>культуры.</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Достижения</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23"/>
          <w:kern w:val="2"/>
          <w:lang w:eastAsia="ar-SA" w:bidi="ar-SA"/>
        </w:rPr>
        <w:t xml:space="preserve"> </w:t>
      </w:r>
      <w:r w:rsidRPr="00E2593A">
        <w:rPr>
          <w:rFonts w:ascii="Times New Roman" w:eastAsia="SimSun" w:hAnsi="Times New Roman" w:cs="Times New Roman"/>
          <w:color w:val="231F20"/>
          <w:kern w:val="2"/>
          <w:lang w:eastAsia="ar-SA" w:bidi="ar-SA"/>
        </w:rPr>
        <w:t>противоречия культурного</w:t>
      </w:r>
      <w:r w:rsidRPr="00E2593A">
        <w:rPr>
          <w:rFonts w:ascii="Times New Roman" w:eastAsia="SimSun" w:hAnsi="Times New Roman" w:cs="Times New Roman"/>
          <w:color w:val="231F20"/>
          <w:spacing w:val="3"/>
          <w:kern w:val="2"/>
          <w:lang w:eastAsia="ar-SA" w:bidi="ar-SA"/>
        </w:rPr>
        <w:t xml:space="preserve"> </w:t>
      </w:r>
      <w:r w:rsidRPr="00E2593A">
        <w:rPr>
          <w:rFonts w:ascii="Times New Roman" w:eastAsia="SimSun" w:hAnsi="Times New Roman" w:cs="Times New Roman"/>
          <w:color w:val="231F20"/>
          <w:kern w:val="2"/>
          <w:lang w:eastAsia="ar-SA" w:bidi="ar-SA"/>
        </w:rPr>
        <w:t>развития.</w:t>
      </w:r>
    </w:p>
    <w:p w:rsidR="00E2593A" w:rsidRPr="00E2593A" w:rsidRDefault="00E2593A" w:rsidP="00E2593A">
      <w:pPr>
        <w:keepNext/>
        <w:widowControl/>
        <w:tabs>
          <w:tab w:val="left" w:pos="284"/>
        </w:tabs>
        <w:suppressAutoHyphens/>
        <w:spacing w:before="240" w:after="60" w:line="232" w:lineRule="exact"/>
        <w:jc w:val="both"/>
        <w:outlineLvl w:val="3"/>
        <w:rPr>
          <w:rFonts w:ascii="Times New Roman" w:eastAsia="Times New Roman" w:hAnsi="Times New Roman" w:cs="Times New Roman"/>
          <w:b/>
          <w:bCs/>
          <w:color w:val="auto"/>
          <w:kern w:val="2"/>
          <w:lang w:eastAsia="ar-SA" w:bidi="ar-SA"/>
        </w:rPr>
      </w:pPr>
      <w:r w:rsidRPr="00E2593A">
        <w:rPr>
          <w:rFonts w:ascii="Times New Roman" w:eastAsia="Times New Roman" w:hAnsi="Times New Roman" w:cs="Times New Roman"/>
          <w:b/>
          <w:bCs/>
          <w:color w:val="231F20"/>
          <w:kern w:val="2"/>
          <w:lang w:eastAsia="ar-SA" w:bidi="ar-SA"/>
        </w:rPr>
        <w:t>Практические занятия</w:t>
      </w:r>
    </w:p>
    <w:p w:rsidR="00E2593A" w:rsidRPr="00E2593A" w:rsidRDefault="00E2593A" w:rsidP="00E2593A">
      <w:pPr>
        <w:widowControl/>
        <w:tabs>
          <w:tab w:val="left" w:pos="284"/>
        </w:tabs>
        <w:suppressAutoHyphens/>
        <w:spacing w:before="5" w:after="120" w:line="220" w:lineRule="auto"/>
        <w:ind w:right="321"/>
        <w:jc w:val="both"/>
        <w:rPr>
          <w:rFonts w:ascii="Times New Roman" w:eastAsia="SimSun" w:hAnsi="Times New Roman" w:cs="Times New Roman"/>
          <w:color w:val="auto"/>
          <w:kern w:val="2"/>
          <w:lang w:eastAsia="ar-SA" w:bidi="ar-SA"/>
        </w:rPr>
      </w:pPr>
      <w:r w:rsidRPr="00E2593A">
        <w:rPr>
          <w:rFonts w:ascii="Times New Roman" w:eastAsia="SimSun" w:hAnsi="Times New Roman" w:cs="Times New Roman"/>
          <w:color w:val="231F20"/>
          <w:kern w:val="2"/>
          <w:lang w:eastAsia="ar-SA" w:bidi="ar-SA"/>
        </w:rPr>
        <w:t>Экономические</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реформы</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1990-х</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годов</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в</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России:</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основные</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этапы</w:t>
      </w:r>
      <w:r w:rsidRPr="00E2593A">
        <w:rPr>
          <w:rFonts w:ascii="Times New Roman" w:eastAsia="SimSun" w:hAnsi="Times New Roman" w:cs="Times New Roman"/>
          <w:color w:val="231F20"/>
          <w:spacing w:val="-18"/>
          <w:kern w:val="2"/>
          <w:lang w:eastAsia="ar-SA" w:bidi="ar-SA"/>
        </w:rPr>
        <w:t xml:space="preserve"> </w:t>
      </w:r>
      <w:r w:rsidRPr="00E2593A">
        <w:rPr>
          <w:rFonts w:ascii="Times New Roman" w:eastAsia="SimSun" w:hAnsi="Times New Roman" w:cs="Times New Roman"/>
          <w:color w:val="231F20"/>
          <w:kern w:val="2"/>
          <w:lang w:eastAsia="ar-SA" w:bidi="ar-SA"/>
        </w:rPr>
        <w:t>и</w:t>
      </w:r>
      <w:r w:rsidRPr="00E2593A">
        <w:rPr>
          <w:rFonts w:ascii="Times New Roman" w:eastAsia="SimSun" w:hAnsi="Times New Roman" w:cs="Times New Roman"/>
          <w:color w:val="231F20"/>
          <w:spacing w:val="-19"/>
          <w:kern w:val="2"/>
          <w:lang w:eastAsia="ar-SA" w:bidi="ar-SA"/>
        </w:rPr>
        <w:t xml:space="preserve"> </w:t>
      </w:r>
      <w:r w:rsidRPr="00E2593A">
        <w:rPr>
          <w:rFonts w:ascii="Times New Roman" w:eastAsia="SimSun" w:hAnsi="Times New Roman" w:cs="Times New Roman"/>
          <w:color w:val="231F20"/>
          <w:kern w:val="2"/>
          <w:lang w:eastAsia="ar-SA" w:bidi="ar-SA"/>
        </w:rPr>
        <w:t>результаты. Политический кризис на Украине и воссоединение Крыма с</w:t>
      </w:r>
      <w:r w:rsidRPr="00E2593A">
        <w:rPr>
          <w:rFonts w:ascii="Times New Roman" w:eastAsia="SimSun" w:hAnsi="Times New Roman" w:cs="Times New Roman"/>
          <w:color w:val="231F20"/>
          <w:spacing w:val="-6"/>
          <w:kern w:val="2"/>
          <w:lang w:eastAsia="ar-SA" w:bidi="ar-SA"/>
        </w:rPr>
        <w:t xml:space="preserve"> </w:t>
      </w:r>
      <w:r w:rsidRPr="00E2593A">
        <w:rPr>
          <w:rFonts w:ascii="Times New Roman" w:eastAsia="SimSun" w:hAnsi="Times New Roman" w:cs="Times New Roman"/>
          <w:color w:val="231F20"/>
          <w:kern w:val="2"/>
          <w:lang w:eastAsia="ar-SA" w:bidi="ar-SA"/>
        </w:rPr>
        <w:t>Россией.</w:t>
      </w:r>
    </w:p>
    <w:p w:rsidR="00E2593A" w:rsidRPr="00E2593A" w:rsidRDefault="00E2593A" w:rsidP="00E2593A">
      <w:pPr>
        <w:widowControl/>
        <w:tabs>
          <w:tab w:val="left" w:pos="284"/>
        </w:tabs>
        <w:ind w:left="426"/>
        <w:jc w:val="center"/>
        <w:rPr>
          <w:rFonts w:ascii="Times New Roman" w:eastAsia="SimSun" w:hAnsi="Times New Roman" w:cs="Times New Roman"/>
          <w:b/>
          <w:color w:val="231F20"/>
          <w:kern w:val="2"/>
          <w:lang w:eastAsia="ar-SA" w:bidi="ar-SA"/>
        </w:rPr>
      </w:pPr>
      <w:r w:rsidRPr="00E2593A">
        <w:rPr>
          <w:rFonts w:ascii="Times New Roman" w:eastAsia="SimSun" w:hAnsi="Times New Roman" w:cs="Times New Roman"/>
          <w:b/>
          <w:color w:val="231F20"/>
          <w:kern w:val="2"/>
          <w:lang w:eastAsia="ar-SA" w:bidi="ar-SA"/>
        </w:rPr>
        <w:t>Примерные темы рефератов (докладов),</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Происхождение человека: дискуссионные вопросы.</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Начало цивилизации.</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Древний Восток и Античность: сходство и различия.</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Феномен западноевропейского Средневековья</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Восток в Средние века.</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Основы российской истории.</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Происхождение Древнерусского государства.</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Русь в эпоху раздробленности.</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Возрождение русских земель (ХЛ—XV века).</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Рождение Российского централизованного государства.</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Смутное время в России.</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Россия в XVII веке: успехи и проблемы.</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Наш край с древнейших времен до конца XVII века.</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Истоки модернизации в Западной Европе.</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 xml:space="preserve">Революции XVII—XVIII веков как порождение </w:t>
      </w:r>
      <w:proofErr w:type="spellStart"/>
      <w:r w:rsidRPr="00E2593A">
        <w:rPr>
          <w:rFonts w:ascii="Times New Roman" w:eastAsia="SimSun" w:hAnsi="Times New Roman" w:cs="Times New Roman"/>
          <w:color w:val="231F20"/>
          <w:kern w:val="2"/>
          <w:lang w:eastAsia="ar-SA" w:bidi="ar-SA"/>
        </w:rPr>
        <w:t>модерннзационных</w:t>
      </w:r>
      <w:proofErr w:type="spellEnd"/>
      <w:r w:rsidRPr="00E2593A">
        <w:rPr>
          <w:rFonts w:ascii="Times New Roman" w:eastAsia="SimSun" w:hAnsi="Times New Roman" w:cs="Times New Roman"/>
          <w:color w:val="231F20"/>
          <w:kern w:val="2"/>
          <w:lang w:eastAsia="ar-SA" w:bidi="ar-SA"/>
        </w:rPr>
        <w:t xml:space="preserve"> процессов.</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Страны Востока в раннее Новое время.</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Становление новой России (конец XVII — начало XVIII века).</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Россия XVIII века: победная поступь империи.</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Наш край в XVIII веке.</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Рождение индустриального общества.</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Восток и Запад в ХШ веке: борьба и взаимовлияние.</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Отечественная война 1812 года.</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Россия ХШ века: реформы или революция.</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Наш край в ХШ веке.</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Мир начала XX века: достижения и противоречия.</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Великая российская революция.</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Между Первой и Второй мировыми войнами: альтернативы развития.</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Советский вариант модернизации: успехи и издержки.</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Наш край в 1920 — 1930-е годы.</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Вторая мировая война: дискуссионные вопросы.</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Великая Отечественная война: значение и цена Победы.</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Наш край в годы Великой Отечественной войны.</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От индустриальной цивилизации к постиндустриальной.</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Коней колониальной эпохи.</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СССР: триумф и распад.</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Наш край во второй половине 1940-х — 1991-х годов.</w:t>
      </w:r>
    </w:p>
    <w:p w:rsidR="00E2593A" w:rsidRPr="00E2593A" w:rsidRDefault="00E2593A" w:rsidP="00E2593A">
      <w:pPr>
        <w:widowControl/>
        <w:numPr>
          <w:ilvl w:val="0"/>
          <w:numId w:val="27"/>
        </w:numPr>
        <w:tabs>
          <w:tab w:val="clear" w:pos="0"/>
          <w:tab w:val="left" w:pos="284"/>
        </w:tabs>
        <w:suppressAutoHyphens/>
        <w:spacing w:line="100" w:lineRule="atLeast"/>
        <w:ind w:left="426"/>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Российская Федерация и глобальные вызовы современности.</w:t>
      </w:r>
    </w:p>
    <w:p w:rsidR="00E2593A" w:rsidRPr="00E2593A" w:rsidRDefault="00E2593A" w:rsidP="00E2593A">
      <w:pPr>
        <w:widowControl/>
        <w:numPr>
          <w:ilvl w:val="0"/>
          <w:numId w:val="27"/>
        </w:numPr>
        <w:tabs>
          <w:tab w:val="clear" w:pos="0"/>
          <w:tab w:val="left" w:pos="284"/>
        </w:tabs>
        <w:suppressAutoHyphens/>
        <w:spacing w:line="100" w:lineRule="atLeast"/>
        <w:ind w:left="0" w:firstLine="0"/>
        <w:rPr>
          <w:rFonts w:ascii="Times New Roman" w:eastAsia="SimSun" w:hAnsi="Times New Roman" w:cs="Times New Roman"/>
          <w:color w:val="231F20"/>
          <w:kern w:val="2"/>
          <w:lang w:eastAsia="ar-SA" w:bidi="ar-SA"/>
        </w:rPr>
      </w:pPr>
      <w:r w:rsidRPr="00E2593A">
        <w:rPr>
          <w:rFonts w:ascii="Times New Roman" w:eastAsia="SimSun" w:hAnsi="Times New Roman" w:cs="Times New Roman"/>
          <w:color w:val="231F20"/>
          <w:kern w:val="2"/>
          <w:lang w:eastAsia="ar-SA" w:bidi="ar-SA"/>
        </w:rPr>
        <w:t>Наш край на рубеже XX—XXI веков.</w:t>
      </w:r>
    </w:p>
    <w:p w:rsidR="00A01D05" w:rsidRDefault="00A01D05" w:rsidP="00E2593A">
      <w:pPr>
        <w:pStyle w:val="22"/>
        <w:shd w:val="clear" w:color="auto" w:fill="auto"/>
        <w:spacing w:before="0" w:line="278" w:lineRule="exact"/>
        <w:ind w:left="-284"/>
        <w:rPr>
          <w:rStyle w:val="2a"/>
          <w:b/>
          <w:sz w:val="24"/>
          <w:szCs w:val="24"/>
        </w:rPr>
      </w:pPr>
    </w:p>
    <w:p w:rsidR="00A01D05" w:rsidRDefault="00A01D05" w:rsidP="00E2593A">
      <w:pPr>
        <w:pStyle w:val="22"/>
        <w:shd w:val="clear" w:color="auto" w:fill="auto"/>
        <w:spacing w:before="0" w:line="278" w:lineRule="exact"/>
        <w:ind w:left="-284"/>
        <w:rPr>
          <w:rStyle w:val="2a"/>
          <w:b/>
          <w:sz w:val="24"/>
          <w:szCs w:val="24"/>
        </w:rPr>
      </w:pPr>
    </w:p>
    <w:p w:rsidR="00A01D05" w:rsidRDefault="00A01D05" w:rsidP="00E2593A">
      <w:pPr>
        <w:pStyle w:val="22"/>
        <w:shd w:val="clear" w:color="auto" w:fill="auto"/>
        <w:spacing w:before="0" w:line="278" w:lineRule="exact"/>
        <w:ind w:left="-284"/>
        <w:rPr>
          <w:rStyle w:val="2a"/>
          <w:b/>
          <w:sz w:val="24"/>
          <w:szCs w:val="24"/>
        </w:rPr>
      </w:pPr>
    </w:p>
    <w:p w:rsidR="00A01D05" w:rsidRDefault="00A01D05" w:rsidP="00E2593A">
      <w:pPr>
        <w:pStyle w:val="22"/>
        <w:shd w:val="clear" w:color="auto" w:fill="auto"/>
        <w:spacing w:before="0" w:line="278" w:lineRule="exact"/>
        <w:ind w:left="-284"/>
        <w:rPr>
          <w:rStyle w:val="2a"/>
          <w:b/>
          <w:sz w:val="24"/>
          <w:szCs w:val="24"/>
        </w:rPr>
      </w:pPr>
    </w:p>
    <w:p w:rsidR="00A01D05" w:rsidRDefault="00A01D05" w:rsidP="00E2593A">
      <w:pPr>
        <w:pStyle w:val="22"/>
        <w:shd w:val="clear" w:color="auto" w:fill="auto"/>
        <w:spacing w:before="0" w:line="278" w:lineRule="exact"/>
        <w:ind w:left="-284"/>
        <w:rPr>
          <w:rStyle w:val="2a"/>
          <w:b/>
          <w:sz w:val="24"/>
          <w:szCs w:val="24"/>
        </w:rPr>
      </w:pPr>
    </w:p>
    <w:p w:rsidR="00624161" w:rsidRPr="002C6D8F" w:rsidRDefault="00BE3075" w:rsidP="00E2593A">
      <w:pPr>
        <w:pStyle w:val="22"/>
        <w:shd w:val="clear" w:color="auto" w:fill="auto"/>
        <w:spacing w:before="0" w:line="278" w:lineRule="exact"/>
        <w:ind w:left="-284"/>
        <w:rPr>
          <w:rStyle w:val="2a"/>
          <w:b/>
          <w:sz w:val="24"/>
          <w:szCs w:val="24"/>
        </w:rPr>
      </w:pPr>
      <w:r w:rsidRPr="002C6D8F">
        <w:rPr>
          <w:rStyle w:val="2a"/>
          <w:b/>
          <w:sz w:val="24"/>
          <w:szCs w:val="24"/>
        </w:rPr>
        <w:t>ТЕМАТИЧЕСКОЕ ПЛАНИРОВАНИЕ</w:t>
      </w:r>
    </w:p>
    <w:p w:rsidR="002379C1" w:rsidRPr="00BE3075" w:rsidRDefault="00BE3075" w:rsidP="00A01D05">
      <w:pPr>
        <w:pStyle w:val="22"/>
        <w:shd w:val="clear" w:color="auto" w:fill="auto"/>
        <w:spacing w:before="0" w:line="278" w:lineRule="exact"/>
        <w:jc w:val="both"/>
        <w:rPr>
          <w:sz w:val="24"/>
          <w:szCs w:val="24"/>
        </w:rPr>
      </w:pPr>
      <w:r w:rsidRPr="00BE3075">
        <w:rPr>
          <w:rStyle w:val="2a"/>
          <w:sz w:val="24"/>
          <w:szCs w:val="24"/>
        </w:rPr>
        <w:t>При реализации содержания общеобразовательной учебной дисциплины «История» в пределах освоения ОПОП СПО на базе основного общего образования с получение</w:t>
      </w:r>
      <w:r w:rsidR="00624161">
        <w:rPr>
          <w:rStyle w:val="2a"/>
          <w:sz w:val="24"/>
          <w:szCs w:val="24"/>
        </w:rPr>
        <w:t>м среднего общего образования (</w:t>
      </w:r>
      <w:r w:rsidRPr="00BE3075">
        <w:rPr>
          <w:rStyle w:val="2a"/>
          <w:sz w:val="24"/>
          <w:szCs w:val="24"/>
        </w:rPr>
        <w:t>ППССЗ) максимальная учебная нагрузка обучающихся составляет:</w:t>
      </w:r>
    </w:p>
    <w:p w:rsidR="002379C1" w:rsidRPr="00BE3075" w:rsidRDefault="00624161" w:rsidP="00A01D05">
      <w:pPr>
        <w:pStyle w:val="22"/>
        <w:shd w:val="clear" w:color="auto" w:fill="auto"/>
        <w:tabs>
          <w:tab w:val="left" w:pos="3676"/>
          <w:tab w:val="left" w:pos="4934"/>
        </w:tabs>
        <w:spacing w:before="0" w:line="274" w:lineRule="exact"/>
        <w:jc w:val="both"/>
        <w:rPr>
          <w:sz w:val="24"/>
          <w:szCs w:val="24"/>
        </w:rPr>
      </w:pPr>
      <w:r>
        <w:rPr>
          <w:rStyle w:val="2a"/>
          <w:sz w:val="24"/>
          <w:szCs w:val="24"/>
        </w:rPr>
        <w:t xml:space="preserve">• по специальности СПО </w:t>
      </w:r>
      <w:r w:rsidR="00A01D05">
        <w:rPr>
          <w:rStyle w:val="2a"/>
          <w:sz w:val="24"/>
          <w:szCs w:val="24"/>
        </w:rPr>
        <w:t>естественнонаучного профиля</w:t>
      </w:r>
    </w:p>
    <w:p w:rsidR="002379C1" w:rsidRPr="00BE3075" w:rsidRDefault="00BE3075" w:rsidP="00A01D05">
      <w:pPr>
        <w:pStyle w:val="22"/>
        <w:shd w:val="clear" w:color="auto" w:fill="auto"/>
        <w:tabs>
          <w:tab w:val="left" w:pos="8304"/>
        </w:tabs>
        <w:spacing w:before="0" w:line="274" w:lineRule="exact"/>
        <w:ind w:right="140"/>
        <w:jc w:val="both"/>
        <w:rPr>
          <w:sz w:val="24"/>
          <w:szCs w:val="24"/>
        </w:rPr>
      </w:pPr>
      <w:proofErr w:type="gramStart"/>
      <w:r w:rsidRPr="00BE3075">
        <w:rPr>
          <w:rStyle w:val="2a"/>
          <w:sz w:val="24"/>
          <w:szCs w:val="24"/>
        </w:rPr>
        <w:t>профессионального</w:t>
      </w:r>
      <w:proofErr w:type="gramEnd"/>
      <w:r w:rsidRPr="00BE3075">
        <w:rPr>
          <w:rStyle w:val="2a"/>
          <w:sz w:val="24"/>
          <w:szCs w:val="24"/>
        </w:rPr>
        <w:t xml:space="preserve"> образования — 175 часов, из них аудиторная (обязательная) нагрузка обучающихся, включая практические занятия, —</w:t>
      </w:r>
      <w:r w:rsidR="00624161">
        <w:rPr>
          <w:rStyle w:val="2a"/>
          <w:sz w:val="24"/>
          <w:szCs w:val="24"/>
        </w:rPr>
        <w:t xml:space="preserve"> </w:t>
      </w:r>
      <w:r w:rsidRPr="00BE3075">
        <w:rPr>
          <w:rStyle w:val="2a"/>
          <w:sz w:val="24"/>
          <w:szCs w:val="24"/>
        </w:rPr>
        <w:t>117 часов;</w:t>
      </w:r>
    </w:p>
    <w:p w:rsidR="002379C1" w:rsidRPr="00BE3075" w:rsidRDefault="00BE3075" w:rsidP="00A01D05">
      <w:pPr>
        <w:pStyle w:val="22"/>
        <w:shd w:val="clear" w:color="auto" w:fill="auto"/>
        <w:spacing w:before="0" w:line="274" w:lineRule="exact"/>
        <w:jc w:val="both"/>
        <w:rPr>
          <w:sz w:val="24"/>
          <w:szCs w:val="24"/>
        </w:rPr>
      </w:pPr>
      <w:proofErr w:type="gramStart"/>
      <w:r w:rsidRPr="00BE3075">
        <w:rPr>
          <w:rStyle w:val="2a"/>
          <w:sz w:val="24"/>
          <w:szCs w:val="24"/>
        </w:rPr>
        <w:t>внеаудиторная</w:t>
      </w:r>
      <w:proofErr w:type="gramEnd"/>
      <w:r w:rsidRPr="00BE3075">
        <w:rPr>
          <w:rStyle w:val="2a"/>
          <w:sz w:val="24"/>
          <w:szCs w:val="24"/>
        </w:rPr>
        <w:t xml:space="preserve"> самостоятельная работа студентов — 58 часов;</w:t>
      </w:r>
    </w:p>
    <w:p w:rsidR="002379C1" w:rsidRPr="00BE3075" w:rsidRDefault="00BE3075" w:rsidP="00E2593A">
      <w:pPr>
        <w:pStyle w:val="29"/>
        <w:framePr w:w="9715" w:wrap="notBeside" w:vAnchor="text" w:hAnchor="text" w:xAlign="center" w:y="1"/>
        <w:shd w:val="clear" w:color="auto" w:fill="auto"/>
        <w:spacing w:line="220" w:lineRule="exact"/>
        <w:jc w:val="center"/>
        <w:rPr>
          <w:sz w:val="24"/>
          <w:szCs w:val="24"/>
        </w:rPr>
      </w:pPr>
      <w:r w:rsidRPr="00BE3075">
        <w:rPr>
          <w:rStyle w:val="2f8"/>
          <w:b/>
          <w:bCs/>
          <w:sz w:val="24"/>
          <w:szCs w:val="24"/>
        </w:rPr>
        <w:t>Тематический план</w:t>
      </w:r>
    </w:p>
    <w:tbl>
      <w:tblPr>
        <w:tblpPr w:leftFromText="180" w:rightFromText="180" w:vertAnchor="text" w:tblpXSpec="center" w:tblpY="1"/>
        <w:tblOverlap w:val="never"/>
        <w:tblW w:w="0" w:type="auto"/>
        <w:tblLayout w:type="fixed"/>
        <w:tblCellMar>
          <w:left w:w="10" w:type="dxa"/>
          <w:right w:w="10" w:type="dxa"/>
        </w:tblCellMar>
        <w:tblLook w:val="0000" w:firstRow="0" w:lastRow="0" w:firstColumn="0" w:lastColumn="0" w:noHBand="0" w:noVBand="0"/>
      </w:tblPr>
      <w:tblGrid>
        <w:gridCol w:w="6144"/>
        <w:gridCol w:w="3571"/>
      </w:tblGrid>
      <w:tr w:rsidR="002379C1" w:rsidRPr="00BE3075" w:rsidTr="00A01D05">
        <w:trPr>
          <w:trHeight w:hRule="exact" w:val="302"/>
        </w:trPr>
        <w:tc>
          <w:tcPr>
            <w:tcW w:w="6144" w:type="dxa"/>
            <w:tcBorders>
              <w:top w:val="single" w:sz="4" w:space="0" w:color="auto"/>
              <w:left w:val="single" w:sz="4" w:space="0" w:color="auto"/>
            </w:tcBorders>
            <w:shd w:val="clear" w:color="auto" w:fill="FFFFFF"/>
            <w:vAlign w:val="bottom"/>
          </w:tcPr>
          <w:p w:rsidR="002379C1" w:rsidRPr="00BE3075" w:rsidRDefault="00BE3075" w:rsidP="00A01D05">
            <w:pPr>
              <w:pStyle w:val="22"/>
              <w:shd w:val="clear" w:color="auto" w:fill="auto"/>
              <w:spacing w:before="0" w:line="220" w:lineRule="exact"/>
              <w:jc w:val="left"/>
              <w:rPr>
                <w:sz w:val="24"/>
                <w:szCs w:val="24"/>
              </w:rPr>
            </w:pPr>
            <w:r w:rsidRPr="00BE3075">
              <w:rPr>
                <w:sz w:val="24"/>
                <w:szCs w:val="24"/>
              </w:rPr>
              <w:t>Вид учебной работы</w:t>
            </w:r>
          </w:p>
        </w:tc>
        <w:tc>
          <w:tcPr>
            <w:tcW w:w="3571" w:type="dxa"/>
            <w:tcBorders>
              <w:top w:val="single" w:sz="4" w:space="0" w:color="auto"/>
              <w:left w:val="single" w:sz="4" w:space="0" w:color="auto"/>
              <w:right w:val="single" w:sz="4" w:space="0" w:color="auto"/>
            </w:tcBorders>
            <w:shd w:val="clear" w:color="auto" w:fill="FFFFFF"/>
            <w:vAlign w:val="bottom"/>
          </w:tcPr>
          <w:p w:rsidR="002379C1" w:rsidRPr="00BE3075" w:rsidRDefault="00BE3075" w:rsidP="00A01D05">
            <w:pPr>
              <w:pStyle w:val="22"/>
              <w:shd w:val="clear" w:color="auto" w:fill="auto"/>
              <w:spacing w:before="0" w:line="220" w:lineRule="exact"/>
              <w:jc w:val="left"/>
              <w:rPr>
                <w:sz w:val="24"/>
                <w:szCs w:val="24"/>
              </w:rPr>
            </w:pPr>
            <w:r w:rsidRPr="00BE3075">
              <w:rPr>
                <w:sz w:val="24"/>
                <w:szCs w:val="24"/>
              </w:rPr>
              <w:t>Количество часов</w:t>
            </w:r>
          </w:p>
        </w:tc>
      </w:tr>
      <w:tr w:rsidR="002379C1" w:rsidRPr="00BE3075" w:rsidTr="00A01D05">
        <w:trPr>
          <w:trHeight w:hRule="exact" w:val="840"/>
        </w:trPr>
        <w:tc>
          <w:tcPr>
            <w:tcW w:w="6144" w:type="dxa"/>
            <w:tcBorders>
              <w:top w:val="single" w:sz="4" w:space="0" w:color="auto"/>
              <w:left w:val="single" w:sz="4" w:space="0" w:color="auto"/>
            </w:tcBorders>
            <w:shd w:val="clear" w:color="auto" w:fill="FFFFFF"/>
            <w:vAlign w:val="center"/>
          </w:tcPr>
          <w:p w:rsidR="002379C1" w:rsidRPr="00BE3075" w:rsidRDefault="00BE3075" w:rsidP="00A01D05">
            <w:pPr>
              <w:pStyle w:val="22"/>
              <w:shd w:val="clear" w:color="auto" w:fill="auto"/>
              <w:spacing w:before="0" w:line="220" w:lineRule="exact"/>
              <w:jc w:val="left"/>
              <w:rPr>
                <w:sz w:val="24"/>
                <w:szCs w:val="24"/>
              </w:rPr>
            </w:pPr>
            <w:r w:rsidRPr="00BE3075">
              <w:rPr>
                <w:sz w:val="24"/>
                <w:szCs w:val="24"/>
              </w:rPr>
              <w:t>Аудиторные занятия. Содержание обучения</w:t>
            </w:r>
          </w:p>
        </w:tc>
        <w:tc>
          <w:tcPr>
            <w:tcW w:w="3571" w:type="dxa"/>
            <w:tcBorders>
              <w:top w:val="single" w:sz="4" w:space="0" w:color="auto"/>
              <w:left w:val="single" w:sz="4" w:space="0" w:color="auto"/>
              <w:right w:val="single" w:sz="4" w:space="0" w:color="auto"/>
            </w:tcBorders>
            <w:shd w:val="clear" w:color="auto" w:fill="FFFFFF"/>
            <w:vAlign w:val="bottom"/>
          </w:tcPr>
          <w:p w:rsidR="00624161" w:rsidRDefault="00BE3075" w:rsidP="00A01D05">
            <w:pPr>
              <w:pStyle w:val="22"/>
              <w:shd w:val="clear" w:color="auto" w:fill="auto"/>
              <w:spacing w:before="0" w:line="278" w:lineRule="exact"/>
              <w:rPr>
                <w:rStyle w:val="2a"/>
                <w:sz w:val="24"/>
                <w:szCs w:val="24"/>
              </w:rPr>
            </w:pPr>
            <w:r w:rsidRPr="00BE3075">
              <w:rPr>
                <w:rStyle w:val="2a"/>
                <w:sz w:val="24"/>
                <w:szCs w:val="24"/>
              </w:rPr>
              <w:t>Специальности СПО</w:t>
            </w:r>
          </w:p>
          <w:p w:rsidR="002379C1" w:rsidRPr="00BE3075" w:rsidRDefault="00BE3075" w:rsidP="00A01D05">
            <w:pPr>
              <w:pStyle w:val="22"/>
              <w:shd w:val="clear" w:color="auto" w:fill="auto"/>
              <w:spacing w:before="0" w:line="278" w:lineRule="exact"/>
              <w:rPr>
                <w:sz w:val="24"/>
                <w:szCs w:val="24"/>
              </w:rPr>
            </w:pPr>
            <w:r w:rsidRPr="00BE3075">
              <w:rPr>
                <w:rStyle w:val="2a"/>
                <w:sz w:val="24"/>
                <w:szCs w:val="24"/>
              </w:rPr>
              <w:t>Социально - экономический профиль</w:t>
            </w:r>
          </w:p>
        </w:tc>
      </w:tr>
      <w:tr w:rsidR="002379C1" w:rsidRPr="00BE3075" w:rsidTr="00A01D05">
        <w:trPr>
          <w:trHeight w:hRule="exact" w:val="288"/>
        </w:trPr>
        <w:tc>
          <w:tcPr>
            <w:tcW w:w="6144" w:type="dxa"/>
            <w:tcBorders>
              <w:top w:val="single" w:sz="4" w:space="0" w:color="auto"/>
              <w:left w:val="single" w:sz="4" w:space="0" w:color="auto"/>
            </w:tcBorders>
            <w:shd w:val="clear" w:color="auto" w:fill="FFFFFF"/>
            <w:vAlign w:val="bottom"/>
          </w:tcPr>
          <w:p w:rsidR="002379C1" w:rsidRPr="00BE3075" w:rsidRDefault="00BE3075" w:rsidP="00A01D05">
            <w:pPr>
              <w:pStyle w:val="22"/>
              <w:shd w:val="clear" w:color="auto" w:fill="auto"/>
              <w:spacing w:before="0" w:line="220" w:lineRule="exact"/>
              <w:jc w:val="left"/>
              <w:rPr>
                <w:sz w:val="24"/>
                <w:szCs w:val="24"/>
              </w:rPr>
            </w:pPr>
            <w:r w:rsidRPr="00BE3075">
              <w:rPr>
                <w:sz w:val="24"/>
                <w:szCs w:val="24"/>
              </w:rPr>
              <w:t>Введение</w:t>
            </w:r>
          </w:p>
        </w:tc>
        <w:tc>
          <w:tcPr>
            <w:tcW w:w="3571" w:type="dxa"/>
            <w:tcBorders>
              <w:top w:val="single" w:sz="4" w:space="0" w:color="auto"/>
              <w:left w:val="single" w:sz="4" w:space="0" w:color="auto"/>
              <w:right w:val="single" w:sz="4" w:space="0" w:color="auto"/>
            </w:tcBorders>
            <w:shd w:val="clear" w:color="auto" w:fill="FFFFFF"/>
            <w:vAlign w:val="bottom"/>
          </w:tcPr>
          <w:p w:rsidR="002379C1" w:rsidRPr="00BE3075" w:rsidRDefault="00BE3075" w:rsidP="00A01D05">
            <w:pPr>
              <w:pStyle w:val="22"/>
              <w:shd w:val="clear" w:color="auto" w:fill="auto"/>
              <w:spacing w:before="0" w:line="220" w:lineRule="exact"/>
              <w:rPr>
                <w:sz w:val="24"/>
                <w:szCs w:val="24"/>
              </w:rPr>
            </w:pPr>
            <w:r w:rsidRPr="00BE3075">
              <w:rPr>
                <w:sz w:val="24"/>
                <w:szCs w:val="24"/>
              </w:rPr>
              <w:t>2</w:t>
            </w:r>
          </w:p>
        </w:tc>
      </w:tr>
      <w:tr w:rsidR="002379C1" w:rsidRPr="00BE3075" w:rsidTr="00A01D05">
        <w:trPr>
          <w:trHeight w:hRule="exact" w:val="293"/>
        </w:trPr>
        <w:tc>
          <w:tcPr>
            <w:tcW w:w="6144" w:type="dxa"/>
            <w:tcBorders>
              <w:top w:val="single" w:sz="4" w:space="0" w:color="auto"/>
              <w:left w:val="single" w:sz="4" w:space="0" w:color="auto"/>
            </w:tcBorders>
            <w:shd w:val="clear" w:color="auto" w:fill="FFFFFF"/>
            <w:vAlign w:val="bottom"/>
          </w:tcPr>
          <w:p w:rsidR="002379C1" w:rsidRPr="00BE3075" w:rsidRDefault="00BE3075" w:rsidP="00A01D05">
            <w:pPr>
              <w:pStyle w:val="22"/>
              <w:numPr>
                <w:ilvl w:val="0"/>
                <w:numId w:val="25"/>
              </w:numPr>
              <w:shd w:val="clear" w:color="auto" w:fill="auto"/>
              <w:spacing w:before="0" w:line="220" w:lineRule="exact"/>
              <w:jc w:val="left"/>
              <w:rPr>
                <w:sz w:val="24"/>
                <w:szCs w:val="24"/>
              </w:rPr>
            </w:pPr>
            <w:r w:rsidRPr="00BE3075">
              <w:rPr>
                <w:sz w:val="24"/>
                <w:szCs w:val="24"/>
              </w:rPr>
              <w:t>Древнейшая стадия истории человечества</w:t>
            </w:r>
          </w:p>
        </w:tc>
        <w:tc>
          <w:tcPr>
            <w:tcW w:w="3571" w:type="dxa"/>
            <w:tcBorders>
              <w:top w:val="single" w:sz="4" w:space="0" w:color="auto"/>
              <w:left w:val="single" w:sz="4" w:space="0" w:color="auto"/>
              <w:right w:val="single" w:sz="4" w:space="0" w:color="auto"/>
            </w:tcBorders>
            <w:shd w:val="clear" w:color="auto" w:fill="FFFFFF"/>
            <w:vAlign w:val="bottom"/>
          </w:tcPr>
          <w:p w:rsidR="002379C1" w:rsidRPr="00BE3075" w:rsidRDefault="00BE3075" w:rsidP="00A01D05">
            <w:pPr>
              <w:pStyle w:val="22"/>
              <w:shd w:val="clear" w:color="auto" w:fill="auto"/>
              <w:spacing w:before="0" w:line="220" w:lineRule="exact"/>
              <w:rPr>
                <w:sz w:val="24"/>
                <w:szCs w:val="24"/>
              </w:rPr>
            </w:pPr>
            <w:r w:rsidRPr="00BE3075">
              <w:rPr>
                <w:sz w:val="24"/>
                <w:szCs w:val="24"/>
              </w:rPr>
              <w:t>2</w:t>
            </w:r>
          </w:p>
        </w:tc>
      </w:tr>
      <w:tr w:rsidR="002379C1" w:rsidRPr="00BE3075" w:rsidTr="00A01D05">
        <w:trPr>
          <w:trHeight w:hRule="exact" w:val="288"/>
        </w:trPr>
        <w:tc>
          <w:tcPr>
            <w:tcW w:w="6144" w:type="dxa"/>
            <w:tcBorders>
              <w:top w:val="single" w:sz="4" w:space="0" w:color="auto"/>
              <w:left w:val="single" w:sz="4" w:space="0" w:color="auto"/>
            </w:tcBorders>
            <w:shd w:val="clear" w:color="auto" w:fill="FFFFFF"/>
            <w:vAlign w:val="bottom"/>
          </w:tcPr>
          <w:p w:rsidR="002379C1" w:rsidRPr="00BE3075" w:rsidRDefault="00BE3075" w:rsidP="00A01D05">
            <w:pPr>
              <w:pStyle w:val="22"/>
              <w:numPr>
                <w:ilvl w:val="0"/>
                <w:numId w:val="25"/>
              </w:numPr>
              <w:shd w:val="clear" w:color="auto" w:fill="auto"/>
              <w:spacing w:before="0" w:line="220" w:lineRule="exact"/>
              <w:jc w:val="left"/>
              <w:rPr>
                <w:sz w:val="24"/>
                <w:szCs w:val="24"/>
              </w:rPr>
            </w:pPr>
            <w:r w:rsidRPr="00BE3075">
              <w:rPr>
                <w:sz w:val="24"/>
                <w:szCs w:val="24"/>
              </w:rPr>
              <w:t>Цивилизации Древнего мира</w:t>
            </w:r>
          </w:p>
        </w:tc>
        <w:tc>
          <w:tcPr>
            <w:tcW w:w="3571" w:type="dxa"/>
            <w:tcBorders>
              <w:top w:val="single" w:sz="4" w:space="0" w:color="auto"/>
              <w:left w:val="single" w:sz="4" w:space="0" w:color="auto"/>
              <w:right w:val="single" w:sz="4" w:space="0" w:color="auto"/>
            </w:tcBorders>
            <w:shd w:val="clear" w:color="auto" w:fill="FFFFFF"/>
            <w:vAlign w:val="bottom"/>
          </w:tcPr>
          <w:p w:rsidR="002379C1" w:rsidRPr="00BE3075" w:rsidRDefault="00BE3075" w:rsidP="00A01D05">
            <w:pPr>
              <w:pStyle w:val="22"/>
              <w:shd w:val="clear" w:color="auto" w:fill="auto"/>
              <w:spacing w:before="0" w:line="220" w:lineRule="exact"/>
              <w:rPr>
                <w:sz w:val="24"/>
                <w:szCs w:val="24"/>
              </w:rPr>
            </w:pPr>
            <w:r w:rsidRPr="00BE3075">
              <w:rPr>
                <w:sz w:val="24"/>
                <w:szCs w:val="24"/>
              </w:rPr>
              <w:t>5</w:t>
            </w:r>
          </w:p>
        </w:tc>
      </w:tr>
      <w:tr w:rsidR="002379C1" w:rsidRPr="00BE3075" w:rsidTr="00A01D05">
        <w:trPr>
          <w:trHeight w:hRule="exact" w:val="288"/>
        </w:trPr>
        <w:tc>
          <w:tcPr>
            <w:tcW w:w="6144" w:type="dxa"/>
            <w:tcBorders>
              <w:top w:val="single" w:sz="4" w:space="0" w:color="auto"/>
              <w:left w:val="single" w:sz="4" w:space="0" w:color="auto"/>
            </w:tcBorders>
            <w:shd w:val="clear" w:color="auto" w:fill="FFFFFF"/>
            <w:vAlign w:val="bottom"/>
          </w:tcPr>
          <w:p w:rsidR="002379C1" w:rsidRPr="00BE3075" w:rsidRDefault="00BE3075" w:rsidP="00A01D05">
            <w:pPr>
              <w:pStyle w:val="22"/>
              <w:numPr>
                <w:ilvl w:val="0"/>
                <w:numId w:val="25"/>
              </w:numPr>
              <w:shd w:val="clear" w:color="auto" w:fill="auto"/>
              <w:spacing w:before="0" w:line="220" w:lineRule="exact"/>
              <w:jc w:val="left"/>
              <w:rPr>
                <w:sz w:val="24"/>
                <w:szCs w:val="24"/>
              </w:rPr>
            </w:pPr>
            <w:r w:rsidRPr="00BE3075">
              <w:rPr>
                <w:sz w:val="24"/>
                <w:szCs w:val="24"/>
              </w:rPr>
              <w:t>Цивилизации Запада и Востока в Средние века</w:t>
            </w:r>
          </w:p>
        </w:tc>
        <w:tc>
          <w:tcPr>
            <w:tcW w:w="3571" w:type="dxa"/>
            <w:tcBorders>
              <w:top w:val="single" w:sz="4" w:space="0" w:color="auto"/>
              <w:left w:val="single" w:sz="4" w:space="0" w:color="auto"/>
              <w:right w:val="single" w:sz="4" w:space="0" w:color="auto"/>
            </w:tcBorders>
            <w:shd w:val="clear" w:color="auto" w:fill="FFFFFF"/>
            <w:vAlign w:val="bottom"/>
          </w:tcPr>
          <w:p w:rsidR="002379C1" w:rsidRPr="00BE3075" w:rsidRDefault="00BE3075" w:rsidP="00A01D05">
            <w:pPr>
              <w:pStyle w:val="22"/>
              <w:shd w:val="clear" w:color="auto" w:fill="auto"/>
              <w:spacing w:before="0" w:line="220" w:lineRule="exact"/>
              <w:rPr>
                <w:sz w:val="24"/>
                <w:szCs w:val="24"/>
              </w:rPr>
            </w:pPr>
            <w:r w:rsidRPr="00BE3075">
              <w:rPr>
                <w:sz w:val="24"/>
                <w:szCs w:val="24"/>
              </w:rPr>
              <w:t>9</w:t>
            </w:r>
          </w:p>
        </w:tc>
      </w:tr>
      <w:tr w:rsidR="002379C1" w:rsidRPr="00BE3075" w:rsidTr="00A01D05">
        <w:trPr>
          <w:trHeight w:hRule="exact" w:val="293"/>
        </w:trPr>
        <w:tc>
          <w:tcPr>
            <w:tcW w:w="6144" w:type="dxa"/>
            <w:tcBorders>
              <w:top w:val="single" w:sz="4" w:space="0" w:color="auto"/>
              <w:left w:val="single" w:sz="4" w:space="0" w:color="auto"/>
            </w:tcBorders>
            <w:shd w:val="clear" w:color="auto" w:fill="FFFFFF"/>
            <w:vAlign w:val="bottom"/>
          </w:tcPr>
          <w:p w:rsidR="002379C1" w:rsidRPr="00BE3075" w:rsidRDefault="00BE3075" w:rsidP="00A01D05">
            <w:pPr>
              <w:pStyle w:val="22"/>
              <w:numPr>
                <w:ilvl w:val="0"/>
                <w:numId w:val="25"/>
              </w:numPr>
              <w:shd w:val="clear" w:color="auto" w:fill="auto"/>
              <w:spacing w:before="0" w:line="220" w:lineRule="exact"/>
              <w:jc w:val="left"/>
              <w:rPr>
                <w:sz w:val="24"/>
                <w:szCs w:val="24"/>
              </w:rPr>
            </w:pPr>
            <w:r w:rsidRPr="00BE3075">
              <w:rPr>
                <w:sz w:val="24"/>
                <w:szCs w:val="24"/>
              </w:rPr>
              <w:t>От Древней Руси к Российскому государству</w:t>
            </w:r>
          </w:p>
        </w:tc>
        <w:tc>
          <w:tcPr>
            <w:tcW w:w="3571" w:type="dxa"/>
            <w:tcBorders>
              <w:top w:val="single" w:sz="4" w:space="0" w:color="auto"/>
              <w:left w:val="single" w:sz="4" w:space="0" w:color="auto"/>
              <w:right w:val="single" w:sz="4" w:space="0" w:color="auto"/>
            </w:tcBorders>
            <w:shd w:val="clear" w:color="auto" w:fill="FFFFFF"/>
            <w:vAlign w:val="bottom"/>
          </w:tcPr>
          <w:p w:rsidR="002379C1" w:rsidRPr="00BE3075" w:rsidRDefault="00BE3075" w:rsidP="00A01D05">
            <w:pPr>
              <w:pStyle w:val="22"/>
              <w:shd w:val="clear" w:color="auto" w:fill="auto"/>
              <w:spacing w:before="0" w:line="220" w:lineRule="exact"/>
              <w:rPr>
                <w:sz w:val="24"/>
                <w:szCs w:val="24"/>
              </w:rPr>
            </w:pPr>
            <w:r w:rsidRPr="00BE3075">
              <w:rPr>
                <w:sz w:val="24"/>
                <w:szCs w:val="24"/>
              </w:rPr>
              <w:t>10</w:t>
            </w:r>
          </w:p>
        </w:tc>
      </w:tr>
      <w:tr w:rsidR="002379C1" w:rsidRPr="00BE3075" w:rsidTr="00A01D05">
        <w:trPr>
          <w:trHeight w:hRule="exact" w:val="571"/>
        </w:trPr>
        <w:tc>
          <w:tcPr>
            <w:tcW w:w="6144" w:type="dxa"/>
            <w:tcBorders>
              <w:top w:val="single" w:sz="4" w:space="0" w:color="auto"/>
              <w:left w:val="single" w:sz="4" w:space="0" w:color="auto"/>
            </w:tcBorders>
            <w:shd w:val="clear" w:color="auto" w:fill="FFFFFF"/>
            <w:vAlign w:val="bottom"/>
          </w:tcPr>
          <w:p w:rsidR="002379C1" w:rsidRPr="00BE3075" w:rsidRDefault="00BE3075" w:rsidP="00A01D05">
            <w:pPr>
              <w:pStyle w:val="22"/>
              <w:numPr>
                <w:ilvl w:val="0"/>
                <w:numId w:val="25"/>
              </w:numPr>
              <w:shd w:val="clear" w:color="auto" w:fill="auto"/>
              <w:spacing w:before="0" w:line="278" w:lineRule="exact"/>
              <w:jc w:val="left"/>
              <w:rPr>
                <w:sz w:val="24"/>
                <w:szCs w:val="24"/>
              </w:rPr>
            </w:pPr>
            <w:r w:rsidRPr="00BE3075">
              <w:rPr>
                <w:sz w:val="24"/>
                <w:szCs w:val="24"/>
              </w:rPr>
              <w:t>Россия в XVI—XVII веках: от великого княжества к царству</w:t>
            </w:r>
          </w:p>
        </w:tc>
        <w:tc>
          <w:tcPr>
            <w:tcW w:w="3571" w:type="dxa"/>
            <w:tcBorders>
              <w:top w:val="single" w:sz="4" w:space="0" w:color="auto"/>
              <w:left w:val="single" w:sz="4" w:space="0" w:color="auto"/>
              <w:right w:val="single" w:sz="4" w:space="0" w:color="auto"/>
            </w:tcBorders>
            <w:shd w:val="clear" w:color="auto" w:fill="FFFFFF"/>
            <w:vAlign w:val="center"/>
          </w:tcPr>
          <w:p w:rsidR="002379C1" w:rsidRPr="00BE3075" w:rsidRDefault="00BE3075" w:rsidP="00A01D05">
            <w:pPr>
              <w:pStyle w:val="22"/>
              <w:shd w:val="clear" w:color="auto" w:fill="auto"/>
              <w:spacing w:before="0" w:line="220" w:lineRule="exact"/>
              <w:rPr>
                <w:sz w:val="24"/>
                <w:szCs w:val="24"/>
              </w:rPr>
            </w:pPr>
            <w:r w:rsidRPr="00BE3075">
              <w:rPr>
                <w:sz w:val="24"/>
                <w:szCs w:val="24"/>
              </w:rPr>
              <w:t>5</w:t>
            </w:r>
          </w:p>
        </w:tc>
      </w:tr>
      <w:tr w:rsidR="002379C1" w:rsidRPr="00BE3075" w:rsidTr="00A01D05">
        <w:trPr>
          <w:trHeight w:hRule="exact" w:val="288"/>
        </w:trPr>
        <w:tc>
          <w:tcPr>
            <w:tcW w:w="6144" w:type="dxa"/>
            <w:tcBorders>
              <w:top w:val="single" w:sz="4" w:space="0" w:color="auto"/>
              <w:left w:val="single" w:sz="4" w:space="0" w:color="auto"/>
            </w:tcBorders>
            <w:shd w:val="clear" w:color="auto" w:fill="FFFFFF"/>
            <w:vAlign w:val="bottom"/>
          </w:tcPr>
          <w:p w:rsidR="002379C1" w:rsidRPr="00BE3075" w:rsidRDefault="00BE3075" w:rsidP="00A01D05">
            <w:pPr>
              <w:pStyle w:val="22"/>
              <w:numPr>
                <w:ilvl w:val="0"/>
                <w:numId w:val="25"/>
              </w:numPr>
              <w:shd w:val="clear" w:color="auto" w:fill="auto"/>
              <w:spacing w:before="0" w:line="220" w:lineRule="exact"/>
              <w:jc w:val="left"/>
              <w:rPr>
                <w:sz w:val="24"/>
                <w:szCs w:val="24"/>
              </w:rPr>
            </w:pPr>
            <w:r w:rsidRPr="00BE3075">
              <w:rPr>
                <w:rStyle w:val="2a"/>
                <w:sz w:val="24"/>
                <w:szCs w:val="24"/>
              </w:rPr>
              <w:t>Страны Запада и Востока в XVI—XVIII веках</w:t>
            </w:r>
          </w:p>
        </w:tc>
        <w:tc>
          <w:tcPr>
            <w:tcW w:w="3571" w:type="dxa"/>
            <w:tcBorders>
              <w:top w:val="single" w:sz="4" w:space="0" w:color="auto"/>
              <w:left w:val="single" w:sz="4" w:space="0" w:color="auto"/>
              <w:right w:val="single" w:sz="4" w:space="0" w:color="auto"/>
            </w:tcBorders>
            <w:shd w:val="clear" w:color="auto" w:fill="FFFFFF"/>
            <w:vAlign w:val="bottom"/>
          </w:tcPr>
          <w:p w:rsidR="002379C1" w:rsidRPr="00BE3075" w:rsidRDefault="00BE3075" w:rsidP="00A01D05">
            <w:pPr>
              <w:pStyle w:val="22"/>
              <w:shd w:val="clear" w:color="auto" w:fill="auto"/>
              <w:spacing w:before="0" w:line="220" w:lineRule="exact"/>
              <w:rPr>
                <w:sz w:val="24"/>
                <w:szCs w:val="24"/>
              </w:rPr>
            </w:pPr>
            <w:r w:rsidRPr="00BE3075">
              <w:rPr>
                <w:sz w:val="24"/>
                <w:szCs w:val="24"/>
              </w:rPr>
              <w:t>12</w:t>
            </w:r>
          </w:p>
        </w:tc>
      </w:tr>
      <w:tr w:rsidR="002379C1" w:rsidRPr="00BE3075" w:rsidTr="00A01D05">
        <w:trPr>
          <w:trHeight w:hRule="exact" w:val="566"/>
        </w:trPr>
        <w:tc>
          <w:tcPr>
            <w:tcW w:w="6144" w:type="dxa"/>
            <w:tcBorders>
              <w:top w:val="single" w:sz="4" w:space="0" w:color="auto"/>
              <w:left w:val="single" w:sz="4" w:space="0" w:color="auto"/>
            </w:tcBorders>
            <w:shd w:val="clear" w:color="auto" w:fill="FFFFFF"/>
            <w:vAlign w:val="bottom"/>
          </w:tcPr>
          <w:p w:rsidR="002379C1" w:rsidRPr="00BE3075" w:rsidRDefault="00BE3075" w:rsidP="00A01D05">
            <w:pPr>
              <w:pStyle w:val="22"/>
              <w:numPr>
                <w:ilvl w:val="0"/>
                <w:numId w:val="25"/>
              </w:numPr>
              <w:shd w:val="clear" w:color="auto" w:fill="auto"/>
              <w:spacing w:before="0" w:line="278" w:lineRule="exact"/>
              <w:jc w:val="left"/>
              <w:rPr>
                <w:sz w:val="24"/>
                <w:szCs w:val="24"/>
              </w:rPr>
            </w:pPr>
            <w:r w:rsidRPr="00BE3075">
              <w:rPr>
                <w:sz w:val="24"/>
                <w:szCs w:val="24"/>
              </w:rPr>
              <w:t>Россия в конце XVII—XVIII веков: от царства к империи</w:t>
            </w:r>
          </w:p>
        </w:tc>
        <w:tc>
          <w:tcPr>
            <w:tcW w:w="3571" w:type="dxa"/>
            <w:tcBorders>
              <w:top w:val="single" w:sz="4" w:space="0" w:color="auto"/>
              <w:left w:val="single" w:sz="4" w:space="0" w:color="auto"/>
              <w:right w:val="single" w:sz="4" w:space="0" w:color="auto"/>
            </w:tcBorders>
            <w:shd w:val="clear" w:color="auto" w:fill="FFFFFF"/>
            <w:vAlign w:val="center"/>
          </w:tcPr>
          <w:p w:rsidR="002379C1" w:rsidRPr="00BE3075" w:rsidRDefault="00BE3075" w:rsidP="00A01D05">
            <w:pPr>
              <w:pStyle w:val="22"/>
              <w:shd w:val="clear" w:color="auto" w:fill="auto"/>
              <w:spacing w:before="0" w:line="220" w:lineRule="exact"/>
              <w:rPr>
                <w:sz w:val="24"/>
                <w:szCs w:val="24"/>
              </w:rPr>
            </w:pPr>
            <w:r w:rsidRPr="00BE3075">
              <w:rPr>
                <w:sz w:val="24"/>
                <w:szCs w:val="24"/>
              </w:rPr>
              <w:t>5</w:t>
            </w:r>
          </w:p>
        </w:tc>
      </w:tr>
      <w:tr w:rsidR="002379C1" w:rsidRPr="00BE3075" w:rsidTr="00A01D05">
        <w:trPr>
          <w:trHeight w:hRule="exact" w:val="288"/>
        </w:trPr>
        <w:tc>
          <w:tcPr>
            <w:tcW w:w="6144" w:type="dxa"/>
            <w:tcBorders>
              <w:top w:val="single" w:sz="4" w:space="0" w:color="auto"/>
              <w:left w:val="single" w:sz="4" w:space="0" w:color="auto"/>
            </w:tcBorders>
            <w:shd w:val="clear" w:color="auto" w:fill="FFFFFF"/>
            <w:vAlign w:val="bottom"/>
          </w:tcPr>
          <w:p w:rsidR="002379C1" w:rsidRPr="00BE3075" w:rsidRDefault="00BE3075" w:rsidP="00A01D05">
            <w:pPr>
              <w:pStyle w:val="22"/>
              <w:numPr>
                <w:ilvl w:val="0"/>
                <w:numId w:val="25"/>
              </w:numPr>
              <w:shd w:val="clear" w:color="auto" w:fill="auto"/>
              <w:spacing w:before="0" w:line="220" w:lineRule="exact"/>
              <w:jc w:val="left"/>
              <w:rPr>
                <w:sz w:val="24"/>
                <w:szCs w:val="24"/>
              </w:rPr>
            </w:pPr>
            <w:r w:rsidRPr="00BE3075">
              <w:rPr>
                <w:sz w:val="24"/>
                <w:szCs w:val="24"/>
              </w:rPr>
              <w:t>Становление индустриальной цивилизации</w:t>
            </w:r>
          </w:p>
        </w:tc>
        <w:tc>
          <w:tcPr>
            <w:tcW w:w="3571" w:type="dxa"/>
            <w:tcBorders>
              <w:top w:val="single" w:sz="4" w:space="0" w:color="auto"/>
              <w:left w:val="single" w:sz="4" w:space="0" w:color="auto"/>
              <w:right w:val="single" w:sz="4" w:space="0" w:color="auto"/>
            </w:tcBorders>
            <w:shd w:val="clear" w:color="auto" w:fill="FFFFFF"/>
            <w:vAlign w:val="bottom"/>
          </w:tcPr>
          <w:p w:rsidR="002379C1" w:rsidRPr="00BE3075" w:rsidRDefault="00BE3075" w:rsidP="00A01D05">
            <w:pPr>
              <w:pStyle w:val="22"/>
              <w:shd w:val="clear" w:color="auto" w:fill="auto"/>
              <w:spacing w:before="0" w:line="220" w:lineRule="exact"/>
              <w:rPr>
                <w:sz w:val="24"/>
                <w:szCs w:val="24"/>
              </w:rPr>
            </w:pPr>
            <w:r w:rsidRPr="00BE3075">
              <w:rPr>
                <w:sz w:val="24"/>
                <w:szCs w:val="24"/>
              </w:rPr>
              <w:t>5</w:t>
            </w:r>
          </w:p>
        </w:tc>
      </w:tr>
      <w:tr w:rsidR="002379C1" w:rsidRPr="00BE3075" w:rsidTr="00A01D05">
        <w:trPr>
          <w:trHeight w:hRule="exact" w:val="566"/>
        </w:trPr>
        <w:tc>
          <w:tcPr>
            <w:tcW w:w="6144" w:type="dxa"/>
            <w:tcBorders>
              <w:top w:val="single" w:sz="4" w:space="0" w:color="auto"/>
              <w:left w:val="single" w:sz="4" w:space="0" w:color="auto"/>
            </w:tcBorders>
            <w:shd w:val="clear" w:color="auto" w:fill="FFFFFF"/>
            <w:vAlign w:val="bottom"/>
          </w:tcPr>
          <w:p w:rsidR="002379C1" w:rsidRPr="00BE3075" w:rsidRDefault="00BE3075" w:rsidP="00A01D05">
            <w:pPr>
              <w:pStyle w:val="22"/>
              <w:numPr>
                <w:ilvl w:val="0"/>
                <w:numId w:val="25"/>
              </w:numPr>
              <w:shd w:val="clear" w:color="auto" w:fill="auto"/>
              <w:spacing w:before="0" w:line="283" w:lineRule="exact"/>
              <w:jc w:val="left"/>
              <w:rPr>
                <w:sz w:val="24"/>
                <w:szCs w:val="24"/>
              </w:rPr>
            </w:pPr>
            <w:r w:rsidRPr="00BE3075">
              <w:rPr>
                <w:sz w:val="24"/>
                <w:szCs w:val="24"/>
              </w:rPr>
              <w:t>Процесс модернизации в традиционных обществах Востока</w:t>
            </w:r>
          </w:p>
        </w:tc>
        <w:tc>
          <w:tcPr>
            <w:tcW w:w="3571" w:type="dxa"/>
            <w:tcBorders>
              <w:top w:val="single" w:sz="4" w:space="0" w:color="auto"/>
              <w:left w:val="single" w:sz="4" w:space="0" w:color="auto"/>
              <w:right w:val="single" w:sz="4" w:space="0" w:color="auto"/>
            </w:tcBorders>
            <w:shd w:val="clear" w:color="auto" w:fill="FFFFFF"/>
            <w:vAlign w:val="center"/>
          </w:tcPr>
          <w:p w:rsidR="002379C1" w:rsidRPr="00BE3075" w:rsidRDefault="00BE3075" w:rsidP="00A01D05">
            <w:pPr>
              <w:pStyle w:val="22"/>
              <w:shd w:val="clear" w:color="auto" w:fill="auto"/>
              <w:spacing w:before="0" w:line="220" w:lineRule="exact"/>
              <w:rPr>
                <w:sz w:val="24"/>
                <w:szCs w:val="24"/>
              </w:rPr>
            </w:pPr>
            <w:r w:rsidRPr="00BE3075">
              <w:rPr>
                <w:sz w:val="24"/>
                <w:szCs w:val="24"/>
              </w:rPr>
              <w:t>2</w:t>
            </w:r>
          </w:p>
        </w:tc>
      </w:tr>
      <w:tr w:rsidR="002379C1" w:rsidRPr="00BE3075" w:rsidTr="00A01D05">
        <w:trPr>
          <w:trHeight w:hRule="exact" w:val="293"/>
        </w:trPr>
        <w:tc>
          <w:tcPr>
            <w:tcW w:w="6144" w:type="dxa"/>
            <w:tcBorders>
              <w:top w:val="single" w:sz="4" w:space="0" w:color="auto"/>
              <w:left w:val="single" w:sz="4" w:space="0" w:color="auto"/>
            </w:tcBorders>
            <w:shd w:val="clear" w:color="auto" w:fill="FFFFFF"/>
            <w:vAlign w:val="bottom"/>
          </w:tcPr>
          <w:p w:rsidR="002379C1" w:rsidRPr="00BE3075" w:rsidRDefault="00BE3075" w:rsidP="00A01D05">
            <w:pPr>
              <w:pStyle w:val="22"/>
              <w:numPr>
                <w:ilvl w:val="0"/>
                <w:numId w:val="25"/>
              </w:numPr>
              <w:shd w:val="clear" w:color="auto" w:fill="auto"/>
              <w:spacing w:before="0" w:line="220" w:lineRule="exact"/>
              <w:jc w:val="left"/>
              <w:rPr>
                <w:sz w:val="24"/>
                <w:szCs w:val="24"/>
              </w:rPr>
            </w:pPr>
            <w:r w:rsidRPr="00BE3075">
              <w:rPr>
                <w:sz w:val="24"/>
                <w:szCs w:val="24"/>
              </w:rPr>
              <w:t>Российская империя в XIX веке</w:t>
            </w:r>
          </w:p>
        </w:tc>
        <w:tc>
          <w:tcPr>
            <w:tcW w:w="3571" w:type="dxa"/>
            <w:tcBorders>
              <w:top w:val="single" w:sz="4" w:space="0" w:color="auto"/>
              <w:left w:val="single" w:sz="4" w:space="0" w:color="auto"/>
              <w:right w:val="single" w:sz="4" w:space="0" w:color="auto"/>
            </w:tcBorders>
            <w:shd w:val="clear" w:color="auto" w:fill="FFFFFF"/>
            <w:vAlign w:val="bottom"/>
          </w:tcPr>
          <w:p w:rsidR="002379C1" w:rsidRPr="00BE3075" w:rsidRDefault="00BE3075" w:rsidP="00A01D05">
            <w:pPr>
              <w:pStyle w:val="22"/>
              <w:shd w:val="clear" w:color="auto" w:fill="auto"/>
              <w:spacing w:before="0" w:line="220" w:lineRule="exact"/>
              <w:rPr>
                <w:sz w:val="24"/>
                <w:szCs w:val="24"/>
              </w:rPr>
            </w:pPr>
            <w:r w:rsidRPr="00BE3075">
              <w:rPr>
                <w:sz w:val="24"/>
                <w:szCs w:val="24"/>
              </w:rPr>
              <w:t>10</w:t>
            </w:r>
          </w:p>
        </w:tc>
      </w:tr>
      <w:tr w:rsidR="002379C1" w:rsidRPr="00BE3075" w:rsidTr="00A01D05">
        <w:trPr>
          <w:trHeight w:hRule="exact" w:val="293"/>
        </w:trPr>
        <w:tc>
          <w:tcPr>
            <w:tcW w:w="6144" w:type="dxa"/>
            <w:tcBorders>
              <w:top w:val="single" w:sz="4" w:space="0" w:color="auto"/>
              <w:left w:val="single" w:sz="4" w:space="0" w:color="auto"/>
            </w:tcBorders>
            <w:shd w:val="clear" w:color="auto" w:fill="FFFFFF"/>
            <w:vAlign w:val="bottom"/>
          </w:tcPr>
          <w:p w:rsidR="002379C1" w:rsidRPr="00BE3075" w:rsidRDefault="00BE3075" w:rsidP="00A01D05">
            <w:pPr>
              <w:pStyle w:val="22"/>
              <w:numPr>
                <w:ilvl w:val="0"/>
                <w:numId w:val="25"/>
              </w:numPr>
              <w:shd w:val="clear" w:color="auto" w:fill="auto"/>
              <w:spacing w:before="0" w:line="220" w:lineRule="exact"/>
              <w:jc w:val="left"/>
              <w:rPr>
                <w:sz w:val="24"/>
                <w:szCs w:val="24"/>
              </w:rPr>
            </w:pPr>
            <w:r w:rsidRPr="00BE3075">
              <w:rPr>
                <w:sz w:val="24"/>
                <w:szCs w:val="24"/>
              </w:rPr>
              <w:t>От Новой истории к Новейшей</w:t>
            </w:r>
          </w:p>
        </w:tc>
        <w:tc>
          <w:tcPr>
            <w:tcW w:w="3571" w:type="dxa"/>
            <w:tcBorders>
              <w:top w:val="single" w:sz="4" w:space="0" w:color="auto"/>
              <w:left w:val="single" w:sz="4" w:space="0" w:color="auto"/>
              <w:right w:val="single" w:sz="4" w:space="0" w:color="auto"/>
            </w:tcBorders>
            <w:shd w:val="clear" w:color="auto" w:fill="FFFFFF"/>
            <w:vAlign w:val="bottom"/>
          </w:tcPr>
          <w:p w:rsidR="002379C1" w:rsidRPr="00BE3075" w:rsidRDefault="00BE3075" w:rsidP="00A01D05">
            <w:pPr>
              <w:pStyle w:val="22"/>
              <w:shd w:val="clear" w:color="auto" w:fill="auto"/>
              <w:spacing w:before="0" w:line="220" w:lineRule="exact"/>
              <w:rPr>
                <w:sz w:val="24"/>
                <w:szCs w:val="24"/>
              </w:rPr>
            </w:pPr>
            <w:r w:rsidRPr="00BE3075">
              <w:rPr>
                <w:sz w:val="24"/>
                <w:szCs w:val="24"/>
              </w:rPr>
              <w:t>11</w:t>
            </w:r>
          </w:p>
        </w:tc>
      </w:tr>
      <w:tr w:rsidR="002379C1" w:rsidRPr="00BE3075" w:rsidTr="00A01D05">
        <w:trPr>
          <w:trHeight w:hRule="exact" w:val="293"/>
        </w:trPr>
        <w:tc>
          <w:tcPr>
            <w:tcW w:w="6144" w:type="dxa"/>
            <w:tcBorders>
              <w:top w:val="single" w:sz="4" w:space="0" w:color="auto"/>
              <w:left w:val="single" w:sz="4" w:space="0" w:color="auto"/>
            </w:tcBorders>
            <w:shd w:val="clear" w:color="auto" w:fill="FFFFFF"/>
            <w:vAlign w:val="bottom"/>
          </w:tcPr>
          <w:p w:rsidR="002379C1" w:rsidRPr="00BE3075" w:rsidRDefault="00BE3075" w:rsidP="00A01D05">
            <w:pPr>
              <w:pStyle w:val="22"/>
              <w:numPr>
                <w:ilvl w:val="0"/>
                <w:numId w:val="25"/>
              </w:numPr>
              <w:shd w:val="clear" w:color="auto" w:fill="auto"/>
              <w:spacing w:before="0" w:line="220" w:lineRule="exact"/>
              <w:jc w:val="left"/>
              <w:rPr>
                <w:sz w:val="24"/>
                <w:szCs w:val="24"/>
              </w:rPr>
            </w:pPr>
            <w:r w:rsidRPr="00BE3075">
              <w:rPr>
                <w:sz w:val="24"/>
                <w:szCs w:val="24"/>
              </w:rPr>
              <w:t>Между мировыми войнами</w:t>
            </w:r>
          </w:p>
        </w:tc>
        <w:tc>
          <w:tcPr>
            <w:tcW w:w="3571" w:type="dxa"/>
            <w:tcBorders>
              <w:top w:val="single" w:sz="4" w:space="0" w:color="auto"/>
              <w:left w:val="single" w:sz="4" w:space="0" w:color="auto"/>
              <w:right w:val="single" w:sz="4" w:space="0" w:color="auto"/>
            </w:tcBorders>
            <w:shd w:val="clear" w:color="auto" w:fill="FFFFFF"/>
            <w:vAlign w:val="bottom"/>
          </w:tcPr>
          <w:p w:rsidR="002379C1" w:rsidRPr="00BE3075" w:rsidRDefault="00BE3075" w:rsidP="00A01D05">
            <w:pPr>
              <w:pStyle w:val="22"/>
              <w:shd w:val="clear" w:color="auto" w:fill="auto"/>
              <w:spacing w:before="0" w:line="220" w:lineRule="exact"/>
              <w:rPr>
                <w:sz w:val="24"/>
                <w:szCs w:val="24"/>
              </w:rPr>
            </w:pPr>
            <w:r w:rsidRPr="00BE3075">
              <w:rPr>
                <w:rStyle w:val="2a"/>
                <w:sz w:val="24"/>
                <w:szCs w:val="24"/>
              </w:rPr>
              <w:t>9</w:t>
            </w:r>
          </w:p>
        </w:tc>
      </w:tr>
      <w:tr w:rsidR="002379C1" w:rsidRPr="00BE3075" w:rsidTr="00A01D05">
        <w:trPr>
          <w:trHeight w:hRule="exact" w:val="293"/>
        </w:trPr>
        <w:tc>
          <w:tcPr>
            <w:tcW w:w="6144" w:type="dxa"/>
            <w:tcBorders>
              <w:top w:val="single" w:sz="4" w:space="0" w:color="auto"/>
              <w:left w:val="single" w:sz="4" w:space="0" w:color="auto"/>
            </w:tcBorders>
            <w:shd w:val="clear" w:color="auto" w:fill="FFFFFF"/>
            <w:vAlign w:val="bottom"/>
          </w:tcPr>
          <w:p w:rsidR="002379C1" w:rsidRPr="00BE3075" w:rsidRDefault="00BE3075" w:rsidP="00A01D05">
            <w:pPr>
              <w:pStyle w:val="22"/>
              <w:numPr>
                <w:ilvl w:val="0"/>
                <w:numId w:val="25"/>
              </w:numPr>
              <w:shd w:val="clear" w:color="auto" w:fill="auto"/>
              <w:spacing w:before="0" w:line="220" w:lineRule="exact"/>
              <w:jc w:val="left"/>
              <w:rPr>
                <w:sz w:val="24"/>
                <w:szCs w:val="24"/>
              </w:rPr>
            </w:pPr>
            <w:r w:rsidRPr="00BE3075">
              <w:rPr>
                <w:sz w:val="24"/>
                <w:szCs w:val="24"/>
              </w:rPr>
              <w:t>Вторая мировая война. Великая Отечественная война</w:t>
            </w:r>
          </w:p>
        </w:tc>
        <w:tc>
          <w:tcPr>
            <w:tcW w:w="3571" w:type="dxa"/>
            <w:tcBorders>
              <w:top w:val="single" w:sz="4" w:space="0" w:color="auto"/>
              <w:left w:val="single" w:sz="4" w:space="0" w:color="auto"/>
              <w:right w:val="single" w:sz="4" w:space="0" w:color="auto"/>
            </w:tcBorders>
            <w:shd w:val="clear" w:color="auto" w:fill="FFFFFF"/>
            <w:vAlign w:val="bottom"/>
          </w:tcPr>
          <w:p w:rsidR="002379C1" w:rsidRPr="00BE3075" w:rsidRDefault="00BE3075" w:rsidP="00A01D05">
            <w:pPr>
              <w:pStyle w:val="22"/>
              <w:shd w:val="clear" w:color="auto" w:fill="auto"/>
              <w:spacing w:before="0" w:line="220" w:lineRule="exact"/>
              <w:rPr>
                <w:sz w:val="24"/>
                <w:szCs w:val="24"/>
              </w:rPr>
            </w:pPr>
            <w:r w:rsidRPr="00BE3075">
              <w:rPr>
                <w:sz w:val="24"/>
                <w:szCs w:val="24"/>
              </w:rPr>
              <w:t>8</w:t>
            </w:r>
          </w:p>
        </w:tc>
      </w:tr>
      <w:tr w:rsidR="002379C1" w:rsidRPr="00BE3075" w:rsidTr="00A01D05">
        <w:trPr>
          <w:trHeight w:hRule="exact" w:val="288"/>
        </w:trPr>
        <w:tc>
          <w:tcPr>
            <w:tcW w:w="6144" w:type="dxa"/>
            <w:tcBorders>
              <w:top w:val="single" w:sz="4" w:space="0" w:color="auto"/>
              <w:left w:val="single" w:sz="4" w:space="0" w:color="auto"/>
            </w:tcBorders>
            <w:shd w:val="clear" w:color="auto" w:fill="FFFFFF"/>
            <w:vAlign w:val="bottom"/>
          </w:tcPr>
          <w:p w:rsidR="002379C1" w:rsidRPr="00BE3075" w:rsidRDefault="00BE3075" w:rsidP="00A01D05">
            <w:pPr>
              <w:pStyle w:val="22"/>
              <w:numPr>
                <w:ilvl w:val="0"/>
                <w:numId w:val="25"/>
              </w:numPr>
              <w:shd w:val="clear" w:color="auto" w:fill="auto"/>
              <w:spacing w:before="0" w:line="220" w:lineRule="exact"/>
              <w:jc w:val="left"/>
              <w:rPr>
                <w:sz w:val="24"/>
                <w:szCs w:val="24"/>
              </w:rPr>
            </w:pPr>
            <w:r w:rsidRPr="00BE3075">
              <w:rPr>
                <w:rStyle w:val="2a"/>
                <w:sz w:val="24"/>
                <w:szCs w:val="24"/>
              </w:rPr>
              <w:t>Мир во второй половине XX—начале XXI века</w:t>
            </w:r>
          </w:p>
        </w:tc>
        <w:tc>
          <w:tcPr>
            <w:tcW w:w="3571" w:type="dxa"/>
            <w:tcBorders>
              <w:top w:val="single" w:sz="4" w:space="0" w:color="auto"/>
              <w:left w:val="single" w:sz="4" w:space="0" w:color="auto"/>
              <w:right w:val="single" w:sz="4" w:space="0" w:color="auto"/>
            </w:tcBorders>
            <w:shd w:val="clear" w:color="auto" w:fill="FFFFFF"/>
            <w:vAlign w:val="bottom"/>
          </w:tcPr>
          <w:p w:rsidR="002379C1" w:rsidRPr="00BE3075" w:rsidRDefault="00BE3075" w:rsidP="00A01D05">
            <w:pPr>
              <w:pStyle w:val="22"/>
              <w:shd w:val="clear" w:color="auto" w:fill="auto"/>
              <w:spacing w:before="0" w:line="220" w:lineRule="exact"/>
              <w:rPr>
                <w:sz w:val="24"/>
                <w:szCs w:val="24"/>
              </w:rPr>
            </w:pPr>
            <w:r w:rsidRPr="00BE3075">
              <w:rPr>
                <w:sz w:val="24"/>
                <w:szCs w:val="24"/>
              </w:rPr>
              <w:t>8</w:t>
            </w:r>
          </w:p>
        </w:tc>
      </w:tr>
      <w:tr w:rsidR="002379C1" w:rsidRPr="00BE3075" w:rsidTr="00A01D05">
        <w:trPr>
          <w:trHeight w:hRule="exact" w:val="576"/>
        </w:trPr>
        <w:tc>
          <w:tcPr>
            <w:tcW w:w="6144" w:type="dxa"/>
            <w:tcBorders>
              <w:top w:val="single" w:sz="4" w:space="0" w:color="auto"/>
              <w:left w:val="single" w:sz="4" w:space="0" w:color="auto"/>
            </w:tcBorders>
            <w:shd w:val="clear" w:color="auto" w:fill="FFFFFF"/>
            <w:vAlign w:val="bottom"/>
          </w:tcPr>
          <w:p w:rsidR="002379C1" w:rsidRPr="00BE3075" w:rsidRDefault="00BE3075" w:rsidP="00A01D05">
            <w:pPr>
              <w:pStyle w:val="22"/>
              <w:numPr>
                <w:ilvl w:val="0"/>
                <w:numId w:val="25"/>
              </w:numPr>
              <w:shd w:val="clear" w:color="auto" w:fill="auto"/>
              <w:spacing w:before="0" w:line="288" w:lineRule="exact"/>
              <w:jc w:val="left"/>
              <w:rPr>
                <w:sz w:val="24"/>
                <w:szCs w:val="24"/>
              </w:rPr>
            </w:pPr>
            <w:r w:rsidRPr="00BE3075">
              <w:rPr>
                <w:sz w:val="24"/>
                <w:szCs w:val="24"/>
              </w:rPr>
              <w:t>Апогей и</w:t>
            </w:r>
            <w:r w:rsidR="00624161">
              <w:rPr>
                <w:sz w:val="24"/>
                <w:szCs w:val="24"/>
              </w:rPr>
              <w:t xml:space="preserve"> кризис советской системы 1945 </w:t>
            </w:r>
            <w:r w:rsidRPr="00BE3075">
              <w:rPr>
                <w:sz w:val="24"/>
                <w:szCs w:val="24"/>
              </w:rPr>
              <w:t>—1991 годов</w:t>
            </w:r>
          </w:p>
        </w:tc>
        <w:tc>
          <w:tcPr>
            <w:tcW w:w="3571" w:type="dxa"/>
            <w:tcBorders>
              <w:top w:val="single" w:sz="4" w:space="0" w:color="auto"/>
              <w:left w:val="single" w:sz="4" w:space="0" w:color="auto"/>
              <w:right w:val="single" w:sz="4" w:space="0" w:color="auto"/>
            </w:tcBorders>
            <w:shd w:val="clear" w:color="auto" w:fill="FFFFFF"/>
            <w:vAlign w:val="center"/>
          </w:tcPr>
          <w:p w:rsidR="002379C1" w:rsidRPr="00BE3075" w:rsidRDefault="00BE3075" w:rsidP="00A01D05">
            <w:pPr>
              <w:pStyle w:val="22"/>
              <w:shd w:val="clear" w:color="auto" w:fill="auto"/>
              <w:spacing w:before="0" w:line="220" w:lineRule="exact"/>
              <w:rPr>
                <w:sz w:val="24"/>
                <w:szCs w:val="24"/>
              </w:rPr>
            </w:pPr>
            <w:r w:rsidRPr="00BE3075">
              <w:rPr>
                <w:sz w:val="24"/>
                <w:szCs w:val="24"/>
              </w:rPr>
              <w:t>8</w:t>
            </w:r>
          </w:p>
        </w:tc>
      </w:tr>
      <w:tr w:rsidR="002379C1" w:rsidRPr="00BE3075" w:rsidTr="00A01D05">
        <w:trPr>
          <w:trHeight w:hRule="exact" w:val="293"/>
        </w:trPr>
        <w:tc>
          <w:tcPr>
            <w:tcW w:w="6144" w:type="dxa"/>
            <w:tcBorders>
              <w:top w:val="single" w:sz="4" w:space="0" w:color="auto"/>
              <w:left w:val="single" w:sz="4" w:space="0" w:color="auto"/>
            </w:tcBorders>
            <w:shd w:val="clear" w:color="auto" w:fill="FFFFFF"/>
            <w:vAlign w:val="bottom"/>
          </w:tcPr>
          <w:p w:rsidR="002379C1" w:rsidRPr="00BE3075" w:rsidRDefault="00BE3075" w:rsidP="00A01D05">
            <w:pPr>
              <w:pStyle w:val="22"/>
              <w:numPr>
                <w:ilvl w:val="0"/>
                <w:numId w:val="25"/>
              </w:numPr>
              <w:shd w:val="clear" w:color="auto" w:fill="auto"/>
              <w:spacing w:before="0" w:line="220" w:lineRule="exact"/>
              <w:jc w:val="left"/>
              <w:rPr>
                <w:sz w:val="24"/>
                <w:szCs w:val="24"/>
              </w:rPr>
            </w:pPr>
            <w:r w:rsidRPr="00BE3075">
              <w:rPr>
                <w:sz w:val="24"/>
                <w:szCs w:val="24"/>
              </w:rPr>
              <w:t>Российская Федерация на рубеже XX—XXI: веков</w:t>
            </w:r>
          </w:p>
        </w:tc>
        <w:tc>
          <w:tcPr>
            <w:tcW w:w="3571" w:type="dxa"/>
            <w:tcBorders>
              <w:top w:val="single" w:sz="4" w:space="0" w:color="auto"/>
              <w:left w:val="single" w:sz="4" w:space="0" w:color="auto"/>
              <w:right w:val="single" w:sz="4" w:space="0" w:color="auto"/>
            </w:tcBorders>
            <w:shd w:val="clear" w:color="auto" w:fill="FFFFFF"/>
            <w:vAlign w:val="bottom"/>
          </w:tcPr>
          <w:p w:rsidR="002379C1" w:rsidRPr="00BE3075" w:rsidRDefault="00BE3075" w:rsidP="00A01D05">
            <w:pPr>
              <w:pStyle w:val="22"/>
              <w:shd w:val="clear" w:color="auto" w:fill="auto"/>
              <w:spacing w:before="0" w:line="220" w:lineRule="exact"/>
              <w:rPr>
                <w:sz w:val="24"/>
                <w:szCs w:val="24"/>
              </w:rPr>
            </w:pPr>
            <w:r w:rsidRPr="00BE3075">
              <w:rPr>
                <w:sz w:val="24"/>
                <w:szCs w:val="24"/>
              </w:rPr>
              <w:t>6</w:t>
            </w:r>
          </w:p>
        </w:tc>
      </w:tr>
      <w:tr w:rsidR="002379C1" w:rsidRPr="00BE3075" w:rsidTr="00A01D05">
        <w:trPr>
          <w:trHeight w:hRule="exact" w:val="288"/>
        </w:trPr>
        <w:tc>
          <w:tcPr>
            <w:tcW w:w="6144"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line="220" w:lineRule="exact"/>
              <w:jc w:val="left"/>
              <w:rPr>
                <w:sz w:val="24"/>
                <w:szCs w:val="24"/>
              </w:rPr>
            </w:pPr>
            <w:r w:rsidRPr="00BE3075">
              <w:rPr>
                <w:sz w:val="24"/>
                <w:szCs w:val="24"/>
              </w:rPr>
              <w:t>Итого</w:t>
            </w:r>
          </w:p>
        </w:tc>
        <w:tc>
          <w:tcPr>
            <w:tcW w:w="3571" w:type="dxa"/>
            <w:tcBorders>
              <w:top w:val="single" w:sz="4" w:space="0" w:color="auto"/>
              <w:left w:val="single" w:sz="4" w:space="0" w:color="auto"/>
              <w:right w:val="single" w:sz="4" w:space="0" w:color="auto"/>
            </w:tcBorders>
            <w:shd w:val="clear" w:color="auto" w:fill="FFFFFF"/>
          </w:tcPr>
          <w:p w:rsidR="002379C1" w:rsidRPr="00BE3075" w:rsidRDefault="00BE3075" w:rsidP="00A01D05">
            <w:pPr>
              <w:pStyle w:val="22"/>
              <w:shd w:val="clear" w:color="auto" w:fill="auto"/>
              <w:spacing w:before="0" w:line="220" w:lineRule="exact"/>
              <w:rPr>
                <w:sz w:val="24"/>
                <w:szCs w:val="24"/>
              </w:rPr>
            </w:pPr>
            <w:r w:rsidRPr="00BE3075">
              <w:rPr>
                <w:sz w:val="24"/>
                <w:szCs w:val="24"/>
              </w:rPr>
              <w:t>117</w:t>
            </w:r>
          </w:p>
        </w:tc>
      </w:tr>
      <w:tr w:rsidR="002379C1" w:rsidRPr="00BE3075" w:rsidTr="00A01D05">
        <w:trPr>
          <w:trHeight w:hRule="exact" w:val="298"/>
        </w:trPr>
        <w:tc>
          <w:tcPr>
            <w:tcW w:w="9715" w:type="dxa"/>
            <w:gridSpan w:val="2"/>
            <w:tcBorders>
              <w:top w:val="single" w:sz="4" w:space="0" w:color="auto"/>
              <w:left w:val="single" w:sz="4" w:space="0" w:color="auto"/>
              <w:right w:val="single" w:sz="4" w:space="0" w:color="auto"/>
            </w:tcBorders>
            <w:shd w:val="clear" w:color="auto" w:fill="FFFFFF"/>
            <w:vAlign w:val="bottom"/>
          </w:tcPr>
          <w:p w:rsidR="002379C1" w:rsidRPr="00BE3075" w:rsidRDefault="00BE3075" w:rsidP="00A01D05">
            <w:pPr>
              <w:pStyle w:val="22"/>
              <w:shd w:val="clear" w:color="auto" w:fill="auto"/>
              <w:spacing w:before="0" w:line="220" w:lineRule="exact"/>
              <w:rPr>
                <w:sz w:val="24"/>
                <w:szCs w:val="24"/>
              </w:rPr>
            </w:pPr>
            <w:r w:rsidRPr="00BE3075">
              <w:rPr>
                <w:sz w:val="24"/>
                <w:szCs w:val="24"/>
              </w:rPr>
              <w:t>Внеаудиторная самостоятельная работа</w:t>
            </w:r>
          </w:p>
        </w:tc>
      </w:tr>
      <w:tr w:rsidR="002379C1" w:rsidRPr="00BE3075" w:rsidTr="00A01D05">
        <w:trPr>
          <w:trHeight w:hRule="exact" w:val="845"/>
        </w:trPr>
        <w:tc>
          <w:tcPr>
            <w:tcW w:w="6144" w:type="dxa"/>
            <w:tcBorders>
              <w:top w:val="single" w:sz="4" w:space="0" w:color="auto"/>
              <w:left w:val="single" w:sz="4" w:space="0" w:color="auto"/>
            </w:tcBorders>
            <w:shd w:val="clear" w:color="auto" w:fill="FFFFFF"/>
            <w:vAlign w:val="bottom"/>
          </w:tcPr>
          <w:p w:rsidR="002379C1" w:rsidRPr="00BE3075" w:rsidRDefault="00BE3075" w:rsidP="00A01D05">
            <w:pPr>
              <w:pStyle w:val="22"/>
              <w:shd w:val="clear" w:color="auto" w:fill="auto"/>
              <w:spacing w:before="0" w:line="278" w:lineRule="exact"/>
              <w:jc w:val="left"/>
              <w:rPr>
                <w:sz w:val="24"/>
                <w:szCs w:val="24"/>
              </w:rPr>
            </w:pPr>
            <w:r w:rsidRPr="00BE3075">
              <w:rPr>
                <w:sz w:val="24"/>
                <w:szCs w:val="24"/>
              </w:rPr>
              <w:t>Подготовка рефератов, докладов с использованием информационных технологий и др.</w:t>
            </w:r>
          </w:p>
        </w:tc>
        <w:tc>
          <w:tcPr>
            <w:tcW w:w="3571" w:type="dxa"/>
            <w:tcBorders>
              <w:top w:val="single" w:sz="4" w:space="0" w:color="auto"/>
              <w:left w:val="single" w:sz="4" w:space="0" w:color="auto"/>
              <w:right w:val="single" w:sz="4" w:space="0" w:color="auto"/>
            </w:tcBorders>
            <w:shd w:val="clear" w:color="auto" w:fill="FFFFFF"/>
            <w:vAlign w:val="center"/>
          </w:tcPr>
          <w:p w:rsidR="002379C1" w:rsidRPr="00BE3075" w:rsidRDefault="00BE3075" w:rsidP="00A01D05">
            <w:pPr>
              <w:pStyle w:val="22"/>
              <w:shd w:val="clear" w:color="auto" w:fill="auto"/>
              <w:spacing w:before="0" w:line="220" w:lineRule="exact"/>
              <w:rPr>
                <w:sz w:val="24"/>
                <w:szCs w:val="24"/>
              </w:rPr>
            </w:pPr>
            <w:r w:rsidRPr="00BE3075">
              <w:rPr>
                <w:sz w:val="24"/>
                <w:szCs w:val="24"/>
              </w:rPr>
              <w:t>58</w:t>
            </w:r>
          </w:p>
        </w:tc>
      </w:tr>
      <w:tr w:rsidR="002379C1" w:rsidRPr="00BE3075" w:rsidTr="00A01D05">
        <w:trPr>
          <w:trHeight w:hRule="exact" w:val="293"/>
        </w:trPr>
        <w:tc>
          <w:tcPr>
            <w:tcW w:w="9715" w:type="dxa"/>
            <w:gridSpan w:val="2"/>
            <w:tcBorders>
              <w:top w:val="single" w:sz="4" w:space="0" w:color="auto"/>
              <w:left w:val="single" w:sz="4" w:space="0" w:color="auto"/>
              <w:right w:val="single" w:sz="4" w:space="0" w:color="auto"/>
            </w:tcBorders>
            <w:shd w:val="clear" w:color="auto" w:fill="FFFFFF"/>
            <w:vAlign w:val="bottom"/>
          </w:tcPr>
          <w:p w:rsidR="002379C1" w:rsidRPr="00BE3075" w:rsidRDefault="00BE3075" w:rsidP="00A01D05">
            <w:pPr>
              <w:pStyle w:val="22"/>
              <w:shd w:val="clear" w:color="auto" w:fill="auto"/>
              <w:spacing w:before="0" w:line="220" w:lineRule="exact"/>
              <w:rPr>
                <w:sz w:val="24"/>
                <w:szCs w:val="24"/>
              </w:rPr>
            </w:pPr>
            <w:r w:rsidRPr="00BE3075">
              <w:rPr>
                <w:rStyle w:val="2f9"/>
                <w:sz w:val="24"/>
                <w:szCs w:val="24"/>
              </w:rPr>
              <w:t>Промежуточная аттестация в форме дифференцированного зачета</w:t>
            </w:r>
          </w:p>
        </w:tc>
      </w:tr>
      <w:tr w:rsidR="002379C1" w:rsidRPr="00BE3075" w:rsidTr="00A01D05">
        <w:trPr>
          <w:trHeight w:hRule="exact" w:val="307"/>
        </w:trPr>
        <w:tc>
          <w:tcPr>
            <w:tcW w:w="6144" w:type="dxa"/>
            <w:tcBorders>
              <w:top w:val="single" w:sz="4" w:space="0" w:color="auto"/>
              <w:left w:val="single" w:sz="4" w:space="0" w:color="auto"/>
              <w:bottom w:val="single" w:sz="4" w:space="0" w:color="auto"/>
            </w:tcBorders>
            <w:shd w:val="clear" w:color="auto" w:fill="FFFFFF"/>
          </w:tcPr>
          <w:p w:rsidR="002379C1" w:rsidRPr="00BE3075" w:rsidRDefault="00BE3075" w:rsidP="00A01D05">
            <w:pPr>
              <w:pStyle w:val="22"/>
              <w:shd w:val="clear" w:color="auto" w:fill="auto"/>
              <w:spacing w:before="0" w:line="220" w:lineRule="exact"/>
              <w:jc w:val="left"/>
              <w:rPr>
                <w:sz w:val="24"/>
                <w:szCs w:val="24"/>
              </w:rPr>
            </w:pPr>
            <w:r w:rsidRPr="00BE3075">
              <w:rPr>
                <w:sz w:val="24"/>
                <w:szCs w:val="24"/>
              </w:rPr>
              <w:t>Всего</w:t>
            </w:r>
          </w:p>
        </w:tc>
        <w:tc>
          <w:tcPr>
            <w:tcW w:w="3571" w:type="dxa"/>
            <w:tcBorders>
              <w:top w:val="single" w:sz="4" w:space="0" w:color="auto"/>
              <w:left w:val="single" w:sz="4" w:space="0" w:color="auto"/>
              <w:bottom w:val="single" w:sz="4" w:space="0" w:color="auto"/>
              <w:right w:val="single" w:sz="4" w:space="0" w:color="auto"/>
            </w:tcBorders>
            <w:shd w:val="clear" w:color="auto" w:fill="FFFFFF"/>
          </w:tcPr>
          <w:p w:rsidR="002379C1" w:rsidRPr="00BE3075" w:rsidRDefault="00BE3075" w:rsidP="00A01D05">
            <w:pPr>
              <w:pStyle w:val="22"/>
              <w:shd w:val="clear" w:color="auto" w:fill="auto"/>
              <w:spacing w:before="0" w:line="220" w:lineRule="exact"/>
              <w:rPr>
                <w:sz w:val="24"/>
                <w:szCs w:val="24"/>
              </w:rPr>
            </w:pPr>
            <w:r w:rsidRPr="00BE3075">
              <w:rPr>
                <w:sz w:val="24"/>
                <w:szCs w:val="24"/>
              </w:rPr>
              <w:t>175</w:t>
            </w:r>
          </w:p>
        </w:tc>
      </w:tr>
    </w:tbl>
    <w:p w:rsidR="002379C1" w:rsidRPr="00BE3075" w:rsidRDefault="002379C1">
      <w:pPr>
        <w:framePr w:w="9715" w:wrap="notBeside" w:vAnchor="text" w:hAnchor="text" w:xAlign="center" w:y="1"/>
        <w:rPr>
          <w:rFonts w:ascii="Times New Roman" w:hAnsi="Times New Roman" w:cs="Times New Roman"/>
        </w:rPr>
      </w:pPr>
    </w:p>
    <w:p w:rsidR="002379C1" w:rsidRPr="00BE3075" w:rsidRDefault="002379C1">
      <w:pPr>
        <w:rPr>
          <w:rFonts w:ascii="Times New Roman" w:hAnsi="Times New Roman" w:cs="Times New Roman"/>
        </w:rPr>
      </w:pPr>
    </w:p>
    <w:p w:rsidR="002379C1" w:rsidRPr="00BE3075" w:rsidRDefault="002379C1">
      <w:pPr>
        <w:rPr>
          <w:rFonts w:ascii="Times New Roman" w:hAnsi="Times New Roman" w:cs="Times New Roman"/>
        </w:rPr>
        <w:sectPr w:rsidR="002379C1" w:rsidRPr="00BE3075" w:rsidSect="00E2593A">
          <w:headerReference w:type="even" r:id="rId9"/>
          <w:headerReference w:type="default" r:id="rId10"/>
          <w:headerReference w:type="first" r:id="rId11"/>
          <w:pgSz w:w="11900" w:h="16840"/>
          <w:pgMar w:top="907" w:right="1127" w:bottom="864" w:left="1418" w:header="0" w:footer="3" w:gutter="0"/>
          <w:cols w:space="720"/>
          <w:noEndnote/>
          <w:docGrid w:linePitch="360"/>
        </w:sectPr>
      </w:pPr>
    </w:p>
    <w:p w:rsidR="002379C1" w:rsidRPr="002C6D8F" w:rsidRDefault="002C6D8F" w:rsidP="00624161">
      <w:pPr>
        <w:pStyle w:val="29"/>
        <w:framePr w:w="9720" w:wrap="notBeside" w:vAnchor="text" w:hAnchor="text" w:xAlign="center" w:y="1"/>
        <w:shd w:val="clear" w:color="auto" w:fill="auto"/>
        <w:spacing w:line="220" w:lineRule="exact"/>
        <w:jc w:val="center"/>
        <w:rPr>
          <w:b w:val="0"/>
          <w:sz w:val="24"/>
          <w:szCs w:val="24"/>
        </w:rPr>
      </w:pPr>
      <w:r w:rsidRPr="002C6D8F">
        <w:rPr>
          <w:rStyle w:val="2f8"/>
          <w:b/>
        </w:rPr>
        <w:lastRenderedPageBreak/>
        <w:t>ТЕМАТИЧЕСКИЙ ПЛАН.</w:t>
      </w:r>
    </w:p>
    <w:tbl>
      <w:tblPr>
        <w:tblpPr w:leftFromText="180" w:rightFromText="180" w:vertAnchor="text" w:tblpXSpec="center" w:tblpY="1"/>
        <w:tblOverlap w:val="never"/>
        <w:tblW w:w="0" w:type="auto"/>
        <w:tblLayout w:type="fixed"/>
        <w:tblCellMar>
          <w:left w:w="10" w:type="dxa"/>
          <w:right w:w="10" w:type="dxa"/>
        </w:tblCellMar>
        <w:tblLook w:val="0000" w:firstRow="0" w:lastRow="0" w:firstColumn="0" w:lastColumn="0" w:noHBand="0" w:noVBand="0"/>
      </w:tblPr>
      <w:tblGrid>
        <w:gridCol w:w="677"/>
        <w:gridCol w:w="4710"/>
        <w:gridCol w:w="1338"/>
        <w:gridCol w:w="864"/>
        <w:gridCol w:w="864"/>
        <w:gridCol w:w="1267"/>
      </w:tblGrid>
      <w:tr w:rsidR="002379C1" w:rsidRPr="00BE3075" w:rsidTr="00A01D05">
        <w:trPr>
          <w:trHeight w:hRule="exact" w:val="662"/>
        </w:trPr>
        <w:tc>
          <w:tcPr>
            <w:tcW w:w="677" w:type="dxa"/>
            <w:vMerge w:val="restart"/>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after="120" w:line="220" w:lineRule="exact"/>
              <w:ind w:left="160"/>
              <w:jc w:val="left"/>
              <w:rPr>
                <w:sz w:val="24"/>
                <w:szCs w:val="24"/>
              </w:rPr>
            </w:pPr>
            <w:r w:rsidRPr="00BE3075">
              <w:rPr>
                <w:rStyle w:val="2a"/>
                <w:sz w:val="24"/>
                <w:szCs w:val="24"/>
              </w:rPr>
              <w:t>№</w:t>
            </w:r>
          </w:p>
          <w:p w:rsidR="002379C1" w:rsidRPr="00BE3075" w:rsidRDefault="00BE3075" w:rsidP="00A01D05">
            <w:pPr>
              <w:pStyle w:val="22"/>
              <w:shd w:val="clear" w:color="auto" w:fill="auto"/>
              <w:spacing w:before="120" w:line="220" w:lineRule="exact"/>
              <w:ind w:left="160"/>
              <w:jc w:val="left"/>
              <w:rPr>
                <w:sz w:val="24"/>
                <w:szCs w:val="24"/>
              </w:rPr>
            </w:pPr>
            <w:proofErr w:type="gramStart"/>
            <w:r w:rsidRPr="00BE3075">
              <w:rPr>
                <w:rStyle w:val="2a"/>
                <w:sz w:val="24"/>
                <w:szCs w:val="24"/>
              </w:rPr>
              <w:t>п</w:t>
            </w:r>
            <w:proofErr w:type="gramEnd"/>
            <w:r w:rsidRPr="00BE3075">
              <w:rPr>
                <w:rStyle w:val="2a"/>
                <w:sz w:val="24"/>
                <w:szCs w:val="24"/>
              </w:rPr>
              <w:t>/п</w:t>
            </w:r>
          </w:p>
        </w:tc>
        <w:tc>
          <w:tcPr>
            <w:tcW w:w="4710" w:type="dxa"/>
            <w:vMerge w:val="restart"/>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line="220" w:lineRule="exact"/>
              <w:rPr>
                <w:sz w:val="24"/>
                <w:szCs w:val="24"/>
              </w:rPr>
            </w:pPr>
            <w:r w:rsidRPr="00BE3075">
              <w:rPr>
                <w:sz w:val="24"/>
                <w:szCs w:val="24"/>
              </w:rPr>
              <w:t>Наименование разделов и тем</w:t>
            </w:r>
          </w:p>
        </w:tc>
        <w:tc>
          <w:tcPr>
            <w:tcW w:w="1338" w:type="dxa"/>
            <w:vMerge w:val="restart"/>
            <w:tcBorders>
              <w:top w:val="single" w:sz="4" w:space="0" w:color="auto"/>
              <w:left w:val="single" w:sz="4" w:space="0" w:color="auto"/>
            </w:tcBorders>
            <w:shd w:val="clear" w:color="auto" w:fill="FFFFFF"/>
          </w:tcPr>
          <w:p w:rsidR="002C6D8F" w:rsidRDefault="00BE3075" w:rsidP="00A01D05">
            <w:pPr>
              <w:pStyle w:val="22"/>
              <w:shd w:val="clear" w:color="auto" w:fill="auto"/>
              <w:spacing w:before="0" w:line="317" w:lineRule="exact"/>
              <w:ind w:left="160"/>
              <w:jc w:val="left"/>
              <w:rPr>
                <w:rStyle w:val="2a"/>
                <w:sz w:val="24"/>
                <w:szCs w:val="24"/>
              </w:rPr>
            </w:pPr>
            <w:r w:rsidRPr="00BE3075">
              <w:rPr>
                <w:rStyle w:val="2a"/>
                <w:sz w:val="24"/>
                <w:szCs w:val="24"/>
              </w:rPr>
              <w:t>Максималь</w:t>
            </w:r>
            <w:r w:rsidR="002C6D8F">
              <w:rPr>
                <w:rStyle w:val="2a"/>
                <w:sz w:val="24"/>
                <w:szCs w:val="24"/>
              </w:rPr>
              <w:t xml:space="preserve">ная </w:t>
            </w:r>
          </w:p>
          <w:p w:rsidR="002379C1" w:rsidRPr="00BE3075" w:rsidRDefault="00BE3075" w:rsidP="00A01D05">
            <w:pPr>
              <w:pStyle w:val="22"/>
              <w:shd w:val="clear" w:color="auto" w:fill="auto"/>
              <w:spacing w:before="0" w:line="317" w:lineRule="exact"/>
              <w:ind w:left="160"/>
              <w:jc w:val="left"/>
              <w:rPr>
                <w:sz w:val="24"/>
                <w:szCs w:val="24"/>
              </w:rPr>
            </w:pPr>
            <w:r w:rsidRPr="00BE3075">
              <w:rPr>
                <w:rStyle w:val="2a"/>
                <w:sz w:val="24"/>
                <w:szCs w:val="24"/>
              </w:rPr>
              <w:t>нагрузка</w:t>
            </w:r>
          </w:p>
        </w:tc>
        <w:tc>
          <w:tcPr>
            <w:tcW w:w="1728" w:type="dxa"/>
            <w:gridSpan w:val="2"/>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after="180" w:line="220" w:lineRule="exact"/>
              <w:ind w:left="220"/>
              <w:jc w:val="left"/>
              <w:rPr>
                <w:sz w:val="24"/>
                <w:szCs w:val="24"/>
              </w:rPr>
            </w:pPr>
            <w:r w:rsidRPr="00BE3075">
              <w:rPr>
                <w:sz w:val="24"/>
                <w:szCs w:val="24"/>
              </w:rPr>
              <w:t>Аудиторные</w:t>
            </w:r>
          </w:p>
          <w:p w:rsidR="002379C1" w:rsidRPr="00BE3075" w:rsidRDefault="00BE3075" w:rsidP="00A01D05">
            <w:pPr>
              <w:pStyle w:val="22"/>
              <w:shd w:val="clear" w:color="auto" w:fill="auto"/>
              <w:spacing w:before="180" w:line="220" w:lineRule="exact"/>
              <w:rPr>
                <w:sz w:val="24"/>
                <w:szCs w:val="24"/>
              </w:rPr>
            </w:pPr>
            <w:r w:rsidRPr="00BE3075">
              <w:rPr>
                <w:sz w:val="24"/>
                <w:szCs w:val="24"/>
              </w:rPr>
              <w:t>часы</w:t>
            </w:r>
          </w:p>
        </w:tc>
        <w:tc>
          <w:tcPr>
            <w:tcW w:w="1267" w:type="dxa"/>
            <w:vMerge w:val="restart"/>
            <w:tcBorders>
              <w:top w:val="single" w:sz="4" w:space="0" w:color="auto"/>
              <w:left w:val="single" w:sz="4" w:space="0" w:color="auto"/>
              <w:right w:val="single" w:sz="4" w:space="0" w:color="auto"/>
            </w:tcBorders>
            <w:shd w:val="clear" w:color="auto" w:fill="FFFFFF"/>
          </w:tcPr>
          <w:p w:rsidR="002379C1" w:rsidRPr="00BE3075" w:rsidRDefault="00BE3075" w:rsidP="00A01D05">
            <w:pPr>
              <w:pStyle w:val="22"/>
              <w:shd w:val="clear" w:color="auto" w:fill="auto"/>
              <w:spacing w:before="0" w:line="322" w:lineRule="exact"/>
              <w:ind w:left="140"/>
              <w:jc w:val="left"/>
              <w:rPr>
                <w:sz w:val="24"/>
                <w:szCs w:val="24"/>
              </w:rPr>
            </w:pPr>
            <w:r w:rsidRPr="00BE3075">
              <w:rPr>
                <w:rStyle w:val="2a"/>
                <w:sz w:val="24"/>
                <w:szCs w:val="24"/>
              </w:rPr>
              <w:t>Самостоятельная</w:t>
            </w:r>
          </w:p>
          <w:p w:rsidR="002379C1" w:rsidRPr="00BE3075" w:rsidRDefault="00BE3075" w:rsidP="00A01D05">
            <w:pPr>
              <w:pStyle w:val="22"/>
              <w:shd w:val="clear" w:color="auto" w:fill="auto"/>
              <w:spacing w:before="0" w:line="322" w:lineRule="exact"/>
              <w:ind w:left="260"/>
              <w:jc w:val="left"/>
              <w:rPr>
                <w:sz w:val="24"/>
                <w:szCs w:val="24"/>
              </w:rPr>
            </w:pPr>
            <w:r w:rsidRPr="00BE3075">
              <w:rPr>
                <w:rStyle w:val="2a"/>
                <w:sz w:val="24"/>
                <w:szCs w:val="24"/>
              </w:rPr>
              <w:t>работа</w:t>
            </w:r>
          </w:p>
        </w:tc>
      </w:tr>
      <w:tr w:rsidR="002379C1" w:rsidRPr="00BE3075" w:rsidTr="00A01D05">
        <w:trPr>
          <w:trHeight w:hRule="exact" w:val="537"/>
        </w:trPr>
        <w:tc>
          <w:tcPr>
            <w:tcW w:w="677" w:type="dxa"/>
            <w:vMerge/>
            <w:tcBorders>
              <w:left w:val="single" w:sz="4" w:space="0" w:color="auto"/>
            </w:tcBorders>
            <w:shd w:val="clear" w:color="auto" w:fill="FFFFFF"/>
          </w:tcPr>
          <w:p w:rsidR="002379C1" w:rsidRPr="00BE3075" w:rsidRDefault="002379C1" w:rsidP="00A01D05">
            <w:pPr>
              <w:rPr>
                <w:rFonts w:ascii="Times New Roman" w:hAnsi="Times New Roman" w:cs="Times New Roman"/>
              </w:rPr>
            </w:pPr>
          </w:p>
        </w:tc>
        <w:tc>
          <w:tcPr>
            <w:tcW w:w="4710" w:type="dxa"/>
            <w:vMerge/>
            <w:tcBorders>
              <w:left w:val="single" w:sz="4" w:space="0" w:color="auto"/>
            </w:tcBorders>
            <w:shd w:val="clear" w:color="auto" w:fill="FFFFFF"/>
          </w:tcPr>
          <w:p w:rsidR="002379C1" w:rsidRPr="00BE3075" w:rsidRDefault="002379C1" w:rsidP="00A01D05">
            <w:pPr>
              <w:rPr>
                <w:rFonts w:ascii="Times New Roman" w:hAnsi="Times New Roman" w:cs="Times New Roman"/>
              </w:rPr>
            </w:pPr>
          </w:p>
        </w:tc>
        <w:tc>
          <w:tcPr>
            <w:tcW w:w="1338" w:type="dxa"/>
            <w:vMerge/>
            <w:tcBorders>
              <w:left w:val="single" w:sz="4" w:space="0" w:color="auto"/>
            </w:tcBorders>
            <w:shd w:val="clear" w:color="auto" w:fill="FFFFFF"/>
          </w:tcPr>
          <w:p w:rsidR="002379C1" w:rsidRPr="00BE3075" w:rsidRDefault="002379C1" w:rsidP="00A01D05">
            <w:pPr>
              <w:rPr>
                <w:rFonts w:ascii="Times New Roman" w:hAnsi="Times New Roman" w:cs="Times New Roman"/>
              </w:rPr>
            </w:pPr>
          </w:p>
        </w:tc>
        <w:tc>
          <w:tcPr>
            <w:tcW w:w="864"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after="180" w:line="220" w:lineRule="exact"/>
              <w:jc w:val="left"/>
              <w:rPr>
                <w:sz w:val="24"/>
                <w:szCs w:val="24"/>
              </w:rPr>
            </w:pPr>
            <w:r w:rsidRPr="00BE3075">
              <w:rPr>
                <w:sz w:val="24"/>
                <w:szCs w:val="24"/>
              </w:rPr>
              <w:t>лекци</w:t>
            </w:r>
            <w:r w:rsidR="002C6D8F">
              <w:rPr>
                <w:sz w:val="24"/>
                <w:szCs w:val="24"/>
              </w:rPr>
              <w:t>и</w:t>
            </w:r>
          </w:p>
        </w:tc>
        <w:tc>
          <w:tcPr>
            <w:tcW w:w="864"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after="180" w:line="220" w:lineRule="exact"/>
              <w:ind w:left="160"/>
              <w:jc w:val="left"/>
              <w:rPr>
                <w:sz w:val="24"/>
                <w:szCs w:val="24"/>
              </w:rPr>
            </w:pPr>
            <w:proofErr w:type="spellStart"/>
            <w:r w:rsidRPr="00BE3075">
              <w:rPr>
                <w:rStyle w:val="2f2"/>
                <w:sz w:val="24"/>
                <w:szCs w:val="24"/>
              </w:rPr>
              <w:t>практ</w:t>
            </w:r>
            <w:r w:rsidR="002C6D8F">
              <w:rPr>
                <w:rStyle w:val="2f2"/>
                <w:sz w:val="24"/>
                <w:szCs w:val="24"/>
              </w:rPr>
              <w:t>ич</w:t>
            </w:r>
            <w:proofErr w:type="spellEnd"/>
            <w:r w:rsidRPr="00BE3075">
              <w:rPr>
                <w:rStyle w:val="2f2"/>
                <w:sz w:val="24"/>
                <w:szCs w:val="24"/>
              </w:rPr>
              <w:t>.</w:t>
            </w:r>
          </w:p>
        </w:tc>
        <w:tc>
          <w:tcPr>
            <w:tcW w:w="1267" w:type="dxa"/>
            <w:vMerge/>
            <w:tcBorders>
              <w:left w:val="single" w:sz="4" w:space="0" w:color="auto"/>
              <w:right w:val="single" w:sz="4" w:space="0" w:color="auto"/>
            </w:tcBorders>
            <w:shd w:val="clear" w:color="auto" w:fill="FFFFFF"/>
          </w:tcPr>
          <w:p w:rsidR="002379C1" w:rsidRPr="00BE3075" w:rsidRDefault="002379C1" w:rsidP="00A01D05">
            <w:pPr>
              <w:rPr>
                <w:rFonts w:ascii="Times New Roman" w:hAnsi="Times New Roman" w:cs="Times New Roman"/>
              </w:rPr>
            </w:pPr>
          </w:p>
        </w:tc>
      </w:tr>
      <w:tr w:rsidR="002379C1" w:rsidRPr="00BE3075" w:rsidTr="00A01D05">
        <w:trPr>
          <w:trHeight w:hRule="exact" w:val="331"/>
        </w:trPr>
        <w:tc>
          <w:tcPr>
            <w:tcW w:w="677" w:type="dxa"/>
            <w:tcBorders>
              <w:top w:val="single" w:sz="4" w:space="0" w:color="auto"/>
              <w:left w:val="single" w:sz="4" w:space="0" w:color="auto"/>
            </w:tcBorders>
            <w:shd w:val="clear" w:color="auto" w:fill="FFFFFF"/>
          </w:tcPr>
          <w:p w:rsidR="002379C1" w:rsidRPr="00BE3075" w:rsidRDefault="002379C1" w:rsidP="00A01D05">
            <w:pPr>
              <w:rPr>
                <w:rFonts w:ascii="Times New Roman" w:hAnsi="Times New Roman" w:cs="Times New Roman"/>
              </w:rPr>
            </w:pPr>
          </w:p>
        </w:tc>
        <w:tc>
          <w:tcPr>
            <w:tcW w:w="4710" w:type="dxa"/>
            <w:tcBorders>
              <w:top w:val="single" w:sz="4" w:space="0" w:color="auto"/>
              <w:left w:val="single" w:sz="4" w:space="0" w:color="auto"/>
            </w:tcBorders>
            <w:shd w:val="clear" w:color="auto" w:fill="FFFFFF"/>
            <w:vAlign w:val="center"/>
          </w:tcPr>
          <w:p w:rsidR="002379C1" w:rsidRPr="00BE3075" w:rsidRDefault="00BE3075" w:rsidP="00A01D05">
            <w:pPr>
              <w:pStyle w:val="22"/>
              <w:shd w:val="clear" w:color="auto" w:fill="auto"/>
              <w:spacing w:before="0" w:line="220" w:lineRule="exact"/>
              <w:jc w:val="left"/>
              <w:rPr>
                <w:sz w:val="24"/>
                <w:szCs w:val="24"/>
              </w:rPr>
            </w:pPr>
            <w:r w:rsidRPr="00BE3075">
              <w:rPr>
                <w:sz w:val="24"/>
                <w:szCs w:val="24"/>
              </w:rPr>
              <w:t>Введение. Основы исторического знания</w:t>
            </w:r>
          </w:p>
        </w:tc>
        <w:tc>
          <w:tcPr>
            <w:tcW w:w="1338" w:type="dxa"/>
            <w:tcBorders>
              <w:top w:val="single" w:sz="4" w:space="0" w:color="auto"/>
              <w:left w:val="single" w:sz="4" w:space="0" w:color="auto"/>
            </w:tcBorders>
            <w:shd w:val="clear" w:color="auto" w:fill="FFFFFF"/>
            <w:vAlign w:val="bottom"/>
          </w:tcPr>
          <w:p w:rsidR="002379C1" w:rsidRPr="00BE3075" w:rsidRDefault="00BE3075" w:rsidP="00A01D05">
            <w:pPr>
              <w:pStyle w:val="22"/>
              <w:shd w:val="clear" w:color="auto" w:fill="auto"/>
              <w:spacing w:before="0" w:line="220" w:lineRule="exact"/>
              <w:rPr>
                <w:sz w:val="24"/>
                <w:szCs w:val="24"/>
              </w:rPr>
            </w:pPr>
            <w:r w:rsidRPr="00BE3075">
              <w:rPr>
                <w:rStyle w:val="2f1"/>
                <w:sz w:val="24"/>
                <w:szCs w:val="24"/>
              </w:rPr>
              <w:t>2</w:t>
            </w:r>
          </w:p>
        </w:tc>
        <w:tc>
          <w:tcPr>
            <w:tcW w:w="864" w:type="dxa"/>
            <w:tcBorders>
              <w:top w:val="single" w:sz="4" w:space="0" w:color="auto"/>
              <w:left w:val="single" w:sz="4" w:space="0" w:color="auto"/>
            </w:tcBorders>
            <w:shd w:val="clear" w:color="auto" w:fill="FFFFFF"/>
            <w:vAlign w:val="bottom"/>
          </w:tcPr>
          <w:p w:rsidR="002379C1" w:rsidRPr="00BE3075" w:rsidRDefault="00BE3075" w:rsidP="00A01D05">
            <w:pPr>
              <w:pStyle w:val="22"/>
              <w:shd w:val="clear" w:color="auto" w:fill="auto"/>
              <w:spacing w:before="0" w:line="220" w:lineRule="exact"/>
              <w:ind w:left="380"/>
              <w:rPr>
                <w:sz w:val="24"/>
                <w:szCs w:val="24"/>
              </w:rPr>
            </w:pPr>
            <w:r w:rsidRPr="00BE3075">
              <w:rPr>
                <w:rStyle w:val="2f1"/>
                <w:sz w:val="24"/>
                <w:szCs w:val="24"/>
              </w:rPr>
              <w:t>2</w:t>
            </w:r>
          </w:p>
        </w:tc>
        <w:tc>
          <w:tcPr>
            <w:tcW w:w="864" w:type="dxa"/>
            <w:tcBorders>
              <w:top w:val="single" w:sz="4" w:space="0" w:color="auto"/>
              <w:left w:val="single" w:sz="4" w:space="0" w:color="auto"/>
            </w:tcBorders>
            <w:shd w:val="clear" w:color="auto" w:fill="FFFFFF"/>
          </w:tcPr>
          <w:p w:rsidR="002379C1" w:rsidRPr="00BE3075" w:rsidRDefault="002379C1" w:rsidP="00A01D05">
            <w:pPr>
              <w:jc w:val="center"/>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tcPr>
          <w:p w:rsidR="002379C1" w:rsidRPr="00BE3075" w:rsidRDefault="002379C1" w:rsidP="00A01D05">
            <w:pPr>
              <w:jc w:val="center"/>
              <w:rPr>
                <w:rFonts w:ascii="Times New Roman" w:hAnsi="Times New Roman" w:cs="Times New Roman"/>
              </w:rPr>
            </w:pPr>
          </w:p>
        </w:tc>
      </w:tr>
      <w:tr w:rsidR="002379C1" w:rsidRPr="00BE3075" w:rsidTr="00A01D05">
        <w:trPr>
          <w:trHeight w:hRule="exact" w:val="1570"/>
        </w:trPr>
        <w:tc>
          <w:tcPr>
            <w:tcW w:w="677"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line="340" w:lineRule="exact"/>
              <w:ind w:left="160"/>
              <w:jc w:val="left"/>
              <w:rPr>
                <w:sz w:val="24"/>
                <w:szCs w:val="24"/>
              </w:rPr>
            </w:pPr>
            <w:r w:rsidRPr="00BE3075">
              <w:rPr>
                <w:rStyle w:val="2CordiaUPC17pt"/>
                <w:rFonts w:ascii="Times New Roman" w:hAnsi="Times New Roman" w:cs="Times New Roman"/>
                <w:sz w:val="24"/>
                <w:szCs w:val="24"/>
              </w:rPr>
              <w:t>1</w:t>
            </w:r>
            <w:r w:rsidRPr="00BE3075">
              <w:rPr>
                <w:rStyle w:val="2CordiaUPC17pt0"/>
                <w:rFonts w:ascii="Times New Roman" w:hAnsi="Times New Roman" w:cs="Times New Roman"/>
                <w:sz w:val="24"/>
                <w:szCs w:val="24"/>
              </w:rPr>
              <w:t>.</w:t>
            </w:r>
          </w:p>
        </w:tc>
        <w:tc>
          <w:tcPr>
            <w:tcW w:w="4710"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after="60" w:line="220" w:lineRule="exact"/>
              <w:rPr>
                <w:sz w:val="24"/>
                <w:szCs w:val="24"/>
              </w:rPr>
            </w:pPr>
            <w:r w:rsidRPr="00BE3075">
              <w:rPr>
                <w:rStyle w:val="2f1"/>
                <w:sz w:val="24"/>
                <w:szCs w:val="24"/>
              </w:rPr>
              <w:t>Раздел 1.</w:t>
            </w:r>
          </w:p>
          <w:p w:rsidR="002379C1" w:rsidRPr="00BE3075" w:rsidRDefault="00BE3075" w:rsidP="00A01D05">
            <w:pPr>
              <w:pStyle w:val="22"/>
              <w:shd w:val="clear" w:color="auto" w:fill="auto"/>
              <w:spacing w:before="60" w:line="317" w:lineRule="exact"/>
              <w:jc w:val="left"/>
              <w:rPr>
                <w:sz w:val="24"/>
                <w:szCs w:val="24"/>
              </w:rPr>
            </w:pPr>
            <w:r w:rsidRPr="00BE3075">
              <w:rPr>
                <w:rStyle w:val="2f1"/>
                <w:sz w:val="24"/>
                <w:szCs w:val="24"/>
              </w:rPr>
              <w:t>Древнейшая стадия истории человечества</w:t>
            </w:r>
          </w:p>
          <w:p w:rsidR="002379C1" w:rsidRPr="00BE3075" w:rsidRDefault="00BE3075" w:rsidP="00A01D05">
            <w:pPr>
              <w:pStyle w:val="22"/>
              <w:shd w:val="clear" w:color="auto" w:fill="auto"/>
              <w:spacing w:before="0" w:line="317" w:lineRule="exact"/>
              <w:jc w:val="left"/>
              <w:rPr>
                <w:sz w:val="24"/>
                <w:szCs w:val="24"/>
              </w:rPr>
            </w:pPr>
            <w:r w:rsidRPr="00BE3075">
              <w:rPr>
                <w:rStyle w:val="2a"/>
                <w:sz w:val="24"/>
                <w:szCs w:val="24"/>
              </w:rPr>
              <w:t>Происхождение человека. Люди эпохи палеолита. Неолитическая революция и её последствия</w:t>
            </w:r>
          </w:p>
        </w:tc>
        <w:tc>
          <w:tcPr>
            <w:tcW w:w="1338"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after="60" w:line="220" w:lineRule="exact"/>
              <w:rPr>
                <w:sz w:val="24"/>
                <w:szCs w:val="24"/>
              </w:rPr>
            </w:pPr>
            <w:r w:rsidRPr="00BE3075">
              <w:rPr>
                <w:rStyle w:val="2f1"/>
                <w:sz w:val="24"/>
                <w:szCs w:val="24"/>
              </w:rPr>
              <w:t>3</w:t>
            </w:r>
          </w:p>
          <w:p w:rsidR="002379C1" w:rsidRPr="00BE3075" w:rsidRDefault="00BE3075" w:rsidP="00A01D05">
            <w:pPr>
              <w:pStyle w:val="22"/>
              <w:shd w:val="clear" w:color="auto" w:fill="auto"/>
              <w:spacing w:before="60" w:line="220" w:lineRule="exact"/>
              <w:rPr>
                <w:sz w:val="24"/>
                <w:szCs w:val="24"/>
              </w:rPr>
            </w:pPr>
            <w:r w:rsidRPr="00BE3075">
              <w:rPr>
                <w:rStyle w:val="2a"/>
                <w:sz w:val="24"/>
                <w:szCs w:val="24"/>
              </w:rPr>
              <w:t>3</w:t>
            </w:r>
          </w:p>
        </w:tc>
        <w:tc>
          <w:tcPr>
            <w:tcW w:w="864" w:type="dxa"/>
            <w:tcBorders>
              <w:top w:val="single" w:sz="4" w:space="0" w:color="auto"/>
              <w:left w:val="single" w:sz="4" w:space="0" w:color="auto"/>
            </w:tcBorders>
            <w:shd w:val="clear" w:color="auto" w:fill="FFFFFF"/>
            <w:vAlign w:val="center"/>
          </w:tcPr>
          <w:p w:rsidR="002379C1" w:rsidRPr="00BE3075" w:rsidRDefault="00BE3075" w:rsidP="00A01D05">
            <w:pPr>
              <w:pStyle w:val="22"/>
              <w:shd w:val="clear" w:color="auto" w:fill="auto"/>
              <w:spacing w:before="0" w:after="60" w:line="220" w:lineRule="exact"/>
              <w:ind w:left="380"/>
              <w:rPr>
                <w:sz w:val="24"/>
                <w:szCs w:val="24"/>
              </w:rPr>
            </w:pPr>
            <w:r w:rsidRPr="00BE3075">
              <w:rPr>
                <w:sz w:val="24"/>
                <w:szCs w:val="24"/>
              </w:rPr>
              <w:t>2</w:t>
            </w:r>
          </w:p>
          <w:p w:rsidR="002379C1" w:rsidRPr="00BE3075" w:rsidRDefault="00BE3075" w:rsidP="00A01D05">
            <w:pPr>
              <w:pStyle w:val="22"/>
              <w:shd w:val="clear" w:color="auto" w:fill="auto"/>
              <w:spacing w:before="60" w:line="220" w:lineRule="exact"/>
              <w:ind w:left="380"/>
              <w:rPr>
                <w:sz w:val="24"/>
                <w:szCs w:val="24"/>
              </w:rPr>
            </w:pPr>
            <w:r w:rsidRPr="00BE3075">
              <w:rPr>
                <w:sz w:val="24"/>
                <w:szCs w:val="24"/>
              </w:rPr>
              <w:t>2</w:t>
            </w:r>
          </w:p>
        </w:tc>
        <w:tc>
          <w:tcPr>
            <w:tcW w:w="864" w:type="dxa"/>
            <w:tcBorders>
              <w:top w:val="single" w:sz="4" w:space="0" w:color="auto"/>
              <w:left w:val="single" w:sz="4" w:space="0" w:color="auto"/>
            </w:tcBorders>
            <w:shd w:val="clear" w:color="auto" w:fill="FFFFFF"/>
          </w:tcPr>
          <w:p w:rsidR="002379C1" w:rsidRPr="00BE3075" w:rsidRDefault="002379C1" w:rsidP="00A01D05">
            <w:pPr>
              <w:jc w:val="center"/>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center"/>
          </w:tcPr>
          <w:p w:rsidR="002379C1" w:rsidRPr="00BE3075" w:rsidRDefault="00BE3075" w:rsidP="00A01D05">
            <w:pPr>
              <w:pStyle w:val="22"/>
              <w:shd w:val="clear" w:color="auto" w:fill="auto"/>
              <w:spacing w:before="0" w:after="60" w:line="220" w:lineRule="exact"/>
              <w:rPr>
                <w:sz w:val="24"/>
                <w:szCs w:val="24"/>
              </w:rPr>
            </w:pPr>
            <w:r w:rsidRPr="00BE3075">
              <w:rPr>
                <w:rStyle w:val="2f1"/>
                <w:sz w:val="24"/>
                <w:szCs w:val="24"/>
              </w:rPr>
              <w:t>1</w:t>
            </w:r>
          </w:p>
          <w:p w:rsidR="002379C1" w:rsidRPr="00BE3075" w:rsidRDefault="00BE3075" w:rsidP="00A01D05">
            <w:pPr>
              <w:pStyle w:val="22"/>
              <w:shd w:val="clear" w:color="auto" w:fill="auto"/>
              <w:spacing w:before="60" w:line="340" w:lineRule="exact"/>
              <w:rPr>
                <w:sz w:val="24"/>
                <w:szCs w:val="24"/>
              </w:rPr>
            </w:pPr>
            <w:r w:rsidRPr="00BE3075">
              <w:rPr>
                <w:rStyle w:val="2CordiaUPC17pt"/>
                <w:rFonts w:ascii="Times New Roman" w:hAnsi="Times New Roman" w:cs="Times New Roman"/>
                <w:sz w:val="24"/>
                <w:szCs w:val="24"/>
              </w:rPr>
              <w:t>1</w:t>
            </w:r>
          </w:p>
        </w:tc>
      </w:tr>
      <w:tr w:rsidR="002379C1" w:rsidRPr="00BE3075" w:rsidTr="00A01D05">
        <w:trPr>
          <w:trHeight w:hRule="exact" w:val="1210"/>
        </w:trPr>
        <w:tc>
          <w:tcPr>
            <w:tcW w:w="677"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line="220" w:lineRule="exact"/>
              <w:ind w:left="160"/>
              <w:jc w:val="left"/>
              <w:rPr>
                <w:sz w:val="24"/>
                <w:szCs w:val="24"/>
              </w:rPr>
            </w:pPr>
            <w:r w:rsidRPr="00BE3075">
              <w:rPr>
                <w:sz w:val="24"/>
                <w:szCs w:val="24"/>
              </w:rPr>
              <w:t>2.</w:t>
            </w:r>
          </w:p>
        </w:tc>
        <w:tc>
          <w:tcPr>
            <w:tcW w:w="4710" w:type="dxa"/>
            <w:tcBorders>
              <w:top w:val="single" w:sz="4" w:space="0" w:color="auto"/>
              <w:left w:val="single" w:sz="4" w:space="0" w:color="auto"/>
            </w:tcBorders>
            <w:shd w:val="clear" w:color="auto" w:fill="FFFFFF"/>
            <w:vAlign w:val="bottom"/>
          </w:tcPr>
          <w:p w:rsidR="002379C1" w:rsidRPr="00BE3075" w:rsidRDefault="00BE3075" w:rsidP="00A01D05">
            <w:pPr>
              <w:pStyle w:val="22"/>
              <w:shd w:val="clear" w:color="auto" w:fill="auto"/>
              <w:spacing w:before="0" w:after="60" w:line="220" w:lineRule="exact"/>
              <w:rPr>
                <w:sz w:val="24"/>
                <w:szCs w:val="24"/>
              </w:rPr>
            </w:pPr>
            <w:r w:rsidRPr="00BE3075">
              <w:rPr>
                <w:rStyle w:val="2f1"/>
                <w:sz w:val="24"/>
                <w:szCs w:val="24"/>
              </w:rPr>
              <w:t>Раздел 2.</w:t>
            </w:r>
          </w:p>
          <w:p w:rsidR="002379C1" w:rsidRPr="00BE3075" w:rsidRDefault="00BE3075" w:rsidP="00A01D05">
            <w:pPr>
              <w:pStyle w:val="22"/>
              <w:shd w:val="clear" w:color="auto" w:fill="auto"/>
              <w:spacing w:before="60" w:after="60" w:line="220" w:lineRule="exact"/>
              <w:rPr>
                <w:sz w:val="24"/>
                <w:szCs w:val="24"/>
              </w:rPr>
            </w:pPr>
            <w:r w:rsidRPr="00BE3075">
              <w:rPr>
                <w:rStyle w:val="2f1"/>
                <w:sz w:val="24"/>
                <w:szCs w:val="24"/>
              </w:rPr>
              <w:t>Цивилизации Древнего мира</w:t>
            </w:r>
          </w:p>
          <w:p w:rsidR="002379C1" w:rsidRPr="00BE3075" w:rsidRDefault="00BE3075" w:rsidP="00A01D05">
            <w:pPr>
              <w:pStyle w:val="22"/>
              <w:shd w:val="clear" w:color="auto" w:fill="auto"/>
              <w:spacing w:before="60" w:line="322" w:lineRule="exact"/>
              <w:jc w:val="left"/>
              <w:rPr>
                <w:sz w:val="24"/>
                <w:szCs w:val="24"/>
              </w:rPr>
            </w:pPr>
            <w:r w:rsidRPr="00BE3075">
              <w:rPr>
                <w:rStyle w:val="2a"/>
                <w:sz w:val="24"/>
                <w:szCs w:val="24"/>
              </w:rPr>
              <w:t>Древнейшие государства. Великие державы Древнего Востока</w:t>
            </w:r>
          </w:p>
        </w:tc>
        <w:tc>
          <w:tcPr>
            <w:tcW w:w="1338" w:type="dxa"/>
            <w:tcBorders>
              <w:top w:val="single" w:sz="4" w:space="0" w:color="auto"/>
              <w:left w:val="single" w:sz="4" w:space="0" w:color="auto"/>
            </w:tcBorders>
            <w:shd w:val="clear" w:color="auto" w:fill="FFFFFF"/>
            <w:vAlign w:val="center"/>
          </w:tcPr>
          <w:p w:rsidR="002379C1" w:rsidRPr="00BE3075" w:rsidRDefault="00BE3075" w:rsidP="00A01D05">
            <w:pPr>
              <w:pStyle w:val="22"/>
              <w:shd w:val="clear" w:color="auto" w:fill="auto"/>
              <w:spacing w:before="0" w:after="60" w:line="220" w:lineRule="exact"/>
              <w:rPr>
                <w:sz w:val="24"/>
                <w:szCs w:val="24"/>
              </w:rPr>
            </w:pPr>
            <w:r w:rsidRPr="00BE3075">
              <w:rPr>
                <w:sz w:val="24"/>
                <w:szCs w:val="24"/>
              </w:rPr>
              <w:t>7</w:t>
            </w:r>
          </w:p>
          <w:p w:rsidR="002379C1" w:rsidRPr="00BE3075" w:rsidRDefault="00BE3075" w:rsidP="00A01D05">
            <w:pPr>
              <w:pStyle w:val="22"/>
              <w:shd w:val="clear" w:color="auto" w:fill="auto"/>
              <w:spacing w:before="60" w:line="220" w:lineRule="exact"/>
              <w:rPr>
                <w:sz w:val="24"/>
                <w:szCs w:val="24"/>
              </w:rPr>
            </w:pPr>
            <w:r w:rsidRPr="00BE3075">
              <w:rPr>
                <w:sz w:val="24"/>
                <w:szCs w:val="24"/>
              </w:rPr>
              <w:t>3</w:t>
            </w:r>
          </w:p>
        </w:tc>
        <w:tc>
          <w:tcPr>
            <w:tcW w:w="864" w:type="dxa"/>
            <w:tcBorders>
              <w:top w:val="single" w:sz="4" w:space="0" w:color="auto"/>
              <w:left w:val="single" w:sz="4" w:space="0" w:color="auto"/>
            </w:tcBorders>
            <w:shd w:val="clear" w:color="auto" w:fill="FFFFFF"/>
            <w:vAlign w:val="center"/>
          </w:tcPr>
          <w:p w:rsidR="002379C1" w:rsidRPr="00BE3075" w:rsidRDefault="00BE3075" w:rsidP="00A01D05">
            <w:pPr>
              <w:pStyle w:val="22"/>
              <w:shd w:val="clear" w:color="auto" w:fill="auto"/>
              <w:spacing w:before="0" w:after="60" w:line="220" w:lineRule="exact"/>
              <w:ind w:left="380"/>
              <w:rPr>
                <w:sz w:val="24"/>
                <w:szCs w:val="24"/>
              </w:rPr>
            </w:pPr>
            <w:r w:rsidRPr="00BE3075">
              <w:rPr>
                <w:rStyle w:val="23"/>
                <w:sz w:val="24"/>
                <w:szCs w:val="24"/>
              </w:rPr>
              <w:t>5</w:t>
            </w:r>
          </w:p>
          <w:p w:rsidR="002379C1" w:rsidRPr="00BE3075" w:rsidRDefault="00BE3075" w:rsidP="00A01D05">
            <w:pPr>
              <w:pStyle w:val="22"/>
              <w:shd w:val="clear" w:color="auto" w:fill="auto"/>
              <w:spacing w:before="60" w:line="220" w:lineRule="exact"/>
              <w:ind w:left="380"/>
              <w:rPr>
                <w:sz w:val="24"/>
                <w:szCs w:val="24"/>
              </w:rPr>
            </w:pPr>
            <w:r w:rsidRPr="00BE3075">
              <w:rPr>
                <w:sz w:val="24"/>
                <w:szCs w:val="24"/>
              </w:rPr>
              <w:t>2</w:t>
            </w:r>
          </w:p>
        </w:tc>
        <w:tc>
          <w:tcPr>
            <w:tcW w:w="864" w:type="dxa"/>
            <w:tcBorders>
              <w:top w:val="single" w:sz="4" w:space="0" w:color="auto"/>
              <w:left w:val="single" w:sz="4" w:space="0" w:color="auto"/>
            </w:tcBorders>
            <w:shd w:val="clear" w:color="auto" w:fill="FFFFFF"/>
          </w:tcPr>
          <w:p w:rsidR="002379C1" w:rsidRPr="00BE3075" w:rsidRDefault="002379C1" w:rsidP="00A01D05">
            <w:pPr>
              <w:jc w:val="center"/>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center"/>
          </w:tcPr>
          <w:p w:rsidR="002379C1" w:rsidRPr="00BE3075" w:rsidRDefault="00BE3075" w:rsidP="00A01D05">
            <w:pPr>
              <w:pStyle w:val="22"/>
              <w:shd w:val="clear" w:color="auto" w:fill="auto"/>
              <w:spacing w:before="0" w:after="60" w:line="220" w:lineRule="exact"/>
              <w:rPr>
                <w:sz w:val="24"/>
                <w:szCs w:val="24"/>
              </w:rPr>
            </w:pPr>
            <w:r w:rsidRPr="00BE3075">
              <w:rPr>
                <w:rStyle w:val="2f1"/>
                <w:sz w:val="24"/>
                <w:szCs w:val="24"/>
              </w:rPr>
              <w:t>2</w:t>
            </w:r>
          </w:p>
          <w:p w:rsidR="002379C1" w:rsidRPr="00BE3075" w:rsidRDefault="00BE3075" w:rsidP="00A01D05">
            <w:pPr>
              <w:pStyle w:val="22"/>
              <w:shd w:val="clear" w:color="auto" w:fill="auto"/>
              <w:spacing w:before="60" w:line="340" w:lineRule="exact"/>
              <w:rPr>
                <w:sz w:val="24"/>
                <w:szCs w:val="24"/>
              </w:rPr>
            </w:pPr>
            <w:r w:rsidRPr="00BE3075">
              <w:rPr>
                <w:rStyle w:val="2CordiaUPC17pt"/>
                <w:rFonts w:ascii="Times New Roman" w:hAnsi="Times New Roman" w:cs="Times New Roman"/>
                <w:sz w:val="24"/>
                <w:szCs w:val="24"/>
              </w:rPr>
              <w:t>1</w:t>
            </w:r>
          </w:p>
        </w:tc>
      </w:tr>
      <w:tr w:rsidR="002379C1" w:rsidRPr="00BE3075" w:rsidTr="00A01D05">
        <w:trPr>
          <w:trHeight w:hRule="exact" w:val="326"/>
        </w:trPr>
        <w:tc>
          <w:tcPr>
            <w:tcW w:w="677"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line="220" w:lineRule="exact"/>
              <w:ind w:left="160"/>
              <w:jc w:val="left"/>
              <w:rPr>
                <w:sz w:val="24"/>
                <w:szCs w:val="24"/>
              </w:rPr>
            </w:pPr>
            <w:r w:rsidRPr="00BE3075">
              <w:rPr>
                <w:sz w:val="24"/>
                <w:szCs w:val="24"/>
              </w:rPr>
              <w:t>3.</w:t>
            </w:r>
          </w:p>
        </w:tc>
        <w:tc>
          <w:tcPr>
            <w:tcW w:w="4710"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line="220" w:lineRule="exact"/>
              <w:jc w:val="left"/>
              <w:rPr>
                <w:sz w:val="24"/>
                <w:szCs w:val="24"/>
              </w:rPr>
            </w:pPr>
            <w:r w:rsidRPr="00BE3075">
              <w:rPr>
                <w:sz w:val="24"/>
                <w:szCs w:val="24"/>
              </w:rPr>
              <w:t>Древняя Греция. Древний Рим.</w:t>
            </w:r>
          </w:p>
        </w:tc>
        <w:tc>
          <w:tcPr>
            <w:tcW w:w="1338"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line="220" w:lineRule="exact"/>
              <w:rPr>
                <w:sz w:val="24"/>
                <w:szCs w:val="24"/>
              </w:rPr>
            </w:pPr>
            <w:r w:rsidRPr="00BE3075">
              <w:rPr>
                <w:sz w:val="24"/>
                <w:szCs w:val="24"/>
              </w:rPr>
              <w:t>3</w:t>
            </w:r>
          </w:p>
        </w:tc>
        <w:tc>
          <w:tcPr>
            <w:tcW w:w="864" w:type="dxa"/>
            <w:tcBorders>
              <w:top w:val="single" w:sz="4" w:space="0" w:color="auto"/>
              <w:left w:val="single" w:sz="4" w:space="0" w:color="auto"/>
            </w:tcBorders>
            <w:shd w:val="clear" w:color="auto" w:fill="FFFFFF"/>
            <w:vAlign w:val="center"/>
          </w:tcPr>
          <w:p w:rsidR="002379C1" w:rsidRPr="00BE3075" w:rsidRDefault="00BE3075" w:rsidP="00A01D05">
            <w:pPr>
              <w:pStyle w:val="22"/>
              <w:shd w:val="clear" w:color="auto" w:fill="auto"/>
              <w:spacing w:before="0" w:line="220" w:lineRule="exact"/>
              <w:ind w:left="380"/>
              <w:rPr>
                <w:sz w:val="24"/>
                <w:szCs w:val="24"/>
              </w:rPr>
            </w:pPr>
            <w:r w:rsidRPr="00BE3075">
              <w:rPr>
                <w:sz w:val="24"/>
                <w:szCs w:val="24"/>
              </w:rPr>
              <w:t>2</w:t>
            </w:r>
          </w:p>
        </w:tc>
        <w:tc>
          <w:tcPr>
            <w:tcW w:w="864" w:type="dxa"/>
            <w:tcBorders>
              <w:top w:val="single" w:sz="4" w:space="0" w:color="auto"/>
              <w:left w:val="single" w:sz="4" w:space="0" w:color="auto"/>
            </w:tcBorders>
            <w:shd w:val="clear" w:color="auto" w:fill="FFFFFF"/>
          </w:tcPr>
          <w:p w:rsidR="002379C1" w:rsidRPr="00BE3075" w:rsidRDefault="002379C1" w:rsidP="00A01D05">
            <w:pPr>
              <w:jc w:val="center"/>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center"/>
          </w:tcPr>
          <w:p w:rsidR="002379C1" w:rsidRPr="00BE3075" w:rsidRDefault="00BE3075" w:rsidP="00A01D05">
            <w:pPr>
              <w:pStyle w:val="22"/>
              <w:shd w:val="clear" w:color="auto" w:fill="auto"/>
              <w:spacing w:before="0" w:line="220" w:lineRule="exact"/>
              <w:rPr>
                <w:sz w:val="24"/>
                <w:szCs w:val="24"/>
              </w:rPr>
            </w:pPr>
            <w:r w:rsidRPr="00BE3075">
              <w:rPr>
                <w:rStyle w:val="2f1"/>
                <w:sz w:val="24"/>
                <w:szCs w:val="24"/>
              </w:rPr>
              <w:t>1</w:t>
            </w:r>
          </w:p>
        </w:tc>
      </w:tr>
      <w:tr w:rsidR="002379C1" w:rsidRPr="00BE3075" w:rsidTr="00A01D05">
        <w:trPr>
          <w:trHeight w:hRule="exact" w:val="331"/>
        </w:trPr>
        <w:tc>
          <w:tcPr>
            <w:tcW w:w="677" w:type="dxa"/>
            <w:tcBorders>
              <w:top w:val="single" w:sz="4" w:space="0" w:color="auto"/>
              <w:left w:val="single" w:sz="4" w:space="0" w:color="auto"/>
            </w:tcBorders>
            <w:shd w:val="clear" w:color="auto" w:fill="FFFFFF"/>
            <w:vAlign w:val="center"/>
          </w:tcPr>
          <w:p w:rsidR="002379C1" w:rsidRPr="00BE3075" w:rsidRDefault="00BE3075" w:rsidP="00A01D05">
            <w:pPr>
              <w:pStyle w:val="22"/>
              <w:shd w:val="clear" w:color="auto" w:fill="auto"/>
              <w:spacing w:before="0" w:line="220" w:lineRule="exact"/>
              <w:ind w:left="160"/>
              <w:jc w:val="left"/>
              <w:rPr>
                <w:sz w:val="24"/>
                <w:szCs w:val="24"/>
              </w:rPr>
            </w:pPr>
            <w:r w:rsidRPr="00BE3075">
              <w:rPr>
                <w:sz w:val="24"/>
                <w:szCs w:val="24"/>
              </w:rPr>
              <w:t>4.</w:t>
            </w:r>
          </w:p>
        </w:tc>
        <w:tc>
          <w:tcPr>
            <w:tcW w:w="4710" w:type="dxa"/>
            <w:tcBorders>
              <w:top w:val="single" w:sz="4" w:space="0" w:color="auto"/>
              <w:left w:val="single" w:sz="4" w:space="0" w:color="auto"/>
            </w:tcBorders>
            <w:shd w:val="clear" w:color="auto" w:fill="FFFFFF"/>
            <w:vAlign w:val="center"/>
          </w:tcPr>
          <w:p w:rsidR="002379C1" w:rsidRPr="00BE3075" w:rsidRDefault="00BE3075" w:rsidP="00A01D05">
            <w:pPr>
              <w:pStyle w:val="22"/>
              <w:shd w:val="clear" w:color="auto" w:fill="auto"/>
              <w:spacing w:before="0" w:line="220" w:lineRule="exact"/>
              <w:jc w:val="left"/>
              <w:rPr>
                <w:sz w:val="24"/>
                <w:szCs w:val="24"/>
              </w:rPr>
            </w:pPr>
            <w:r w:rsidRPr="00BE3075">
              <w:rPr>
                <w:sz w:val="24"/>
                <w:szCs w:val="24"/>
              </w:rPr>
              <w:t>Культура и религия Древнего мира</w:t>
            </w:r>
          </w:p>
        </w:tc>
        <w:tc>
          <w:tcPr>
            <w:tcW w:w="1338" w:type="dxa"/>
            <w:tcBorders>
              <w:top w:val="single" w:sz="4" w:space="0" w:color="auto"/>
              <w:left w:val="single" w:sz="4" w:space="0" w:color="auto"/>
            </w:tcBorders>
            <w:shd w:val="clear" w:color="auto" w:fill="FFFFFF"/>
            <w:vAlign w:val="center"/>
          </w:tcPr>
          <w:p w:rsidR="002379C1" w:rsidRPr="00BE3075" w:rsidRDefault="00BE3075" w:rsidP="00A01D05">
            <w:pPr>
              <w:pStyle w:val="22"/>
              <w:shd w:val="clear" w:color="auto" w:fill="auto"/>
              <w:spacing w:before="0" w:line="340" w:lineRule="exact"/>
              <w:rPr>
                <w:sz w:val="24"/>
                <w:szCs w:val="24"/>
              </w:rPr>
            </w:pPr>
            <w:r w:rsidRPr="00BE3075">
              <w:rPr>
                <w:rStyle w:val="2CordiaUPC17pt1"/>
                <w:rFonts w:ascii="Times New Roman" w:hAnsi="Times New Roman" w:cs="Times New Roman"/>
                <w:sz w:val="24"/>
                <w:szCs w:val="24"/>
              </w:rPr>
              <w:t>1</w:t>
            </w:r>
          </w:p>
        </w:tc>
        <w:tc>
          <w:tcPr>
            <w:tcW w:w="864" w:type="dxa"/>
            <w:tcBorders>
              <w:top w:val="single" w:sz="4" w:space="0" w:color="auto"/>
              <w:left w:val="single" w:sz="4" w:space="0" w:color="auto"/>
            </w:tcBorders>
            <w:shd w:val="clear" w:color="auto" w:fill="FFFFFF"/>
            <w:vAlign w:val="center"/>
          </w:tcPr>
          <w:p w:rsidR="002379C1" w:rsidRPr="00BE3075" w:rsidRDefault="00BE3075" w:rsidP="00A01D05">
            <w:pPr>
              <w:pStyle w:val="22"/>
              <w:shd w:val="clear" w:color="auto" w:fill="auto"/>
              <w:spacing w:before="0" w:line="340" w:lineRule="exact"/>
              <w:rPr>
                <w:sz w:val="24"/>
                <w:szCs w:val="24"/>
              </w:rPr>
            </w:pPr>
            <w:r w:rsidRPr="00BE3075">
              <w:rPr>
                <w:rStyle w:val="2CordiaUPC17pt1"/>
                <w:rFonts w:ascii="Times New Roman" w:hAnsi="Times New Roman" w:cs="Times New Roman"/>
                <w:sz w:val="24"/>
                <w:szCs w:val="24"/>
              </w:rPr>
              <w:t>1</w:t>
            </w:r>
          </w:p>
        </w:tc>
        <w:tc>
          <w:tcPr>
            <w:tcW w:w="864" w:type="dxa"/>
            <w:tcBorders>
              <w:top w:val="single" w:sz="4" w:space="0" w:color="auto"/>
              <w:left w:val="single" w:sz="4" w:space="0" w:color="auto"/>
            </w:tcBorders>
            <w:shd w:val="clear" w:color="auto" w:fill="FFFFFF"/>
          </w:tcPr>
          <w:p w:rsidR="002379C1" w:rsidRPr="00BE3075" w:rsidRDefault="002379C1" w:rsidP="00A01D05">
            <w:pPr>
              <w:jc w:val="center"/>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tcPr>
          <w:p w:rsidR="002379C1" w:rsidRPr="00BE3075" w:rsidRDefault="002379C1" w:rsidP="00A01D05">
            <w:pPr>
              <w:jc w:val="center"/>
              <w:rPr>
                <w:rFonts w:ascii="Times New Roman" w:hAnsi="Times New Roman" w:cs="Times New Roman"/>
              </w:rPr>
            </w:pPr>
          </w:p>
        </w:tc>
      </w:tr>
      <w:tr w:rsidR="002379C1" w:rsidRPr="00BE3075" w:rsidTr="00A01D05">
        <w:trPr>
          <w:trHeight w:hRule="exact" w:val="1502"/>
        </w:trPr>
        <w:tc>
          <w:tcPr>
            <w:tcW w:w="677"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line="220" w:lineRule="exact"/>
              <w:ind w:left="160"/>
              <w:jc w:val="left"/>
              <w:rPr>
                <w:sz w:val="24"/>
                <w:szCs w:val="24"/>
              </w:rPr>
            </w:pPr>
            <w:r w:rsidRPr="00BE3075">
              <w:rPr>
                <w:sz w:val="24"/>
                <w:szCs w:val="24"/>
              </w:rPr>
              <w:t>5.</w:t>
            </w:r>
          </w:p>
        </w:tc>
        <w:tc>
          <w:tcPr>
            <w:tcW w:w="4710" w:type="dxa"/>
            <w:tcBorders>
              <w:top w:val="single" w:sz="4" w:space="0" w:color="auto"/>
              <w:left w:val="single" w:sz="4" w:space="0" w:color="auto"/>
            </w:tcBorders>
            <w:shd w:val="clear" w:color="auto" w:fill="FFFFFF"/>
            <w:vAlign w:val="bottom"/>
          </w:tcPr>
          <w:p w:rsidR="002379C1" w:rsidRPr="00BE3075" w:rsidRDefault="00BE3075" w:rsidP="00A01D05">
            <w:pPr>
              <w:pStyle w:val="22"/>
              <w:shd w:val="clear" w:color="auto" w:fill="auto"/>
              <w:spacing w:before="0" w:line="283" w:lineRule="exact"/>
              <w:rPr>
                <w:sz w:val="24"/>
                <w:szCs w:val="24"/>
              </w:rPr>
            </w:pPr>
            <w:r w:rsidRPr="00BE3075">
              <w:rPr>
                <w:rStyle w:val="2f1"/>
                <w:sz w:val="24"/>
                <w:szCs w:val="24"/>
              </w:rPr>
              <w:t>Раздел 3.</w:t>
            </w:r>
          </w:p>
          <w:p w:rsidR="002379C1" w:rsidRPr="00BE3075" w:rsidRDefault="00BE3075" w:rsidP="00A01D05">
            <w:pPr>
              <w:pStyle w:val="22"/>
              <w:shd w:val="clear" w:color="auto" w:fill="auto"/>
              <w:spacing w:before="0" w:line="283" w:lineRule="exact"/>
              <w:rPr>
                <w:sz w:val="24"/>
                <w:szCs w:val="24"/>
              </w:rPr>
            </w:pPr>
            <w:r w:rsidRPr="00BE3075">
              <w:rPr>
                <w:rStyle w:val="2f1"/>
                <w:sz w:val="24"/>
                <w:szCs w:val="24"/>
              </w:rPr>
              <w:t>Цивилизации Запада и Востока в Средние века</w:t>
            </w:r>
          </w:p>
          <w:p w:rsidR="002379C1" w:rsidRPr="00BE3075" w:rsidRDefault="00BE3075" w:rsidP="00A01D05">
            <w:pPr>
              <w:pStyle w:val="22"/>
              <w:shd w:val="clear" w:color="auto" w:fill="auto"/>
              <w:spacing w:before="0" w:line="326" w:lineRule="exact"/>
              <w:jc w:val="left"/>
              <w:rPr>
                <w:sz w:val="24"/>
                <w:szCs w:val="24"/>
              </w:rPr>
            </w:pPr>
            <w:r w:rsidRPr="00BE3075">
              <w:rPr>
                <w:rStyle w:val="2a"/>
                <w:sz w:val="24"/>
                <w:szCs w:val="24"/>
              </w:rPr>
              <w:t>Великое переселение народов и образование варварских королевств в Европе</w:t>
            </w:r>
          </w:p>
        </w:tc>
        <w:tc>
          <w:tcPr>
            <w:tcW w:w="1338" w:type="dxa"/>
            <w:tcBorders>
              <w:top w:val="single" w:sz="4" w:space="0" w:color="auto"/>
              <w:left w:val="single" w:sz="4" w:space="0" w:color="auto"/>
            </w:tcBorders>
            <w:shd w:val="clear" w:color="auto" w:fill="FFFFFF"/>
            <w:vAlign w:val="center"/>
          </w:tcPr>
          <w:p w:rsidR="002379C1" w:rsidRPr="00BE3075" w:rsidRDefault="00BE3075" w:rsidP="00A01D05">
            <w:pPr>
              <w:pStyle w:val="22"/>
              <w:shd w:val="clear" w:color="auto" w:fill="auto"/>
              <w:spacing w:before="0" w:after="360" w:line="220" w:lineRule="exact"/>
              <w:rPr>
                <w:sz w:val="24"/>
                <w:szCs w:val="24"/>
              </w:rPr>
            </w:pPr>
            <w:r w:rsidRPr="00BE3075">
              <w:rPr>
                <w:rStyle w:val="2f1"/>
                <w:sz w:val="24"/>
                <w:szCs w:val="24"/>
              </w:rPr>
              <w:t>14</w:t>
            </w:r>
          </w:p>
          <w:p w:rsidR="002379C1" w:rsidRPr="00BE3075" w:rsidRDefault="00BE3075" w:rsidP="00A01D05">
            <w:pPr>
              <w:pStyle w:val="22"/>
              <w:shd w:val="clear" w:color="auto" w:fill="auto"/>
              <w:spacing w:before="360" w:line="220" w:lineRule="exact"/>
              <w:rPr>
                <w:sz w:val="24"/>
                <w:szCs w:val="24"/>
              </w:rPr>
            </w:pPr>
            <w:r w:rsidRPr="00BE3075">
              <w:rPr>
                <w:rStyle w:val="2a"/>
                <w:sz w:val="24"/>
                <w:szCs w:val="24"/>
              </w:rPr>
              <w:t>2</w:t>
            </w:r>
          </w:p>
        </w:tc>
        <w:tc>
          <w:tcPr>
            <w:tcW w:w="864" w:type="dxa"/>
            <w:tcBorders>
              <w:top w:val="single" w:sz="4" w:space="0" w:color="auto"/>
              <w:left w:val="single" w:sz="4" w:space="0" w:color="auto"/>
            </w:tcBorders>
            <w:shd w:val="clear" w:color="auto" w:fill="FFFFFF"/>
            <w:vAlign w:val="center"/>
          </w:tcPr>
          <w:p w:rsidR="002379C1" w:rsidRPr="00BE3075" w:rsidRDefault="00BE3075" w:rsidP="00A01D05">
            <w:pPr>
              <w:pStyle w:val="22"/>
              <w:shd w:val="clear" w:color="auto" w:fill="auto"/>
              <w:spacing w:before="0" w:after="360" w:line="220" w:lineRule="exact"/>
              <w:ind w:left="380"/>
              <w:rPr>
                <w:sz w:val="24"/>
                <w:szCs w:val="24"/>
              </w:rPr>
            </w:pPr>
            <w:r w:rsidRPr="00BE3075">
              <w:rPr>
                <w:rStyle w:val="23"/>
                <w:sz w:val="24"/>
                <w:szCs w:val="24"/>
              </w:rPr>
              <w:t>9</w:t>
            </w:r>
          </w:p>
          <w:p w:rsidR="002379C1" w:rsidRPr="00BE3075" w:rsidRDefault="00BE3075" w:rsidP="00A01D05">
            <w:pPr>
              <w:pStyle w:val="22"/>
              <w:shd w:val="clear" w:color="auto" w:fill="auto"/>
              <w:spacing w:before="360" w:line="220" w:lineRule="exact"/>
              <w:ind w:left="380"/>
              <w:rPr>
                <w:sz w:val="24"/>
                <w:szCs w:val="24"/>
              </w:rPr>
            </w:pPr>
            <w:r w:rsidRPr="00BE3075">
              <w:rPr>
                <w:sz w:val="24"/>
                <w:szCs w:val="24"/>
              </w:rPr>
              <w:t>1</w:t>
            </w:r>
          </w:p>
        </w:tc>
        <w:tc>
          <w:tcPr>
            <w:tcW w:w="864" w:type="dxa"/>
            <w:tcBorders>
              <w:top w:val="single" w:sz="4" w:space="0" w:color="auto"/>
              <w:left w:val="single" w:sz="4" w:space="0" w:color="auto"/>
            </w:tcBorders>
            <w:shd w:val="clear" w:color="auto" w:fill="FFFFFF"/>
          </w:tcPr>
          <w:p w:rsidR="002379C1" w:rsidRPr="00BE3075" w:rsidRDefault="002379C1" w:rsidP="00A01D05">
            <w:pPr>
              <w:jc w:val="center"/>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center"/>
          </w:tcPr>
          <w:p w:rsidR="002379C1" w:rsidRPr="00BE3075" w:rsidRDefault="00BE3075" w:rsidP="00A01D05">
            <w:pPr>
              <w:pStyle w:val="22"/>
              <w:shd w:val="clear" w:color="auto" w:fill="auto"/>
              <w:spacing w:before="0" w:after="360" w:line="220" w:lineRule="exact"/>
              <w:rPr>
                <w:sz w:val="24"/>
                <w:szCs w:val="24"/>
              </w:rPr>
            </w:pPr>
            <w:r w:rsidRPr="00BE3075">
              <w:rPr>
                <w:rStyle w:val="2f1"/>
                <w:sz w:val="24"/>
                <w:szCs w:val="24"/>
              </w:rPr>
              <w:t>5</w:t>
            </w:r>
          </w:p>
          <w:p w:rsidR="002379C1" w:rsidRPr="00BE3075" w:rsidRDefault="00BE3075" w:rsidP="00A01D05">
            <w:pPr>
              <w:pStyle w:val="22"/>
              <w:shd w:val="clear" w:color="auto" w:fill="auto"/>
              <w:spacing w:before="360" w:line="340" w:lineRule="exact"/>
              <w:rPr>
                <w:sz w:val="24"/>
                <w:szCs w:val="24"/>
              </w:rPr>
            </w:pPr>
            <w:r w:rsidRPr="00BE3075">
              <w:rPr>
                <w:rStyle w:val="2CordiaUPC17pt"/>
                <w:rFonts w:ascii="Times New Roman" w:hAnsi="Times New Roman" w:cs="Times New Roman"/>
                <w:sz w:val="24"/>
                <w:szCs w:val="24"/>
              </w:rPr>
              <w:t>1</w:t>
            </w:r>
          </w:p>
        </w:tc>
      </w:tr>
      <w:tr w:rsidR="002379C1" w:rsidRPr="00BE3075" w:rsidTr="00A01D05">
        <w:trPr>
          <w:trHeight w:hRule="exact" w:val="619"/>
        </w:trPr>
        <w:tc>
          <w:tcPr>
            <w:tcW w:w="677" w:type="dxa"/>
            <w:tcBorders>
              <w:top w:val="single" w:sz="4" w:space="0" w:color="auto"/>
              <w:left w:val="single" w:sz="4" w:space="0" w:color="auto"/>
            </w:tcBorders>
            <w:shd w:val="clear" w:color="auto" w:fill="FFFFFF"/>
            <w:vAlign w:val="center"/>
          </w:tcPr>
          <w:p w:rsidR="002379C1" w:rsidRPr="00BE3075" w:rsidRDefault="00BE3075" w:rsidP="00A01D05">
            <w:pPr>
              <w:pStyle w:val="22"/>
              <w:shd w:val="clear" w:color="auto" w:fill="auto"/>
              <w:spacing w:before="0" w:line="220" w:lineRule="exact"/>
              <w:ind w:left="160"/>
              <w:jc w:val="left"/>
              <w:rPr>
                <w:sz w:val="24"/>
                <w:szCs w:val="24"/>
              </w:rPr>
            </w:pPr>
            <w:r w:rsidRPr="00BE3075">
              <w:rPr>
                <w:sz w:val="24"/>
                <w:szCs w:val="24"/>
              </w:rPr>
              <w:t>6.</w:t>
            </w:r>
          </w:p>
        </w:tc>
        <w:tc>
          <w:tcPr>
            <w:tcW w:w="4710" w:type="dxa"/>
            <w:tcBorders>
              <w:top w:val="single" w:sz="4" w:space="0" w:color="auto"/>
              <w:left w:val="single" w:sz="4" w:space="0" w:color="auto"/>
            </w:tcBorders>
            <w:shd w:val="clear" w:color="auto" w:fill="FFFFFF"/>
            <w:vAlign w:val="bottom"/>
          </w:tcPr>
          <w:p w:rsidR="002379C1" w:rsidRPr="00BE3075" w:rsidRDefault="00BE3075" w:rsidP="00A01D05">
            <w:pPr>
              <w:pStyle w:val="22"/>
              <w:shd w:val="clear" w:color="auto" w:fill="auto"/>
              <w:spacing w:before="0" w:line="283" w:lineRule="exact"/>
              <w:jc w:val="left"/>
              <w:rPr>
                <w:sz w:val="24"/>
                <w:szCs w:val="24"/>
              </w:rPr>
            </w:pPr>
            <w:r w:rsidRPr="00BE3075">
              <w:rPr>
                <w:sz w:val="24"/>
                <w:szCs w:val="24"/>
              </w:rPr>
              <w:t>Возникновение ислама. Арабские завоевания Византийская империя</w:t>
            </w:r>
          </w:p>
        </w:tc>
        <w:tc>
          <w:tcPr>
            <w:tcW w:w="1338"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line="220" w:lineRule="exact"/>
              <w:rPr>
                <w:sz w:val="24"/>
                <w:szCs w:val="24"/>
              </w:rPr>
            </w:pPr>
            <w:r w:rsidRPr="00BE3075">
              <w:rPr>
                <w:sz w:val="24"/>
                <w:szCs w:val="24"/>
              </w:rPr>
              <w:t>3</w:t>
            </w:r>
          </w:p>
        </w:tc>
        <w:tc>
          <w:tcPr>
            <w:tcW w:w="864" w:type="dxa"/>
            <w:tcBorders>
              <w:top w:val="single" w:sz="4" w:space="0" w:color="auto"/>
              <w:left w:val="single" w:sz="4" w:space="0" w:color="auto"/>
            </w:tcBorders>
            <w:shd w:val="clear" w:color="auto" w:fill="FFFFFF"/>
            <w:vAlign w:val="center"/>
          </w:tcPr>
          <w:p w:rsidR="002379C1" w:rsidRPr="00BE3075" w:rsidRDefault="00BE3075" w:rsidP="00A01D05">
            <w:pPr>
              <w:pStyle w:val="22"/>
              <w:shd w:val="clear" w:color="auto" w:fill="auto"/>
              <w:spacing w:before="0" w:line="220" w:lineRule="exact"/>
              <w:ind w:left="380"/>
              <w:rPr>
                <w:sz w:val="24"/>
                <w:szCs w:val="24"/>
              </w:rPr>
            </w:pPr>
            <w:r w:rsidRPr="00BE3075">
              <w:rPr>
                <w:sz w:val="24"/>
                <w:szCs w:val="24"/>
              </w:rPr>
              <w:t>2</w:t>
            </w:r>
          </w:p>
        </w:tc>
        <w:tc>
          <w:tcPr>
            <w:tcW w:w="864" w:type="dxa"/>
            <w:tcBorders>
              <w:top w:val="single" w:sz="4" w:space="0" w:color="auto"/>
              <w:left w:val="single" w:sz="4" w:space="0" w:color="auto"/>
            </w:tcBorders>
            <w:shd w:val="clear" w:color="auto" w:fill="FFFFFF"/>
          </w:tcPr>
          <w:p w:rsidR="002379C1" w:rsidRPr="00BE3075" w:rsidRDefault="002379C1" w:rsidP="00A01D05">
            <w:pPr>
              <w:jc w:val="center"/>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center"/>
          </w:tcPr>
          <w:p w:rsidR="002379C1" w:rsidRPr="00BE3075" w:rsidRDefault="00BE3075" w:rsidP="00A01D05">
            <w:pPr>
              <w:pStyle w:val="22"/>
              <w:shd w:val="clear" w:color="auto" w:fill="auto"/>
              <w:spacing w:before="0" w:line="340" w:lineRule="exact"/>
              <w:rPr>
                <w:sz w:val="24"/>
                <w:szCs w:val="24"/>
              </w:rPr>
            </w:pPr>
            <w:r w:rsidRPr="00BE3075">
              <w:rPr>
                <w:rStyle w:val="2CordiaUPC17pt"/>
                <w:rFonts w:ascii="Times New Roman" w:hAnsi="Times New Roman" w:cs="Times New Roman"/>
                <w:sz w:val="24"/>
                <w:szCs w:val="24"/>
              </w:rPr>
              <w:t>1</w:t>
            </w:r>
          </w:p>
        </w:tc>
      </w:tr>
      <w:tr w:rsidR="002379C1" w:rsidRPr="00BE3075" w:rsidTr="00A01D05">
        <w:trPr>
          <w:trHeight w:hRule="exact" w:val="974"/>
        </w:trPr>
        <w:tc>
          <w:tcPr>
            <w:tcW w:w="677"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line="220" w:lineRule="exact"/>
              <w:ind w:left="160"/>
              <w:jc w:val="left"/>
              <w:rPr>
                <w:sz w:val="24"/>
                <w:szCs w:val="24"/>
              </w:rPr>
            </w:pPr>
            <w:r w:rsidRPr="00BE3075">
              <w:rPr>
                <w:sz w:val="24"/>
                <w:szCs w:val="24"/>
              </w:rPr>
              <w:t>7.</w:t>
            </w:r>
          </w:p>
        </w:tc>
        <w:tc>
          <w:tcPr>
            <w:tcW w:w="4710" w:type="dxa"/>
            <w:tcBorders>
              <w:top w:val="single" w:sz="4" w:space="0" w:color="auto"/>
              <w:left w:val="single" w:sz="4" w:space="0" w:color="auto"/>
            </w:tcBorders>
            <w:shd w:val="clear" w:color="auto" w:fill="FFFFFF"/>
            <w:vAlign w:val="bottom"/>
          </w:tcPr>
          <w:p w:rsidR="002379C1" w:rsidRPr="00BE3075" w:rsidRDefault="00BE3075" w:rsidP="00A01D05">
            <w:pPr>
              <w:pStyle w:val="22"/>
              <w:shd w:val="clear" w:color="auto" w:fill="auto"/>
              <w:spacing w:before="0" w:line="322" w:lineRule="exact"/>
              <w:jc w:val="left"/>
              <w:rPr>
                <w:sz w:val="24"/>
                <w:szCs w:val="24"/>
              </w:rPr>
            </w:pPr>
            <w:r w:rsidRPr="00BE3075">
              <w:rPr>
                <w:sz w:val="24"/>
                <w:szCs w:val="24"/>
              </w:rPr>
              <w:t>Восток в средние века Империя Карла Великого и её распад. Феодальная раздробленность в Европе</w:t>
            </w:r>
          </w:p>
        </w:tc>
        <w:tc>
          <w:tcPr>
            <w:tcW w:w="1338"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line="220" w:lineRule="exact"/>
              <w:rPr>
                <w:sz w:val="24"/>
                <w:szCs w:val="24"/>
              </w:rPr>
            </w:pPr>
            <w:r w:rsidRPr="00BE3075">
              <w:rPr>
                <w:sz w:val="24"/>
                <w:szCs w:val="24"/>
              </w:rPr>
              <w:t>3</w:t>
            </w:r>
          </w:p>
        </w:tc>
        <w:tc>
          <w:tcPr>
            <w:tcW w:w="864"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line="220" w:lineRule="exact"/>
              <w:ind w:left="380"/>
              <w:rPr>
                <w:sz w:val="24"/>
                <w:szCs w:val="24"/>
              </w:rPr>
            </w:pPr>
            <w:r w:rsidRPr="00BE3075">
              <w:rPr>
                <w:sz w:val="24"/>
                <w:szCs w:val="24"/>
              </w:rPr>
              <w:t>2</w:t>
            </w:r>
          </w:p>
        </w:tc>
        <w:tc>
          <w:tcPr>
            <w:tcW w:w="864" w:type="dxa"/>
            <w:tcBorders>
              <w:top w:val="single" w:sz="4" w:space="0" w:color="auto"/>
              <w:left w:val="single" w:sz="4" w:space="0" w:color="auto"/>
            </w:tcBorders>
            <w:shd w:val="clear" w:color="auto" w:fill="FFFFFF"/>
          </w:tcPr>
          <w:p w:rsidR="002379C1" w:rsidRPr="00BE3075" w:rsidRDefault="002379C1" w:rsidP="00A01D05">
            <w:pPr>
              <w:jc w:val="center"/>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tcPr>
          <w:p w:rsidR="002379C1" w:rsidRPr="00BE3075" w:rsidRDefault="00BE3075" w:rsidP="00A01D05">
            <w:pPr>
              <w:pStyle w:val="22"/>
              <w:shd w:val="clear" w:color="auto" w:fill="auto"/>
              <w:spacing w:before="0" w:line="340" w:lineRule="exact"/>
              <w:rPr>
                <w:sz w:val="24"/>
                <w:szCs w:val="24"/>
              </w:rPr>
            </w:pPr>
            <w:r w:rsidRPr="00BE3075">
              <w:rPr>
                <w:rStyle w:val="2CordiaUPC17pt"/>
                <w:rFonts w:ascii="Times New Roman" w:hAnsi="Times New Roman" w:cs="Times New Roman"/>
                <w:sz w:val="24"/>
                <w:szCs w:val="24"/>
              </w:rPr>
              <w:t>1</w:t>
            </w:r>
          </w:p>
        </w:tc>
      </w:tr>
      <w:tr w:rsidR="002379C1" w:rsidRPr="00BE3075" w:rsidTr="00A01D05">
        <w:trPr>
          <w:trHeight w:hRule="exact" w:val="1301"/>
        </w:trPr>
        <w:tc>
          <w:tcPr>
            <w:tcW w:w="677"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line="220" w:lineRule="exact"/>
              <w:ind w:left="160"/>
              <w:jc w:val="left"/>
              <w:rPr>
                <w:sz w:val="24"/>
                <w:szCs w:val="24"/>
              </w:rPr>
            </w:pPr>
            <w:r w:rsidRPr="00BE3075">
              <w:rPr>
                <w:sz w:val="24"/>
                <w:szCs w:val="24"/>
              </w:rPr>
              <w:t>8.</w:t>
            </w:r>
          </w:p>
        </w:tc>
        <w:tc>
          <w:tcPr>
            <w:tcW w:w="4710" w:type="dxa"/>
            <w:tcBorders>
              <w:top w:val="single" w:sz="4" w:space="0" w:color="auto"/>
              <w:left w:val="single" w:sz="4" w:space="0" w:color="auto"/>
            </w:tcBorders>
            <w:shd w:val="clear" w:color="auto" w:fill="FFFFFF"/>
            <w:vAlign w:val="bottom"/>
          </w:tcPr>
          <w:p w:rsidR="002379C1" w:rsidRPr="00BE3075" w:rsidRDefault="00BE3075" w:rsidP="00A01D05">
            <w:pPr>
              <w:pStyle w:val="22"/>
              <w:shd w:val="clear" w:color="auto" w:fill="auto"/>
              <w:spacing w:before="0" w:line="322" w:lineRule="exact"/>
              <w:jc w:val="left"/>
              <w:rPr>
                <w:sz w:val="24"/>
                <w:szCs w:val="24"/>
              </w:rPr>
            </w:pPr>
            <w:r w:rsidRPr="00BE3075">
              <w:rPr>
                <w:sz w:val="24"/>
                <w:szCs w:val="24"/>
              </w:rPr>
              <w:t>Основные черты западноевропейского феодализма. Средневековый западноевропейский город. Католическая церковь в Средние века. Крестовые походы</w:t>
            </w:r>
          </w:p>
        </w:tc>
        <w:tc>
          <w:tcPr>
            <w:tcW w:w="1338"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line="220" w:lineRule="exact"/>
              <w:rPr>
                <w:sz w:val="24"/>
                <w:szCs w:val="24"/>
              </w:rPr>
            </w:pPr>
            <w:r w:rsidRPr="00BE3075">
              <w:rPr>
                <w:sz w:val="24"/>
                <w:szCs w:val="24"/>
              </w:rPr>
              <w:t>3</w:t>
            </w:r>
          </w:p>
        </w:tc>
        <w:tc>
          <w:tcPr>
            <w:tcW w:w="864"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line="220" w:lineRule="exact"/>
              <w:ind w:left="380"/>
              <w:rPr>
                <w:sz w:val="24"/>
                <w:szCs w:val="24"/>
              </w:rPr>
            </w:pPr>
            <w:r w:rsidRPr="00BE3075">
              <w:rPr>
                <w:sz w:val="24"/>
                <w:szCs w:val="24"/>
              </w:rPr>
              <w:t>2</w:t>
            </w:r>
          </w:p>
        </w:tc>
        <w:tc>
          <w:tcPr>
            <w:tcW w:w="864" w:type="dxa"/>
            <w:tcBorders>
              <w:top w:val="single" w:sz="4" w:space="0" w:color="auto"/>
              <w:left w:val="single" w:sz="4" w:space="0" w:color="auto"/>
            </w:tcBorders>
            <w:shd w:val="clear" w:color="auto" w:fill="FFFFFF"/>
          </w:tcPr>
          <w:p w:rsidR="002379C1" w:rsidRPr="00BE3075" w:rsidRDefault="002379C1" w:rsidP="00A01D05">
            <w:pPr>
              <w:jc w:val="center"/>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tcPr>
          <w:p w:rsidR="002379C1" w:rsidRPr="00BE3075" w:rsidRDefault="00BE3075" w:rsidP="00A01D05">
            <w:pPr>
              <w:pStyle w:val="22"/>
              <w:shd w:val="clear" w:color="auto" w:fill="auto"/>
              <w:spacing w:before="0" w:line="340" w:lineRule="exact"/>
              <w:rPr>
                <w:sz w:val="24"/>
                <w:szCs w:val="24"/>
              </w:rPr>
            </w:pPr>
            <w:r w:rsidRPr="00BE3075">
              <w:rPr>
                <w:rStyle w:val="2CordiaUPC17pt1"/>
                <w:rFonts w:ascii="Times New Roman" w:hAnsi="Times New Roman" w:cs="Times New Roman"/>
                <w:sz w:val="24"/>
                <w:szCs w:val="24"/>
              </w:rPr>
              <w:t>1</w:t>
            </w:r>
          </w:p>
        </w:tc>
      </w:tr>
      <w:tr w:rsidR="002379C1" w:rsidRPr="00BE3075" w:rsidTr="00A01D05">
        <w:trPr>
          <w:trHeight w:hRule="exact" w:val="984"/>
        </w:trPr>
        <w:tc>
          <w:tcPr>
            <w:tcW w:w="677"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line="220" w:lineRule="exact"/>
              <w:ind w:left="160"/>
              <w:jc w:val="left"/>
              <w:rPr>
                <w:sz w:val="24"/>
                <w:szCs w:val="24"/>
              </w:rPr>
            </w:pPr>
            <w:r w:rsidRPr="00BE3075">
              <w:rPr>
                <w:sz w:val="24"/>
                <w:szCs w:val="24"/>
              </w:rPr>
              <w:t>9.</w:t>
            </w:r>
          </w:p>
        </w:tc>
        <w:tc>
          <w:tcPr>
            <w:tcW w:w="4710" w:type="dxa"/>
            <w:tcBorders>
              <w:top w:val="single" w:sz="4" w:space="0" w:color="auto"/>
              <w:left w:val="single" w:sz="4" w:space="0" w:color="auto"/>
            </w:tcBorders>
            <w:shd w:val="clear" w:color="auto" w:fill="FFFFFF"/>
            <w:vAlign w:val="bottom"/>
          </w:tcPr>
          <w:p w:rsidR="002379C1" w:rsidRPr="00BE3075" w:rsidRDefault="00BE3075" w:rsidP="00A01D05">
            <w:pPr>
              <w:pStyle w:val="22"/>
              <w:shd w:val="clear" w:color="auto" w:fill="auto"/>
              <w:spacing w:before="0" w:line="326" w:lineRule="exact"/>
              <w:jc w:val="left"/>
              <w:rPr>
                <w:sz w:val="24"/>
                <w:szCs w:val="24"/>
              </w:rPr>
            </w:pPr>
            <w:r w:rsidRPr="00BE3075">
              <w:rPr>
                <w:sz w:val="24"/>
                <w:szCs w:val="24"/>
              </w:rPr>
              <w:t>Зарождение централизованных государств в Европе. Средневековая культура Западной Европы. Начало Ренессанса</w:t>
            </w:r>
          </w:p>
        </w:tc>
        <w:tc>
          <w:tcPr>
            <w:tcW w:w="1338"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line="220" w:lineRule="exact"/>
              <w:rPr>
                <w:sz w:val="24"/>
                <w:szCs w:val="24"/>
              </w:rPr>
            </w:pPr>
            <w:r w:rsidRPr="00BE3075">
              <w:rPr>
                <w:sz w:val="24"/>
                <w:szCs w:val="24"/>
              </w:rPr>
              <w:t>3</w:t>
            </w:r>
          </w:p>
        </w:tc>
        <w:tc>
          <w:tcPr>
            <w:tcW w:w="864"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line="220" w:lineRule="exact"/>
              <w:ind w:left="380"/>
              <w:jc w:val="left"/>
              <w:rPr>
                <w:sz w:val="24"/>
                <w:szCs w:val="24"/>
              </w:rPr>
            </w:pPr>
            <w:r w:rsidRPr="00BE3075">
              <w:rPr>
                <w:sz w:val="24"/>
                <w:szCs w:val="24"/>
              </w:rPr>
              <w:t>2</w:t>
            </w:r>
          </w:p>
        </w:tc>
        <w:tc>
          <w:tcPr>
            <w:tcW w:w="864" w:type="dxa"/>
            <w:tcBorders>
              <w:top w:val="single" w:sz="4" w:space="0" w:color="auto"/>
              <w:left w:val="single" w:sz="4" w:space="0" w:color="auto"/>
            </w:tcBorders>
            <w:shd w:val="clear" w:color="auto" w:fill="FFFFFF"/>
          </w:tcPr>
          <w:p w:rsidR="002379C1" w:rsidRPr="00BE3075" w:rsidRDefault="002379C1" w:rsidP="00A01D05">
            <w:pPr>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tcPr>
          <w:p w:rsidR="002379C1" w:rsidRPr="00BE3075" w:rsidRDefault="00BE3075" w:rsidP="00A01D05">
            <w:pPr>
              <w:pStyle w:val="22"/>
              <w:shd w:val="clear" w:color="auto" w:fill="auto"/>
              <w:spacing w:before="0" w:line="340" w:lineRule="exact"/>
              <w:rPr>
                <w:sz w:val="24"/>
                <w:szCs w:val="24"/>
              </w:rPr>
            </w:pPr>
            <w:r w:rsidRPr="00BE3075">
              <w:rPr>
                <w:rStyle w:val="2CordiaUPC17pt1"/>
                <w:rFonts w:ascii="Times New Roman" w:hAnsi="Times New Roman" w:cs="Times New Roman"/>
                <w:sz w:val="24"/>
                <w:szCs w:val="24"/>
              </w:rPr>
              <w:t>1</w:t>
            </w:r>
          </w:p>
        </w:tc>
      </w:tr>
      <w:tr w:rsidR="002379C1" w:rsidRPr="00BE3075" w:rsidTr="00A01D05">
        <w:trPr>
          <w:trHeight w:hRule="exact" w:val="1214"/>
        </w:trPr>
        <w:tc>
          <w:tcPr>
            <w:tcW w:w="677"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line="220" w:lineRule="exact"/>
              <w:ind w:left="160"/>
              <w:jc w:val="left"/>
              <w:rPr>
                <w:sz w:val="24"/>
                <w:szCs w:val="24"/>
              </w:rPr>
            </w:pPr>
            <w:r w:rsidRPr="00BE3075">
              <w:rPr>
                <w:sz w:val="24"/>
                <w:szCs w:val="24"/>
              </w:rPr>
              <w:t>10.</w:t>
            </w:r>
          </w:p>
        </w:tc>
        <w:tc>
          <w:tcPr>
            <w:tcW w:w="4710" w:type="dxa"/>
            <w:tcBorders>
              <w:top w:val="single" w:sz="4" w:space="0" w:color="auto"/>
              <w:left w:val="single" w:sz="4" w:space="0" w:color="auto"/>
            </w:tcBorders>
            <w:shd w:val="clear" w:color="auto" w:fill="FFFFFF"/>
            <w:vAlign w:val="bottom"/>
          </w:tcPr>
          <w:p w:rsidR="002379C1" w:rsidRPr="00BE3075" w:rsidRDefault="00BE3075" w:rsidP="00A01D05">
            <w:pPr>
              <w:pStyle w:val="22"/>
              <w:shd w:val="clear" w:color="auto" w:fill="auto"/>
              <w:spacing w:before="0" w:after="60" w:line="220" w:lineRule="exact"/>
              <w:rPr>
                <w:sz w:val="24"/>
                <w:szCs w:val="24"/>
              </w:rPr>
            </w:pPr>
            <w:r w:rsidRPr="00BE3075">
              <w:rPr>
                <w:rStyle w:val="2f1"/>
                <w:sz w:val="24"/>
                <w:szCs w:val="24"/>
              </w:rPr>
              <w:t>Раздел 4.</w:t>
            </w:r>
          </w:p>
          <w:p w:rsidR="002379C1" w:rsidRPr="00BE3075" w:rsidRDefault="00BE3075" w:rsidP="00A01D05">
            <w:pPr>
              <w:pStyle w:val="22"/>
              <w:shd w:val="clear" w:color="auto" w:fill="auto"/>
              <w:spacing w:before="60" w:after="60" w:line="220" w:lineRule="exact"/>
              <w:jc w:val="left"/>
              <w:rPr>
                <w:sz w:val="24"/>
                <w:szCs w:val="24"/>
              </w:rPr>
            </w:pPr>
            <w:r w:rsidRPr="00BE3075">
              <w:rPr>
                <w:rStyle w:val="2f1"/>
                <w:sz w:val="24"/>
                <w:szCs w:val="24"/>
              </w:rPr>
              <w:t>От Древней Руси к Российскому государству</w:t>
            </w:r>
          </w:p>
          <w:p w:rsidR="002379C1" w:rsidRPr="00BE3075" w:rsidRDefault="00BE3075" w:rsidP="00A01D05">
            <w:pPr>
              <w:pStyle w:val="22"/>
              <w:shd w:val="clear" w:color="auto" w:fill="auto"/>
              <w:spacing w:before="60" w:line="322" w:lineRule="exact"/>
              <w:jc w:val="left"/>
              <w:rPr>
                <w:sz w:val="24"/>
                <w:szCs w:val="24"/>
              </w:rPr>
            </w:pPr>
            <w:r w:rsidRPr="00BE3075">
              <w:rPr>
                <w:rStyle w:val="2a"/>
                <w:sz w:val="24"/>
                <w:szCs w:val="24"/>
              </w:rPr>
              <w:t>Образование Древнерусского государства. Крещение Руси и его значение.</w:t>
            </w:r>
          </w:p>
        </w:tc>
        <w:tc>
          <w:tcPr>
            <w:tcW w:w="1338"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after="600" w:line="220" w:lineRule="exact"/>
              <w:ind w:left="380"/>
              <w:jc w:val="left"/>
              <w:rPr>
                <w:sz w:val="24"/>
                <w:szCs w:val="24"/>
              </w:rPr>
            </w:pPr>
            <w:r w:rsidRPr="00BE3075">
              <w:rPr>
                <w:rStyle w:val="2f1"/>
                <w:sz w:val="24"/>
                <w:szCs w:val="24"/>
              </w:rPr>
              <w:t>15</w:t>
            </w:r>
          </w:p>
          <w:p w:rsidR="002379C1" w:rsidRPr="00BE3075" w:rsidRDefault="00BE3075" w:rsidP="00A01D05">
            <w:pPr>
              <w:pStyle w:val="22"/>
              <w:shd w:val="clear" w:color="auto" w:fill="auto"/>
              <w:spacing w:before="600" w:line="220" w:lineRule="exact"/>
              <w:rPr>
                <w:sz w:val="24"/>
                <w:szCs w:val="24"/>
              </w:rPr>
            </w:pPr>
            <w:r w:rsidRPr="00BE3075">
              <w:rPr>
                <w:rStyle w:val="2a"/>
                <w:sz w:val="24"/>
                <w:szCs w:val="24"/>
              </w:rPr>
              <w:t>3</w:t>
            </w:r>
          </w:p>
        </w:tc>
        <w:tc>
          <w:tcPr>
            <w:tcW w:w="864" w:type="dxa"/>
            <w:tcBorders>
              <w:top w:val="single" w:sz="4" w:space="0" w:color="auto"/>
              <w:left w:val="single" w:sz="4" w:space="0" w:color="auto"/>
            </w:tcBorders>
            <w:shd w:val="clear" w:color="auto" w:fill="FFFFFF"/>
            <w:vAlign w:val="center"/>
          </w:tcPr>
          <w:p w:rsidR="002379C1" w:rsidRPr="00BE3075" w:rsidRDefault="00BE3075" w:rsidP="00A01D05">
            <w:pPr>
              <w:pStyle w:val="22"/>
              <w:shd w:val="clear" w:color="auto" w:fill="auto"/>
              <w:spacing w:before="0" w:after="600" w:line="220" w:lineRule="exact"/>
              <w:ind w:left="380"/>
              <w:jc w:val="left"/>
              <w:rPr>
                <w:sz w:val="24"/>
                <w:szCs w:val="24"/>
              </w:rPr>
            </w:pPr>
            <w:r w:rsidRPr="00BE3075">
              <w:rPr>
                <w:rStyle w:val="2f1"/>
                <w:sz w:val="24"/>
                <w:szCs w:val="24"/>
              </w:rPr>
              <w:t>10</w:t>
            </w:r>
          </w:p>
          <w:p w:rsidR="002379C1" w:rsidRPr="00BE3075" w:rsidRDefault="00BE3075" w:rsidP="00A01D05">
            <w:pPr>
              <w:pStyle w:val="22"/>
              <w:shd w:val="clear" w:color="auto" w:fill="auto"/>
              <w:spacing w:before="600" w:line="220" w:lineRule="exact"/>
              <w:ind w:left="380"/>
              <w:jc w:val="left"/>
              <w:rPr>
                <w:sz w:val="24"/>
                <w:szCs w:val="24"/>
              </w:rPr>
            </w:pPr>
            <w:r w:rsidRPr="00BE3075">
              <w:rPr>
                <w:rStyle w:val="2a"/>
                <w:sz w:val="24"/>
                <w:szCs w:val="24"/>
              </w:rPr>
              <w:t>2</w:t>
            </w:r>
          </w:p>
        </w:tc>
        <w:tc>
          <w:tcPr>
            <w:tcW w:w="864" w:type="dxa"/>
            <w:tcBorders>
              <w:top w:val="single" w:sz="4" w:space="0" w:color="auto"/>
              <w:left w:val="single" w:sz="4" w:space="0" w:color="auto"/>
            </w:tcBorders>
            <w:shd w:val="clear" w:color="auto" w:fill="FFFFFF"/>
          </w:tcPr>
          <w:p w:rsidR="002379C1" w:rsidRPr="00BE3075" w:rsidRDefault="002379C1" w:rsidP="00A01D05">
            <w:pPr>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tcPr>
          <w:p w:rsidR="002379C1" w:rsidRPr="00BE3075" w:rsidRDefault="00BE3075" w:rsidP="00A01D05">
            <w:pPr>
              <w:pStyle w:val="22"/>
              <w:shd w:val="clear" w:color="auto" w:fill="auto"/>
              <w:spacing w:before="0" w:after="600" w:line="220" w:lineRule="exact"/>
              <w:rPr>
                <w:sz w:val="24"/>
                <w:szCs w:val="24"/>
              </w:rPr>
            </w:pPr>
            <w:r w:rsidRPr="00BE3075">
              <w:rPr>
                <w:rStyle w:val="2f1"/>
                <w:sz w:val="24"/>
                <w:szCs w:val="24"/>
              </w:rPr>
              <w:t>5</w:t>
            </w:r>
          </w:p>
          <w:p w:rsidR="002379C1" w:rsidRPr="00BE3075" w:rsidRDefault="00BE3075" w:rsidP="00A01D05">
            <w:pPr>
              <w:pStyle w:val="22"/>
              <w:shd w:val="clear" w:color="auto" w:fill="auto"/>
              <w:spacing w:before="600" w:line="220" w:lineRule="exact"/>
              <w:rPr>
                <w:sz w:val="24"/>
                <w:szCs w:val="24"/>
              </w:rPr>
            </w:pPr>
            <w:r w:rsidRPr="00BE3075">
              <w:rPr>
                <w:rStyle w:val="2a"/>
                <w:sz w:val="24"/>
                <w:szCs w:val="24"/>
              </w:rPr>
              <w:t>1</w:t>
            </w:r>
          </w:p>
        </w:tc>
      </w:tr>
      <w:tr w:rsidR="002379C1" w:rsidRPr="00BE3075" w:rsidTr="00A01D05">
        <w:trPr>
          <w:trHeight w:hRule="exact" w:val="658"/>
        </w:trPr>
        <w:tc>
          <w:tcPr>
            <w:tcW w:w="677" w:type="dxa"/>
            <w:tcBorders>
              <w:top w:val="single" w:sz="4" w:space="0" w:color="auto"/>
              <w:left w:val="single" w:sz="4" w:space="0" w:color="auto"/>
            </w:tcBorders>
            <w:shd w:val="clear" w:color="auto" w:fill="FFFFFF"/>
            <w:vAlign w:val="center"/>
          </w:tcPr>
          <w:p w:rsidR="002379C1" w:rsidRPr="00BE3075" w:rsidRDefault="00BE3075" w:rsidP="00A01D05">
            <w:pPr>
              <w:pStyle w:val="22"/>
              <w:shd w:val="clear" w:color="auto" w:fill="auto"/>
              <w:spacing w:before="0" w:line="220" w:lineRule="exact"/>
              <w:ind w:left="160"/>
              <w:jc w:val="left"/>
              <w:rPr>
                <w:sz w:val="24"/>
                <w:szCs w:val="24"/>
              </w:rPr>
            </w:pPr>
            <w:r w:rsidRPr="00BE3075">
              <w:rPr>
                <w:sz w:val="24"/>
                <w:szCs w:val="24"/>
              </w:rPr>
              <w:t>11.</w:t>
            </w:r>
          </w:p>
        </w:tc>
        <w:tc>
          <w:tcPr>
            <w:tcW w:w="4710" w:type="dxa"/>
            <w:tcBorders>
              <w:top w:val="single" w:sz="4" w:space="0" w:color="auto"/>
              <w:left w:val="single" w:sz="4" w:space="0" w:color="auto"/>
            </w:tcBorders>
            <w:shd w:val="clear" w:color="auto" w:fill="FFFFFF"/>
            <w:vAlign w:val="bottom"/>
          </w:tcPr>
          <w:p w:rsidR="00624161" w:rsidRDefault="00BE3075" w:rsidP="00A01D05">
            <w:pPr>
              <w:pStyle w:val="22"/>
              <w:shd w:val="clear" w:color="auto" w:fill="auto"/>
              <w:spacing w:before="0" w:line="326" w:lineRule="exact"/>
              <w:jc w:val="left"/>
              <w:rPr>
                <w:sz w:val="24"/>
                <w:szCs w:val="24"/>
              </w:rPr>
            </w:pPr>
            <w:r w:rsidRPr="00BE3075">
              <w:rPr>
                <w:sz w:val="24"/>
                <w:szCs w:val="24"/>
              </w:rPr>
              <w:t xml:space="preserve">Крещение Руси и его значение. </w:t>
            </w:r>
          </w:p>
          <w:p w:rsidR="002379C1" w:rsidRPr="00BE3075" w:rsidRDefault="00BE3075" w:rsidP="00A01D05">
            <w:pPr>
              <w:pStyle w:val="22"/>
              <w:shd w:val="clear" w:color="auto" w:fill="auto"/>
              <w:spacing w:before="0" w:line="326" w:lineRule="exact"/>
              <w:jc w:val="left"/>
              <w:rPr>
                <w:sz w:val="24"/>
                <w:szCs w:val="24"/>
              </w:rPr>
            </w:pPr>
            <w:r w:rsidRPr="00BE3075">
              <w:rPr>
                <w:sz w:val="24"/>
                <w:szCs w:val="24"/>
              </w:rPr>
              <w:t>Общество Древней Руси</w:t>
            </w:r>
          </w:p>
        </w:tc>
        <w:tc>
          <w:tcPr>
            <w:tcW w:w="1338"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line="220" w:lineRule="exact"/>
              <w:rPr>
                <w:sz w:val="24"/>
                <w:szCs w:val="24"/>
              </w:rPr>
            </w:pPr>
            <w:r w:rsidRPr="00BE3075">
              <w:rPr>
                <w:sz w:val="24"/>
                <w:szCs w:val="24"/>
              </w:rPr>
              <w:t>3</w:t>
            </w:r>
          </w:p>
        </w:tc>
        <w:tc>
          <w:tcPr>
            <w:tcW w:w="864" w:type="dxa"/>
            <w:tcBorders>
              <w:top w:val="single" w:sz="4" w:space="0" w:color="auto"/>
              <w:left w:val="single" w:sz="4" w:space="0" w:color="auto"/>
            </w:tcBorders>
            <w:shd w:val="clear" w:color="auto" w:fill="FFFFFF"/>
            <w:vAlign w:val="center"/>
          </w:tcPr>
          <w:p w:rsidR="002379C1" w:rsidRPr="00BE3075" w:rsidRDefault="00BE3075" w:rsidP="00A01D05">
            <w:pPr>
              <w:pStyle w:val="22"/>
              <w:shd w:val="clear" w:color="auto" w:fill="auto"/>
              <w:spacing w:before="0" w:line="220" w:lineRule="exact"/>
              <w:ind w:left="380"/>
              <w:jc w:val="left"/>
              <w:rPr>
                <w:sz w:val="24"/>
                <w:szCs w:val="24"/>
              </w:rPr>
            </w:pPr>
            <w:r w:rsidRPr="00BE3075">
              <w:rPr>
                <w:sz w:val="24"/>
                <w:szCs w:val="24"/>
              </w:rPr>
              <w:t>2</w:t>
            </w:r>
          </w:p>
        </w:tc>
        <w:tc>
          <w:tcPr>
            <w:tcW w:w="864" w:type="dxa"/>
            <w:tcBorders>
              <w:top w:val="single" w:sz="4" w:space="0" w:color="auto"/>
              <w:left w:val="single" w:sz="4" w:space="0" w:color="auto"/>
            </w:tcBorders>
            <w:shd w:val="clear" w:color="auto" w:fill="FFFFFF"/>
          </w:tcPr>
          <w:p w:rsidR="002379C1" w:rsidRPr="00BE3075" w:rsidRDefault="002379C1" w:rsidP="00A01D05">
            <w:pPr>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center"/>
          </w:tcPr>
          <w:p w:rsidR="002379C1" w:rsidRPr="00BE3075" w:rsidRDefault="00BE3075" w:rsidP="00A01D05">
            <w:pPr>
              <w:pStyle w:val="22"/>
              <w:shd w:val="clear" w:color="auto" w:fill="auto"/>
              <w:spacing w:before="0" w:line="340" w:lineRule="exact"/>
              <w:rPr>
                <w:sz w:val="24"/>
                <w:szCs w:val="24"/>
              </w:rPr>
            </w:pPr>
            <w:r w:rsidRPr="00BE3075">
              <w:rPr>
                <w:rStyle w:val="2CordiaUPC17pt1"/>
                <w:rFonts w:ascii="Times New Roman" w:hAnsi="Times New Roman" w:cs="Times New Roman"/>
                <w:sz w:val="24"/>
                <w:szCs w:val="24"/>
              </w:rPr>
              <w:t>1</w:t>
            </w:r>
          </w:p>
        </w:tc>
      </w:tr>
      <w:tr w:rsidR="002379C1" w:rsidRPr="00BE3075" w:rsidTr="00A01D05">
        <w:trPr>
          <w:trHeight w:hRule="exact" w:val="658"/>
        </w:trPr>
        <w:tc>
          <w:tcPr>
            <w:tcW w:w="677" w:type="dxa"/>
            <w:tcBorders>
              <w:top w:val="single" w:sz="4" w:space="0" w:color="auto"/>
              <w:left w:val="single" w:sz="4" w:space="0" w:color="auto"/>
            </w:tcBorders>
            <w:shd w:val="clear" w:color="auto" w:fill="FFFFFF"/>
            <w:vAlign w:val="center"/>
          </w:tcPr>
          <w:p w:rsidR="002379C1" w:rsidRPr="00BE3075" w:rsidRDefault="00BE3075" w:rsidP="00A01D05">
            <w:pPr>
              <w:pStyle w:val="22"/>
              <w:shd w:val="clear" w:color="auto" w:fill="auto"/>
              <w:spacing w:before="0" w:line="220" w:lineRule="exact"/>
              <w:ind w:left="160"/>
              <w:jc w:val="left"/>
              <w:rPr>
                <w:sz w:val="24"/>
                <w:szCs w:val="24"/>
              </w:rPr>
            </w:pPr>
            <w:r w:rsidRPr="00BE3075">
              <w:rPr>
                <w:sz w:val="24"/>
                <w:szCs w:val="24"/>
              </w:rPr>
              <w:t>12.</w:t>
            </w:r>
          </w:p>
        </w:tc>
        <w:tc>
          <w:tcPr>
            <w:tcW w:w="4710" w:type="dxa"/>
            <w:tcBorders>
              <w:top w:val="single" w:sz="4" w:space="0" w:color="auto"/>
              <w:left w:val="single" w:sz="4" w:space="0" w:color="auto"/>
            </w:tcBorders>
            <w:shd w:val="clear" w:color="auto" w:fill="FFFFFF"/>
            <w:vAlign w:val="bottom"/>
          </w:tcPr>
          <w:p w:rsidR="002379C1" w:rsidRPr="00BE3075" w:rsidRDefault="00BE3075" w:rsidP="00A01D05">
            <w:pPr>
              <w:pStyle w:val="22"/>
              <w:shd w:val="clear" w:color="auto" w:fill="auto"/>
              <w:spacing w:before="0" w:line="331" w:lineRule="exact"/>
              <w:jc w:val="left"/>
              <w:rPr>
                <w:sz w:val="24"/>
                <w:szCs w:val="24"/>
              </w:rPr>
            </w:pPr>
            <w:r w:rsidRPr="00BE3075">
              <w:rPr>
                <w:sz w:val="24"/>
                <w:szCs w:val="24"/>
              </w:rPr>
              <w:t>Раздробленность на Руси. Древнерусская культура</w:t>
            </w:r>
          </w:p>
        </w:tc>
        <w:tc>
          <w:tcPr>
            <w:tcW w:w="1338" w:type="dxa"/>
            <w:tcBorders>
              <w:top w:val="single" w:sz="4" w:space="0" w:color="auto"/>
              <w:left w:val="single" w:sz="4" w:space="0" w:color="auto"/>
            </w:tcBorders>
            <w:shd w:val="clear" w:color="auto" w:fill="FFFFFF"/>
          </w:tcPr>
          <w:p w:rsidR="002379C1" w:rsidRPr="00BE3075" w:rsidRDefault="00BE3075" w:rsidP="00A01D05">
            <w:pPr>
              <w:pStyle w:val="22"/>
              <w:shd w:val="clear" w:color="auto" w:fill="auto"/>
              <w:spacing w:before="0" w:line="220" w:lineRule="exact"/>
              <w:rPr>
                <w:sz w:val="24"/>
                <w:szCs w:val="24"/>
              </w:rPr>
            </w:pPr>
            <w:r w:rsidRPr="00BE3075">
              <w:rPr>
                <w:sz w:val="24"/>
                <w:szCs w:val="24"/>
              </w:rPr>
              <w:t>3</w:t>
            </w:r>
          </w:p>
        </w:tc>
        <w:tc>
          <w:tcPr>
            <w:tcW w:w="864" w:type="dxa"/>
            <w:tcBorders>
              <w:top w:val="single" w:sz="4" w:space="0" w:color="auto"/>
              <w:left w:val="single" w:sz="4" w:space="0" w:color="auto"/>
            </w:tcBorders>
            <w:shd w:val="clear" w:color="auto" w:fill="FFFFFF"/>
            <w:vAlign w:val="center"/>
          </w:tcPr>
          <w:p w:rsidR="002379C1" w:rsidRPr="00BE3075" w:rsidRDefault="00BE3075" w:rsidP="00A01D05">
            <w:pPr>
              <w:pStyle w:val="22"/>
              <w:shd w:val="clear" w:color="auto" w:fill="auto"/>
              <w:spacing w:before="0" w:line="220" w:lineRule="exact"/>
              <w:ind w:left="380"/>
              <w:jc w:val="left"/>
              <w:rPr>
                <w:sz w:val="24"/>
                <w:szCs w:val="24"/>
              </w:rPr>
            </w:pPr>
            <w:r w:rsidRPr="00BE3075">
              <w:rPr>
                <w:sz w:val="24"/>
                <w:szCs w:val="24"/>
              </w:rPr>
              <w:t>2</w:t>
            </w:r>
          </w:p>
        </w:tc>
        <w:tc>
          <w:tcPr>
            <w:tcW w:w="864" w:type="dxa"/>
            <w:tcBorders>
              <w:top w:val="single" w:sz="4" w:space="0" w:color="auto"/>
              <w:left w:val="single" w:sz="4" w:space="0" w:color="auto"/>
            </w:tcBorders>
            <w:shd w:val="clear" w:color="auto" w:fill="FFFFFF"/>
          </w:tcPr>
          <w:p w:rsidR="002379C1" w:rsidRPr="00BE3075" w:rsidRDefault="002379C1" w:rsidP="00A01D05">
            <w:pPr>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center"/>
          </w:tcPr>
          <w:p w:rsidR="002379C1" w:rsidRPr="00BE3075" w:rsidRDefault="00BE3075" w:rsidP="00A01D05">
            <w:pPr>
              <w:pStyle w:val="22"/>
              <w:shd w:val="clear" w:color="auto" w:fill="auto"/>
              <w:spacing w:before="0" w:line="340" w:lineRule="exact"/>
              <w:rPr>
                <w:sz w:val="24"/>
                <w:szCs w:val="24"/>
              </w:rPr>
            </w:pPr>
            <w:r w:rsidRPr="00BE3075">
              <w:rPr>
                <w:rStyle w:val="2CordiaUPC17pt1"/>
                <w:rFonts w:ascii="Times New Roman" w:hAnsi="Times New Roman" w:cs="Times New Roman"/>
                <w:sz w:val="24"/>
                <w:szCs w:val="24"/>
              </w:rPr>
              <w:t>1</w:t>
            </w:r>
          </w:p>
        </w:tc>
      </w:tr>
      <w:tr w:rsidR="002379C1" w:rsidRPr="00BE3075" w:rsidTr="00A01D05">
        <w:trPr>
          <w:trHeight w:hRule="exact" w:val="677"/>
        </w:trPr>
        <w:tc>
          <w:tcPr>
            <w:tcW w:w="677" w:type="dxa"/>
            <w:tcBorders>
              <w:top w:val="single" w:sz="4" w:space="0" w:color="auto"/>
              <w:left w:val="single" w:sz="4" w:space="0" w:color="auto"/>
              <w:bottom w:val="single" w:sz="4" w:space="0" w:color="auto"/>
            </w:tcBorders>
            <w:shd w:val="clear" w:color="auto" w:fill="FFFFFF"/>
          </w:tcPr>
          <w:p w:rsidR="002379C1" w:rsidRPr="00BE3075" w:rsidRDefault="00BE3075" w:rsidP="00A01D05">
            <w:pPr>
              <w:pStyle w:val="22"/>
              <w:shd w:val="clear" w:color="auto" w:fill="auto"/>
              <w:spacing w:before="0" w:line="220" w:lineRule="exact"/>
              <w:ind w:left="160"/>
              <w:jc w:val="left"/>
              <w:rPr>
                <w:sz w:val="24"/>
                <w:szCs w:val="24"/>
              </w:rPr>
            </w:pPr>
            <w:r w:rsidRPr="00BE3075">
              <w:rPr>
                <w:sz w:val="24"/>
                <w:szCs w:val="24"/>
              </w:rPr>
              <w:t>13.</w:t>
            </w:r>
          </w:p>
        </w:tc>
        <w:tc>
          <w:tcPr>
            <w:tcW w:w="4710" w:type="dxa"/>
            <w:tcBorders>
              <w:top w:val="single" w:sz="4" w:space="0" w:color="auto"/>
              <w:left w:val="single" w:sz="4" w:space="0" w:color="auto"/>
              <w:bottom w:val="single" w:sz="4" w:space="0" w:color="auto"/>
            </w:tcBorders>
            <w:shd w:val="clear" w:color="auto" w:fill="FFFFFF"/>
          </w:tcPr>
          <w:p w:rsidR="002379C1" w:rsidRPr="00BE3075" w:rsidRDefault="00BE3075" w:rsidP="00A01D05">
            <w:pPr>
              <w:pStyle w:val="22"/>
              <w:shd w:val="clear" w:color="auto" w:fill="auto"/>
              <w:spacing w:before="0" w:line="326" w:lineRule="exact"/>
              <w:jc w:val="left"/>
              <w:rPr>
                <w:sz w:val="24"/>
                <w:szCs w:val="24"/>
              </w:rPr>
            </w:pPr>
            <w:r w:rsidRPr="00BE3075">
              <w:rPr>
                <w:sz w:val="24"/>
                <w:szCs w:val="24"/>
              </w:rPr>
              <w:t>Монгольское завоевание и его последствия. Натиск с Запада. Начало возвышения Москвы</w:t>
            </w:r>
          </w:p>
        </w:tc>
        <w:tc>
          <w:tcPr>
            <w:tcW w:w="1338" w:type="dxa"/>
            <w:tcBorders>
              <w:top w:val="single" w:sz="4" w:space="0" w:color="auto"/>
              <w:left w:val="single" w:sz="4" w:space="0" w:color="auto"/>
              <w:bottom w:val="single" w:sz="4" w:space="0" w:color="auto"/>
            </w:tcBorders>
            <w:shd w:val="clear" w:color="auto" w:fill="FFFFFF"/>
          </w:tcPr>
          <w:p w:rsidR="002379C1" w:rsidRPr="00BE3075" w:rsidRDefault="00BE3075" w:rsidP="00A01D05">
            <w:pPr>
              <w:pStyle w:val="22"/>
              <w:shd w:val="clear" w:color="auto" w:fill="auto"/>
              <w:spacing w:before="0" w:line="220" w:lineRule="exact"/>
              <w:rPr>
                <w:sz w:val="24"/>
                <w:szCs w:val="24"/>
              </w:rPr>
            </w:pPr>
            <w:r w:rsidRPr="00BE3075">
              <w:rPr>
                <w:sz w:val="24"/>
                <w:szCs w:val="24"/>
              </w:rPr>
              <w:t>3</w:t>
            </w:r>
          </w:p>
        </w:tc>
        <w:tc>
          <w:tcPr>
            <w:tcW w:w="864" w:type="dxa"/>
            <w:tcBorders>
              <w:top w:val="single" w:sz="4" w:space="0" w:color="auto"/>
              <w:left w:val="single" w:sz="4" w:space="0" w:color="auto"/>
              <w:bottom w:val="single" w:sz="4" w:space="0" w:color="auto"/>
            </w:tcBorders>
            <w:shd w:val="clear" w:color="auto" w:fill="FFFFFF"/>
          </w:tcPr>
          <w:p w:rsidR="002379C1" w:rsidRPr="00BE3075" w:rsidRDefault="00BE3075" w:rsidP="00A01D05">
            <w:pPr>
              <w:pStyle w:val="22"/>
              <w:shd w:val="clear" w:color="auto" w:fill="auto"/>
              <w:spacing w:before="0" w:line="220" w:lineRule="exact"/>
              <w:ind w:left="380"/>
              <w:jc w:val="left"/>
              <w:rPr>
                <w:sz w:val="24"/>
                <w:szCs w:val="24"/>
              </w:rPr>
            </w:pPr>
            <w:r w:rsidRPr="00BE3075">
              <w:rPr>
                <w:sz w:val="24"/>
                <w:szCs w:val="24"/>
              </w:rPr>
              <w:t>2</w:t>
            </w:r>
          </w:p>
        </w:tc>
        <w:tc>
          <w:tcPr>
            <w:tcW w:w="864" w:type="dxa"/>
            <w:tcBorders>
              <w:top w:val="single" w:sz="4" w:space="0" w:color="auto"/>
              <w:left w:val="single" w:sz="4" w:space="0" w:color="auto"/>
              <w:bottom w:val="single" w:sz="4" w:space="0" w:color="auto"/>
            </w:tcBorders>
            <w:shd w:val="clear" w:color="auto" w:fill="FFFFFF"/>
          </w:tcPr>
          <w:p w:rsidR="002379C1" w:rsidRPr="00BE3075" w:rsidRDefault="002379C1" w:rsidP="00A01D05">
            <w:pPr>
              <w:rPr>
                <w:rFonts w:ascii="Times New Roman" w:hAnsi="Times New Roman" w:cs="Times New Roman"/>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379C1" w:rsidRPr="00BE3075" w:rsidRDefault="00BE3075" w:rsidP="00A01D05">
            <w:pPr>
              <w:pStyle w:val="22"/>
              <w:shd w:val="clear" w:color="auto" w:fill="auto"/>
              <w:spacing w:before="0" w:line="220" w:lineRule="exact"/>
              <w:rPr>
                <w:sz w:val="24"/>
                <w:szCs w:val="24"/>
              </w:rPr>
            </w:pPr>
            <w:r w:rsidRPr="00BE3075">
              <w:rPr>
                <w:sz w:val="24"/>
                <w:szCs w:val="24"/>
              </w:rPr>
              <w:t>1</w:t>
            </w:r>
          </w:p>
        </w:tc>
      </w:tr>
    </w:tbl>
    <w:p w:rsidR="002379C1" w:rsidRPr="00BE3075" w:rsidRDefault="002379C1">
      <w:pPr>
        <w:framePr w:w="9720" w:wrap="notBeside" w:vAnchor="text" w:hAnchor="text" w:xAlign="center" w:y="1"/>
        <w:rPr>
          <w:rFonts w:ascii="Times New Roman" w:hAnsi="Times New Roman" w:cs="Times New Roman"/>
        </w:rPr>
      </w:pPr>
    </w:p>
    <w:p w:rsidR="002379C1" w:rsidRPr="00BE3075" w:rsidRDefault="002379C1">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2"/>
        <w:gridCol w:w="5174"/>
        <w:gridCol w:w="869"/>
        <w:gridCol w:w="869"/>
        <w:gridCol w:w="859"/>
        <w:gridCol w:w="1267"/>
      </w:tblGrid>
      <w:tr w:rsidR="002379C1" w:rsidRPr="00BE3075">
        <w:trPr>
          <w:trHeight w:hRule="exact" w:val="346"/>
          <w:jc w:val="center"/>
        </w:trPr>
        <w:tc>
          <w:tcPr>
            <w:tcW w:w="672" w:type="dxa"/>
            <w:tcBorders>
              <w:top w:val="single" w:sz="4" w:space="0" w:color="auto"/>
              <w:lef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rStyle w:val="2a"/>
                <w:sz w:val="24"/>
                <w:szCs w:val="24"/>
              </w:rPr>
              <w:lastRenderedPageBreak/>
              <w:t>14.</w:t>
            </w:r>
          </w:p>
        </w:tc>
        <w:tc>
          <w:tcPr>
            <w:tcW w:w="5174" w:type="dxa"/>
            <w:tcBorders>
              <w:top w:val="single" w:sz="4" w:space="0" w:color="auto"/>
              <w:lef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sz w:val="24"/>
                <w:szCs w:val="24"/>
              </w:rPr>
              <w:t>Образование единого Русского государства</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3</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2</w:t>
            </w:r>
          </w:p>
        </w:tc>
        <w:tc>
          <w:tcPr>
            <w:tcW w:w="85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rPr>
                <w:sz w:val="24"/>
                <w:szCs w:val="24"/>
              </w:rPr>
            </w:pPr>
            <w:r w:rsidRPr="00BE3075">
              <w:rPr>
                <w:rStyle w:val="2f2"/>
                <w:sz w:val="24"/>
                <w:szCs w:val="24"/>
              </w:rPr>
              <w:t>1</w:t>
            </w:r>
          </w:p>
        </w:tc>
      </w:tr>
      <w:tr w:rsidR="002379C1" w:rsidRPr="00BE3075">
        <w:trPr>
          <w:trHeight w:hRule="exact" w:val="298"/>
          <w:jc w:val="center"/>
        </w:trPr>
        <w:tc>
          <w:tcPr>
            <w:tcW w:w="672" w:type="dxa"/>
            <w:tcBorders>
              <w:top w:val="single" w:sz="4" w:space="0" w:color="auto"/>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rStyle w:val="2a"/>
                <w:sz w:val="24"/>
                <w:szCs w:val="24"/>
              </w:rPr>
              <w:t>15.</w:t>
            </w:r>
          </w:p>
        </w:tc>
        <w:tc>
          <w:tcPr>
            <w:tcW w:w="5174" w:type="dxa"/>
            <w:tcBorders>
              <w:top w:val="single" w:sz="4" w:space="0" w:color="auto"/>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220" w:lineRule="exact"/>
              <w:rPr>
                <w:sz w:val="24"/>
                <w:szCs w:val="24"/>
              </w:rPr>
            </w:pPr>
            <w:r w:rsidRPr="00BE3075">
              <w:rPr>
                <w:rStyle w:val="2f1"/>
                <w:sz w:val="24"/>
                <w:szCs w:val="24"/>
              </w:rPr>
              <w:t>Раздел 5.</w:t>
            </w:r>
          </w:p>
        </w:tc>
        <w:tc>
          <w:tcPr>
            <w:tcW w:w="86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86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85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r>
      <w:tr w:rsidR="002379C1" w:rsidRPr="00BE3075">
        <w:trPr>
          <w:trHeight w:hRule="exact" w:val="293"/>
          <w:jc w:val="center"/>
        </w:trPr>
        <w:tc>
          <w:tcPr>
            <w:tcW w:w="672" w:type="dxa"/>
            <w:tcBorders>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5174" w:type="dxa"/>
            <w:tcBorders>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rPr>
                <w:sz w:val="24"/>
                <w:szCs w:val="24"/>
              </w:rPr>
            </w:pPr>
            <w:r w:rsidRPr="00BE3075">
              <w:rPr>
                <w:rStyle w:val="2f1"/>
                <w:sz w:val="24"/>
                <w:szCs w:val="24"/>
              </w:rPr>
              <w:t>Россия в XVI - XVII веках: от великого</w:t>
            </w:r>
          </w:p>
        </w:tc>
        <w:tc>
          <w:tcPr>
            <w:tcW w:w="869" w:type="dxa"/>
            <w:tcBorders>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rStyle w:val="2f1"/>
                <w:sz w:val="24"/>
                <w:szCs w:val="24"/>
              </w:rPr>
              <w:t>8</w:t>
            </w:r>
          </w:p>
        </w:tc>
        <w:tc>
          <w:tcPr>
            <w:tcW w:w="869" w:type="dxa"/>
            <w:tcBorders>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rStyle w:val="2f1"/>
                <w:sz w:val="24"/>
                <w:szCs w:val="24"/>
              </w:rPr>
              <w:t>5</w:t>
            </w:r>
          </w:p>
        </w:tc>
        <w:tc>
          <w:tcPr>
            <w:tcW w:w="859" w:type="dxa"/>
            <w:tcBorders>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left w:val="single" w:sz="4" w:space="0" w:color="auto"/>
              <w:righ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rPr>
                <w:sz w:val="24"/>
                <w:szCs w:val="24"/>
              </w:rPr>
            </w:pPr>
            <w:r w:rsidRPr="00BE3075">
              <w:rPr>
                <w:rStyle w:val="2f1"/>
                <w:sz w:val="24"/>
                <w:szCs w:val="24"/>
              </w:rPr>
              <w:t>3</w:t>
            </w:r>
          </w:p>
        </w:tc>
      </w:tr>
      <w:tr w:rsidR="002379C1" w:rsidRPr="00BE3075">
        <w:trPr>
          <w:trHeight w:hRule="exact" w:val="898"/>
          <w:jc w:val="center"/>
        </w:trPr>
        <w:tc>
          <w:tcPr>
            <w:tcW w:w="672" w:type="dxa"/>
            <w:tcBorders>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5174" w:type="dxa"/>
            <w:tcBorders>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after="60" w:line="220" w:lineRule="exact"/>
              <w:rPr>
                <w:sz w:val="24"/>
                <w:szCs w:val="24"/>
              </w:rPr>
            </w:pPr>
            <w:r w:rsidRPr="00BE3075">
              <w:rPr>
                <w:rStyle w:val="2f1"/>
                <w:sz w:val="24"/>
                <w:szCs w:val="24"/>
              </w:rPr>
              <w:t>княжества к царству</w:t>
            </w:r>
          </w:p>
          <w:p w:rsidR="002379C1" w:rsidRPr="00BE3075" w:rsidRDefault="00BE3075">
            <w:pPr>
              <w:pStyle w:val="22"/>
              <w:framePr w:w="9710" w:wrap="notBeside" w:vAnchor="text" w:hAnchor="text" w:xAlign="center" w:y="1"/>
              <w:shd w:val="clear" w:color="auto" w:fill="auto"/>
              <w:spacing w:before="60" w:line="322" w:lineRule="exact"/>
              <w:jc w:val="left"/>
              <w:rPr>
                <w:sz w:val="24"/>
                <w:szCs w:val="24"/>
              </w:rPr>
            </w:pPr>
            <w:r w:rsidRPr="00BE3075">
              <w:rPr>
                <w:rStyle w:val="2a"/>
                <w:sz w:val="24"/>
                <w:szCs w:val="24"/>
              </w:rPr>
              <w:t>Россия в правление Ивана Грозного. Смутное время в начале XVII века</w:t>
            </w:r>
          </w:p>
        </w:tc>
        <w:tc>
          <w:tcPr>
            <w:tcW w:w="869" w:type="dxa"/>
            <w:tcBorders>
              <w:lef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3</w:t>
            </w:r>
          </w:p>
        </w:tc>
        <w:tc>
          <w:tcPr>
            <w:tcW w:w="869" w:type="dxa"/>
            <w:tcBorders>
              <w:lef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2</w:t>
            </w:r>
          </w:p>
        </w:tc>
        <w:tc>
          <w:tcPr>
            <w:tcW w:w="859" w:type="dxa"/>
            <w:tcBorders>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left w:val="single" w:sz="4" w:space="0" w:color="auto"/>
              <w:righ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rPr>
                <w:sz w:val="24"/>
                <w:szCs w:val="24"/>
              </w:rPr>
            </w:pPr>
            <w:r w:rsidRPr="00BE3075">
              <w:rPr>
                <w:rStyle w:val="2a"/>
                <w:sz w:val="24"/>
                <w:szCs w:val="24"/>
              </w:rPr>
              <w:t>1</w:t>
            </w:r>
          </w:p>
        </w:tc>
      </w:tr>
      <w:tr w:rsidR="002379C1" w:rsidRPr="00BE3075">
        <w:trPr>
          <w:trHeight w:hRule="exact" w:val="1286"/>
          <w:jc w:val="center"/>
        </w:trPr>
        <w:tc>
          <w:tcPr>
            <w:tcW w:w="672" w:type="dxa"/>
            <w:tcBorders>
              <w:top w:val="single" w:sz="4" w:space="0" w:color="auto"/>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rStyle w:val="2a"/>
                <w:sz w:val="24"/>
                <w:szCs w:val="24"/>
              </w:rPr>
              <w:t>16.</w:t>
            </w:r>
          </w:p>
        </w:tc>
        <w:tc>
          <w:tcPr>
            <w:tcW w:w="5174" w:type="dxa"/>
            <w:tcBorders>
              <w:top w:val="single" w:sz="4" w:space="0" w:color="auto"/>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317" w:lineRule="exact"/>
              <w:jc w:val="left"/>
              <w:rPr>
                <w:sz w:val="24"/>
                <w:szCs w:val="24"/>
              </w:rPr>
            </w:pPr>
            <w:r w:rsidRPr="00BE3075">
              <w:rPr>
                <w:sz w:val="24"/>
                <w:szCs w:val="24"/>
              </w:rPr>
              <w:t>Экономическое и социальное развитие России в XVII в Народные движения. Становление абсолютизма в России. Внешняя политика в России в XVII веке</w:t>
            </w:r>
          </w:p>
        </w:tc>
        <w:tc>
          <w:tcPr>
            <w:tcW w:w="869" w:type="dxa"/>
            <w:tcBorders>
              <w:top w:val="single" w:sz="4" w:space="0" w:color="auto"/>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3</w:t>
            </w:r>
          </w:p>
        </w:tc>
        <w:tc>
          <w:tcPr>
            <w:tcW w:w="869" w:type="dxa"/>
            <w:tcBorders>
              <w:top w:val="single" w:sz="4" w:space="0" w:color="auto"/>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2</w:t>
            </w:r>
          </w:p>
        </w:tc>
        <w:tc>
          <w:tcPr>
            <w:tcW w:w="85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rPr>
                <w:sz w:val="24"/>
                <w:szCs w:val="24"/>
              </w:rPr>
            </w:pPr>
            <w:r w:rsidRPr="00BE3075">
              <w:rPr>
                <w:rStyle w:val="2a"/>
                <w:sz w:val="24"/>
                <w:szCs w:val="24"/>
              </w:rPr>
              <w:t>1</w:t>
            </w:r>
          </w:p>
        </w:tc>
      </w:tr>
      <w:tr w:rsidR="002379C1" w:rsidRPr="00BE3075">
        <w:trPr>
          <w:trHeight w:hRule="exact" w:val="331"/>
          <w:jc w:val="center"/>
        </w:trPr>
        <w:tc>
          <w:tcPr>
            <w:tcW w:w="672" w:type="dxa"/>
            <w:tcBorders>
              <w:top w:val="single" w:sz="4" w:space="0" w:color="auto"/>
              <w:lef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rStyle w:val="2a"/>
                <w:sz w:val="24"/>
                <w:szCs w:val="24"/>
              </w:rPr>
              <w:t>17.</w:t>
            </w:r>
          </w:p>
        </w:tc>
        <w:tc>
          <w:tcPr>
            <w:tcW w:w="5174" w:type="dxa"/>
            <w:tcBorders>
              <w:top w:val="single" w:sz="4" w:space="0" w:color="auto"/>
              <w:lef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sz w:val="24"/>
                <w:szCs w:val="24"/>
              </w:rPr>
              <w:t xml:space="preserve">Культура Руси конца </w:t>
            </w:r>
            <w:r w:rsidRPr="00BE3075">
              <w:rPr>
                <w:sz w:val="24"/>
                <w:szCs w:val="24"/>
                <w:lang w:val="en-US" w:eastAsia="en-US" w:bidi="en-US"/>
              </w:rPr>
              <w:t>XIII</w:t>
            </w:r>
            <w:r w:rsidRPr="00BE3075">
              <w:rPr>
                <w:sz w:val="24"/>
                <w:szCs w:val="24"/>
                <w:lang w:eastAsia="en-US" w:bidi="en-US"/>
              </w:rPr>
              <w:t>-</w:t>
            </w:r>
            <w:r w:rsidRPr="00BE3075">
              <w:rPr>
                <w:sz w:val="24"/>
                <w:szCs w:val="24"/>
                <w:lang w:val="en-US" w:eastAsia="en-US" w:bidi="en-US"/>
              </w:rPr>
              <w:t>XVII</w:t>
            </w:r>
            <w:r w:rsidRPr="00BE3075">
              <w:rPr>
                <w:sz w:val="24"/>
                <w:szCs w:val="24"/>
                <w:lang w:eastAsia="en-US" w:bidi="en-US"/>
              </w:rPr>
              <w:t xml:space="preserve"> </w:t>
            </w:r>
            <w:r w:rsidRPr="00BE3075">
              <w:rPr>
                <w:sz w:val="24"/>
                <w:szCs w:val="24"/>
              </w:rPr>
              <w:t>в.</w:t>
            </w:r>
          </w:p>
        </w:tc>
        <w:tc>
          <w:tcPr>
            <w:tcW w:w="869" w:type="dxa"/>
            <w:tcBorders>
              <w:top w:val="single" w:sz="4" w:space="0" w:color="auto"/>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2</w:t>
            </w:r>
          </w:p>
        </w:tc>
        <w:tc>
          <w:tcPr>
            <w:tcW w:w="869" w:type="dxa"/>
            <w:tcBorders>
              <w:top w:val="single" w:sz="4" w:space="0" w:color="auto"/>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1</w:t>
            </w:r>
          </w:p>
        </w:tc>
        <w:tc>
          <w:tcPr>
            <w:tcW w:w="85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220" w:lineRule="exact"/>
              <w:rPr>
                <w:sz w:val="24"/>
                <w:szCs w:val="24"/>
              </w:rPr>
            </w:pPr>
            <w:r w:rsidRPr="00BE3075">
              <w:rPr>
                <w:sz w:val="24"/>
                <w:szCs w:val="24"/>
              </w:rPr>
              <w:t>1</w:t>
            </w:r>
          </w:p>
        </w:tc>
      </w:tr>
      <w:tr w:rsidR="002379C1" w:rsidRPr="00BE3075">
        <w:trPr>
          <w:trHeight w:hRule="exact" w:val="293"/>
          <w:jc w:val="center"/>
        </w:trPr>
        <w:tc>
          <w:tcPr>
            <w:tcW w:w="672" w:type="dxa"/>
            <w:tcBorders>
              <w:top w:val="single" w:sz="4" w:space="0" w:color="auto"/>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sz w:val="24"/>
                <w:szCs w:val="24"/>
              </w:rPr>
              <w:t>18.</w:t>
            </w:r>
          </w:p>
        </w:tc>
        <w:tc>
          <w:tcPr>
            <w:tcW w:w="5174" w:type="dxa"/>
            <w:tcBorders>
              <w:top w:val="single" w:sz="4" w:space="0" w:color="auto"/>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220" w:lineRule="exact"/>
              <w:rPr>
                <w:sz w:val="24"/>
                <w:szCs w:val="24"/>
              </w:rPr>
            </w:pPr>
            <w:r w:rsidRPr="00BE3075">
              <w:rPr>
                <w:rStyle w:val="2f1"/>
                <w:sz w:val="24"/>
                <w:szCs w:val="24"/>
              </w:rPr>
              <w:t>Раздел 6.</w:t>
            </w:r>
          </w:p>
        </w:tc>
        <w:tc>
          <w:tcPr>
            <w:tcW w:w="86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86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85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r>
      <w:tr w:rsidR="002379C1" w:rsidRPr="00BE3075">
        <w:trPr>
          <w:trHeight w:hRule="exact" w:val="278"/>
          <w:jc w:val="center"/>
        </w:trPr>
        <w:tc>
          <w:tcPr>
            <w:tcW w:w="672" w:type="dxa"/>
            <w:tcBorders>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5174" w:type="dxa"/>
            <w:tcBorders>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rStyle w:val="2f1"/>
                <w:sz w:val="24"/>
                <w:szCs w:val="24"/>
              </w:rPr>
              <w:t>Страны Запада и Востока в XVI - XVIII вв.</w:t>
            </w:r>
          </w:p>
        </w:tc>
        <w:tc>
          <w:tcPr>
            <w:tcW w:w="869" w:type="dxa"/>
            <w:tcBorders>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rStyle w:val="2f1"/>
                <w:sz w:val="24"/>
                <w:szCs w:val="24"/>
              </w:rPr>
              <w:t>17</w:t>
            </w:r>
          </w:p>
        </w:tc>
        <w:tc>
          <w:tcPr>
            <w:tcW w:w="869" w:type="dxa"/>
            <w:tcBorders>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rStyle w:val="2f1"/>
                <w:sz w:val="24"/>
                <w:szCs w:val="24"/>
              </w:rPr>
              <w:t>12</w:t>
            </w:r>
          </w:p>
        </w:tc>
        <w:tc>
          <w:tcPr>
            <w:tcW w:w="859" w:type="dxa"/>
            <w:tcBorders>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left w:val="single" w:sz="4" w:space="0" w:color="auto"/>
              <w:righ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rPr>
                <w:sz w:val="24"/>
                <w:szCs w:val="24"/>
              </w:rPr>
            </w:pPr>
            <w:r w:rsidRPr="00BE3075">
              <w:rPr>
                <w:rStyle w:val="2f1"/>
                <w:sz w:val="24"/>
                <w:szCs w:val="24"/>
              </w:rPr>
              <w:t>5</w:t>
            </w:r>
          </w:p>
        </w:tc>
      </w:tr>
      <w:tr w:rsidR="002379C1" w:rsidRPr="00BE3075">
        <w:trPr>
          <w:trHeight w:hRule="exact" w:val="638"/>
          <w:jc w:val="center"/>
        </w:trPr>
        <w:tc>
          <w:tcPr>
            <w:tcW w:w="672" w:type="dxa"/>
            <w:tcBorders>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5174" w:type="dxa"/>
            <w:tcBorders>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322" w:lineRule="exact"/>
              <w:jc w:val="left"/>
              <w:rPr>
                <w:sz w:val="24"/>
                <w:szCs w:val="24"/>
              </w:rPr>
            </w:pPr>
            <w:r w:rsidRPr="00BE3075">
              <w:rPr>
                <w:sz w:val="24"/>
                <w:szCs w:val="24"/>
              </w:rPr>
              <w:t>Великие географические открытия. Образование колониальных империй</w:t>
            </w:r>
          </w:p>
        </w:tc>
        <w:tc>
          <w:tcPr>
            <w:tcW w:w="869" w:type="dxa"/>
            <w:tcBorders>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1</w:t>
            </w:r>
          </w:p>
        </w:tc>
        <w:tc>
          <w:tcPr>
            <w:tcW w:w="869" w:type="dxa"/>
            <w:tcBorders>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1</w:t>
            </w:r>
          </w:p>
        </w:tc>
        <w:tc>
          <w:tcPr>
            <w:tcW w:w="859" w:type="dxa"/>
            <w:tcBorders>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left w:val="single" w:sz="4" w:space="0" w:color="auto"/>
              <w:righ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r>
      <w:tr w:rsidR="002379C1" w:rsidRPr="00BE3075">
        <w:trPr>
          <w:trHeight w:hRule="exact" w:val="974"/>
          <w:jc w:val="center"/>
        </w:trPr>
        <w:tc>
          <w:tcPr>
            <w:tcW w:w="672" w:type="dxa"/>
            <w:tcBorders>
              <w:top w:val="single" w:sz="4" w:space="0" w:color="auto"/>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sz w:val="24"/>
                <w:szCs w:val="24"/>
              </w:rPr>
              <w:t>19.</w:t>
            </w:r>
          </w:p>
        </w:tc>
        <w:tc>
          <w:tcPr>
            <w:tcW w:w="5174" w:type="dxa"/>
            <w:tcBorders>
              <w:top w:val="single" w:sz="4" w:space="0" w:color="auto"/>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322" w:lineRule="exact"/>
              <w:jc w:val="left"/>
              <w:rPr>
                <w:sz w:val="24"/>
                <w:szCs w:val="24"/>
              </w:rPr>
            </w:pPr>
            <w:r w:rsidRPr="00BE3075">
              <w:rPr>
                <w:sz w:val="24"/>
                <w:szCs w:val="24"/>
              </w:rPr>
              <w:t>Экономическое развитие и перемены в западноевропейском обществе. Возрождение и гуманизм в Западной Европе</w:t>
            </w:r>
          </w:p>
        </w:tc>
        <w:tc>
          <w:tcPr>
            <w:tcW w:w="869" w:type="dxa"/>
            <w:tcBorders>
              <w:top w:val="single" w:sz="4" w:space="0" w:color="auto"/>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3</w:t>
            </w:r>
          </w:p>
        </w:tc>
        <w:tc>
          <w:tcPr>
            <w:tcW w:w="869" w:type="dxa"/>
            <w:tcBorders>
              <w:top w:val="single" w:sz="4" w:space="0" w:color="auto"/>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2</w:t>
            </w:r>
          </w:p>
        </w:tc>
        <w:tc>
          <w:tcPr>
            <w:tcW w:w="85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rPr>
                <w:sz w:val="24"/>
                <w:szCs w:val="24"/>
              </w:rPr>
            </w:pPr>
            <w:r w:rsidRPr="00BE3075">
              <w:rPr>
                <w:sz w:val="24"/>
                <w:szCs w:val="24"/>
              </w:rPr>
              <w:t>1</w:t>
            </w:r>
          </w:p>
        </w:tc>
      </w:tr>
      <w:tr w:rsidR="002379C1" w:rsidRPr="00BE3075">
        <w:trPr>
          <w:trHeight w:hRule="exact" w:val="648"/>
          <w:jc w:val="center"/>
        </w:trPr>
        <w:tc>
          <w:tcPr>
            <w:tcW w:w="672" w:type="dxa"/>
            <w:tcBorders>
              <w:top w:val="single" w:sz="4" w:space="0" w:color="auto"/>
              <w:lef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sz w:val="24"/>
                <w:szCs w:val="24"/>
              </w:rPr>
              <w:t>20.</w:t>
            </w:r>
          </w:p>
        </w:tc>
        <w:tc>
          <w:tcPr>
            <w:tcW w:w="5174" w:type="dxa"/>
            <w:tcBorders>
              <w:top w:val="single" w:sz="4" w:space="0" w:color="auto"/>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322" w:lineRule="exact"/>
              <w:jc w:val="left"/>
              <w:rPr>
                <w:sz w:val="24"/>
                <w:szCs w:val="24"/>
              </w:rPr>
            </w:pPr>
            <w:r w:rsidRPr="00BE3075">
              <w:rPr>
                <w:sz w:val="24"/>
                <w:szCs w:val="24"/>
              </w:rPr>
              <w:t>Реформация и контрреформация. Становление абсолютизма в европейских странах</w:t>
            </w:r>
          </w:p>
        </w:tc>
        <w:tc>
          <w:tcPr>
            <w:tcW w:w="869" w:type="dxa"/>
            <w:tcBorders>
              <w:top w:val="single" w:sz="4" w:space="0" w:color="auto"/>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3</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2</w:t>
            </w:r>
          </w:p>
        </w:tc>
        <w:tc>
          <w:tcPr>
            <w:tcW w:w="85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rPr>
                <w:sz w:val="24"/>
                <w:szCs w:val="24"/>
              </w:rPr>
            </w:pPr>
            <w:r w:rsidRPr="00BE3075">
              <w:rPr>
                <w:rStyle w:val="2a"/>
                <w:sz w:val="24"/>
                <w:szCs w:val="24"/>
              </w:rPr>
              <w:t>1</w:t>
            </w:r>
          </w:p>
        </w:tc>
      </w:tr>
      <w:tr w:rsidR="002379C1" w:rsidRPr="00BE3075">
        <w:trPr>
          <w:trHeight w:hRule="exact" w:val="653"/>
          <w:jc w:val="center"/>
        </w:trPr>
        <w:tc>
          <w:tcPr>
            <w:tcW w:w="672" w:type="dxa"/>
            <w:tcBorders>
              <w:top w:val="single" w:sz="4" w:space="0" w:color="auto"/>
              <w:lef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sz w:val="24"/>
                <w:szCs w:val="24"/>
              </w:rPr>
              <w:t>21.</w:t>
            </w:r>
          </w:p>
        </w:tc>
        <w:tc>
          <w:tcPr>
            <w:tcW w:w="5174" w:type="dxa"/>
            <w:tcBorders>
              <w:top w:val="single" w:sz="4" w:space="0" w:color="auto"/>
              <w:lef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322" w:lineRule="exact"/>
              <w:jc w:val="left"/>
              <w:rPr>
                <w:sz w:val="24"/>
                <w:szCs w:val="24"/>
              </w:rPr>
            </w:pPr>
            <w:r w:rsidRPr="00BE3075">
              <w:rPr>
                <w:sz w:val="24"/>
                <w:szCs w:val="24"/>
              </w:rPr>
              <w:t xml:space="preserve">Англия в XVII - XVIII </w:t>
            </w:r>
            <w:proofErr w:type="spellStart"/>
            <w:r w:rsidRPr="00BE3075">
              <w:rPr>
                <w:sz w:val="24"/>
                <w:szCs w:val="24"/>
              </w:rPr>
              <w:t>в.в</w:t>
            </w:r>
            <w:proofErr w:type="spellEnd"/>
            <w:r w:rsidRPr="00BE3075">
              <w:rPr>
                <w:sz w:val="24"/>
                <w:szCs w:val="24"/>
              </w:rPr>
              <w:t xml:space="preserve">. Страны Востока в XVI-XVIII </w:t>
            </w:r>
            <w:proofErr w:type="spellStart"/>
            <w:r w:rsidRPr="00BE3075">
              <w:rPr>
                <w:sz w:val="24"/>
                <w:szCs w:val="24"/>
              </w:rPr>
              <w:t>в.в</w:t>
            </w:r>
            <w:proofErr w:type="spellEnd"/>
            <w:r w:rsidRPr="00BE3075">
              <w:rPr>
                <w:sz w:val="24"/>
                <w:szCs w:val="24"/>
              </w:rPr>
              <w:t>.</w:t>
            </w:r>
          </w:p>
        </w:tc>
        <w:tc>
          <w:tcPr>
            <w:tcW w:w="869" w:type="dxa"/>
            <w:tcBorders>
              <w:top w:val="single" w:sz="4" w:space="0" w:color="auto"/>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3</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2</w:t>
            </w:r>
          </w:p>
        </w:tc>
        <w:tc>
          <w:tcPr>
            <w:tcW w:w="85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rPr>
                <w:sz w:val="24"/>
                <w:szCs w:val="24"/>
              </w:rPr>
            </w:pPr>
            <w:r w:rsidRPr="00BE3075">
              <w:rPr>
                <w:sz w:val="24"/>
                <w:szCs w:val="24"/>
              </w:rPr>
              <w:t>1</w:t>
            </w:r>
          </w:p>
        </w:tc>
      </w:tr>
      <w:tr w:rsidR="002379C1" w:rsidRPr="00BE3075">
        <w:trPr>
          <w:trHeight w:hRule="exact" w:val="984"/>
          <w:jc w:val="center"/>
        </w:trPr>
        <w:tc>
          <w:tcPr>
            <w:tcW w:w="672" w:type="dxa"/>
            <w:tcBorders>
              <w:top w:val="single" w:sz="4" w:space="0" w:color="auto"/>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sz w:val="24"/>
                <w:szCs w:val="24"/>
              </w:rPr>
              <w:t>22.</w:t>
            </w:r>
          </w:p>
        </w:tc>
        <w:tc>
          <w:tcPr>
            <w:tcW w:w="5174" w:type="dxa"/>
            <w:tcBorders>
              <w:top w:val="single" w:sz="4" w:space="0" w:color="auto"/>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326" w:lineRule="exact"/>
              <w:jc w:val="left"/>
              <w:rPr>
                <w:sz w:val="24"/>
                <w:szCs w:val="24"/>
              </w:rPr>
            </w:pPr>
            <w:r w:rsidRPr="00BE3075">
              <w:rPr>
                <w:sz w:val="24"/>
                <w:szCs w:val="24"/>
              </w:rPr>
              <w:t>Страны Востока и колониальная экспансия европейцев. Международные отношения в XVII-XVIII в.</w:t>
            </w:r>
            <w:r w:rsidR="00C93A91">
              <w:rPr>
                <w:sz w:val="24"/>
                <w:szCs w:val="24"/>
              </w:rPr>
              <w:t xml:space="preserve"> </w:t>
            </w:r>
            <w:r w:rsidRPr="00BE3075">
              <w:rPr>
                <w:sz w:val="24"/>
                <w:szCs w:val="24"/>
              </w:rPr>
              <w:t>в.</w:t>
            </w:r>
          </w:p>
        </w:tc>
        <w:tc>
          <w:tcPr>
            <w:tcW w:w="869" w:type="dxa"/>
            <w:tcBorders>
              <w:top w:val="single" w:sz="4" w:space="0" w:color="auto"/>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3</w:t>
            </w:r>
          </w:p>
        </w:tc>
        <w:tc>
          <w:tcPr>
            <w:tcW w:w="869" w:type="dxa"/>
            <w:tcBorders>
              <w:top w:val="single" w:sz="4" w:space="0" w:color="auto"/>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2</w:t>
            </w:r>
          </w:p>
        </w:tc>
        <w:tc>
          <w:tcPr>
            <w:tcW w:w="85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rPr>
                <w:sz w:val="24"/>
                <w:szCs w:val="24"/>
              </w:rPr>
            </w:pPr>
            <w:r w:rsidRPr="00BE3075">
              <w:rPr>
                <w:sz w:val="24"/>
                <w:szCs w:val="24"/>
              </w:rPr>
              <w:t>1</w:t>
            </w:r>
          </w:p>
        </w:tc>
      </w:tr>
      <w:tr w:rsidR="002379C1" w:rsidRPr="00BE3075">
        <w:trPr>
          <w:trHeight w:hRule="exact" w:val="979"/>
          <w:jc w:val="center"/>
        </w:trPr>
        <w:tc>
          <w:tcPr>
            <w:tcW w:w="672" w:type="dxa"/>
            <w:tcBorders>
              <w:top w:val="single" w:sz="4" w:space="0" w:color="auto"/>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sz w:val="24"/>
                <w:szCs w:val="24"/>
              </w:rPr>
              <w:t>23.</w:t>
            </w:r>
          </w:p>
        </w:tc>
        <w:tc>
          <w:tcPr>
            <w:tcW w:w="5174" w:type="dxa"/>
            <w:tcBorders>
              <w:top w:val="single" w:sz="4" w:space="0" w:color="auto"/>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322" w:lineRule="exact"/>
              <w:jc w:val="left"/>
              <w:rPr>
                <w:sz w:val="24"/>
                <w:szCs w:val="24"/>
              </w:rPr>
            </w:pPr>
            <w:r w:rsidRPr="00BE3075">
              <w:rPr>
                <w:rStyle w:val="2a"/>
                <w:sz w:val="24"/>
                <w:szCs w:val="24"/>
              </w:rPr>
              <w:t>Развитие европейской культуры и науки в XVII - XVIII в.</w:t>
            </w:r>
            <w:r w:rsidR="00C93A91">
              <w:rPr>
                <w:rStyle w:val="2a"/>
                <w:sz w:val="24"/>
                <w:szCs w:val="24"/>
              </w:rPr>
              <w:t xml:space="preserve"> </w:t>
            </w:r>
            <w:r w:rsidRPr="00BE3075">
              <w:rPr>
                <w:rStyle w:val="2a"/>
                <w:sz w:val="24"/>
                <w:szCs w:val="24"/>
              </w:rPr>
              <w:t>в. Эпоха Просвещения. Война за независимость и образование США</w:t>
            </w:r>
          </w:p>
        </w:tc>
        <w:tc>
          <w:tcPr>
            <w:tcW w:w="869" w:type="dxa"/>
            <w:tcBorders>
              <w:top w:val="single" w:sz="4" w:space="0" w:color="auto"/>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3</w:t>
            </w:r>
          </w:p>
        </w:tc>
        <w:tc>
          <w:tcPr>
            <w:tcW w:w="869" w:type="dxa"/>
            <w:tcBorders>
              <w:top w:val="single" w:sz="4" w:space="0" w:color="auto"/>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2</w:t>
            </w:r>
          </w:p>
        </w:tc>
        <w:tc>
          <w:tcPr>
            <w:tcW w:w="85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rPr>
                <w:sz w:val="24"/>
                <w:szCs w:val="24"/>
              </w:rPr>
            </w:pPr>
            <w:r w:rsidRPr="00BE3075">
              <w:rPr>
                <w:sz w:val="24"/>
                <w:szCs w:val="24"/>
              </w:rPr>
              <w:t>1</w:t>
            </w:r>
          </w:p>
        </w:tc>
      </w:tr>
      <w:tr w:rsidR="002379C1" w:rsidRPr="00BE3075">
        <w:trPr>
          <w:trHeight w:hRule="exact" w:val="331"/>
          <w:jc w:val="center"/>
        </w:trPr>
        <w:tc>
          <w:tcPr>
            <w:tcW w:w="672" w:type="dxa"/>
            <w:tcBorders>
              <w:top w:val="single" w:sz="4" w:space="0" w:color="auto"/>
              <w:lef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sz w:val="24"/>
                <w:szCs w:val="24"/>
              </w:rPr>
              <w:t>24.</w:t>
            </w:r>
          </w:p>
        </w:tc>
        <w:tc>
          <w:tcPr>
            <w:tcW w:w="5174" w:type="dxa"/>
            <w:tcBorders>
              <w:top w:val="single" w:sz="4" w:space="0" w:color="auto"/>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sz w:val="24"/>
                <w:szCs w:val="24"/>
              </w:rPr>
              <w:t>Французская революция конца XVIII в.</w:t>
            </w:r>
            <w:r w:rsidR="00C93A91">
              <w:rPr>
                <w:sz w:val="24"/>
                <w:szCs w:val="24"/>
              </w:rPr>
              <w:t xml:space="preserve"> </w:t>
            </w:r>
            <w:r w:rsidRPr="00BE3075">
              <w:rPr>
                <w:sz w:val="24"/>
                <w:szCs w:val="24"/>
              </w:rPr>
              <w:t>в</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1</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1</w:t>
            </w:r>
          </w:p>
        </w:tc>
        <w:tc>
          <w:tcPr>
            <w:tcW w:w="85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r>
      <w:tr w:rsidR="002379C1" w:rsidRPr="00BE3075">
        <w:trPr>
          <w:trHeight w:hRule="exact" w:val="302"/>
          <w:jc w:val="center"/>
        </w:trPr>
        <w:tc>
          <w:tcPr>
            <w:tcW w:w="672" w:type="dxa"/>
            <w:tcBorders>
              <w:top w:val="single" w:sz="4" w:space="0" w:color="auto"/>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sz w:val="24"/>
                <w:szCs w:val="24"/>
              </w:rPr>
              <w:t>25.</w:t>
            </w:r>
          </w:p>
        </w:tc>
        <w:tc>
          <w:tcPr>
            <w:tcW w:w="5174" w:type="dxa"/>
            <w:tcBorders>
              <w:top w:val="single" w:sz="4" w:space="0" w:color="auto"/>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220" w:lineRule="exact"/>
              <w:rPr>
                <w:sz w:val="24"/>
                <w:szCs w:val="24"/>
              </w:rPr>
            </w:pPr>
            <w:r w:rsidRPr="00BE3075">
              <w:rPr>
                <w:rStyle w:val="23"/>
                <w:sz w:val="24"/>
                <w:szCs w:val="24"/>
              </w:rPr>
              <w:t>Раздел 7.</w:t>
            </w:r>
          </w:p>
        </w:tc>
        <w:tc>
          <w:tcPr>
            <w:tcW w:w="86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86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85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r>
      <w:tr w:rsidR="002379C1" w:rsidRPr="00BE3075">
        <w:trPr>
          <w:trHeight w:hRule="exact" w:val="302"/>
          <w:jc w:val="center"/>
        </w:trPr>
        <w:tc>
          <w:tcPr>
            <w:tcW w:w="672" w:type="dxa"/>
            <w:tcBorders>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5174" w:type="dxa"/>
            <w:tcBorders>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rStyle w:val="2f1"/>
                <w:sz w:val="24"/>
                <w:szCs w:val="24"/>
              </w:rPr>
              <w:t xml:space="preserve">Россия в конце XVII - XVIII </w:t>
            </w:r>
            <w:proofErr w:type="spellStart"/>
            <w:r w:rsidRPr="00BE3075">
              <w:rPr>
                <w:rStyle w:val="2f1"/>
                <w:sz w:val="24"/>
                <w:szCs w:val="24"/>
              </w:rPr>
              <w:t>в.в</w:t>
            </w:r>
            <w:proofErr w:type="spellEnd"/>
            <w:r w:rsidRPr="00BE3075">
              <w:rPr>
                <w:rStyle w:val="2f1"/>
                <w:sz w:val="24"/>
                <w:szCs w:val="24"/>
              </w:rPr>
              <w:t>: от царства</w:t>
            </w:r>
          </w:p>
        </w:tc>
        <w:tc>
          <w:tcPr>
            <w:tcW w:w="869" w:type="dxa"/>
            <w:tcBorders>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rStyle w:val="2f1"/>
                <w:sz w:val="24"/>
                <w:szCs w:val="24"/>
              </w:rPr>
              <w:t>9</w:t>
            </w:r>
          </w:p>
        </w:tc>
        <w:tc>
          <w:tcPr>
            <w:tcW w:w="869" w:type="dxa"/>
            <w:tcBorders>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rStyle w:val="23"/>
                <w:sz w:val="24"/>
                <w:szCs w:val="24"/>
              </w:rPr>
              <w:t>5</w:t>
            </w:r>
          </w:p>
        </w:tc>
        <w:tc>
          <w:tcPr>
            <w:tcW w:w="859" w:type="dxa"/>
            <w:tcBorders>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left w:val="single" w:sz="4" w:space="0" w:color="auto"/>
              <w:righ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rPr>
                <w:sz w:val="24"/>
                <w:szCs w:val="24"/>
              </w:rPr>
            </w:pPr>
            <w:r w:rsidRPr="00BE3075">
              <w:rPr>
                <w:rStyle w:val="2fa"/>
                <w:sz w:val="24"/>
                <w:szCs w:val="24"/>
              </w:rPr>
              <w:t>4</w:t>
            </w:r>
          </w:p>
        </w:tc>
      </w:tr>
      <w:tr w:rsidR="002379C1" w:rsidRPr="00BE3075">
        <w:trPr>
          <w:trHeight w:hRule="exact" w:val="566"/>
          <w:jc w:val="center"/>
        </w:trPr>
        <w:tc>
          <w:tcPr>
            <w:tcW w:w="672" w:type="dxa"/>
            <w:tcBorders>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5174" w:type="dxa"/>
            <w:tcBorders>
              <w:lef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after="60" w:line="220" w:lineRule="exact"/>
              <w:rPr>
                <w:sz w:val="24"/>
                <w:szCs w:val="24"/>
              </w:rPr>
            </w:pPr>
            <w:r w:rsidRPr="00BE3075">
              <w:rPr>
                <w:rStyle w:val="2f1"/>
                <w:sz w:val="24"/>
                <w:szCs w:val="24"/>
              </w:rPr>
              <w:t>к империи</w:t>
            </w:r>
          </w:p>
          <w:p w:rsidR="002379C1" w:rsidRPr="00BE3075" w:rsidRDefault="00BE3075">
            <w:pPr>
              <w:pStyle w:val="22"/>
              <w:framePr w:w="9710" w:wrap="notBeside" w:vAnchor="text" w:hAnchor="text" w:xAlign="center" w:y="1"/>
              <w:shd w:val="clear" w:color="auto" w:fill="auto"/>
              <w:spacing w:before="60" w:line="220" w:lineRule="exact"/>
              <w:jc w:val="left"/>
              <w:rPr>
                <w:sz w:val="24"/>
                <w:szCs w:val="24"/>
              </w:rPr>
            </w:pPr>
            <w:r w:rsidRPr="00BE3075">
              <w:rPr>
                <w:rStyle w:val="2a"/>
                <w:sz w:val="24"/>
                <w:szCs w:val="24"/>
              </w:rPr>
              <w:t>Россия в эпоху петровских преобразований</w:t>
            </w:r>
          </w:p>
        </w:tc>
        <w:tc>
          <w:tcPr>
            <w:tcW w:w="869" w:type="dxa"/>
            <w:tcBorders>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4</w:t>
            </w:r>
          </w:p>
        </w:tc>
        <w:tc>
          <w:tcPr>
            <w:tcW w:w="869" w:type="dxa"/>
            <w:tcBorders>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2</w:t>
            </w:r>
          </w:p>
        </w:tc>
        <w:tc>
          <w:tcPr>
            <w:tcW w:w="859" w:type="dxa"/>
            <w:tcBorders>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left w:val="single" w:sz="4" w:space="0" w:color="auto"/>
              <w:righ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220" w:lineRule="exact"/>
              <w:rPr>
                <w:sz w:val="24"/>
                <w:szCs w:val="24"/>
              </w:rPr>
            </w:pPr>
            <w:r w:rsidRPr="00BE3075">
              <w:rPr>
                <w:sz w:val="24"/>
                <w:szCs w:val="24"/>
              </w:rPr>
              <w:t>2</w:t>
            </w:r>
          </w:p>
        </w:tc>
      </w:tr>
      <w:tr w:rsidR="002379C1" w:rsidRPr="00BE3075">
        <w:trPr>
          <w:trHeight w:hRule="exact" w:val="662"/>
          <w:jc w:val="center"/>
        </w:trPr>
        <w:tc>
          <w:tcPr>
            <w:tcW w:w="672" w:type="dxa"/>
            <w:tcBorders>
              <w:top w:val="single" w:sz="4" w:space="0" w:color="auto"/>
              <w:lef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sz w:val="24"/>
                <w:szCs w:val="24"/>
              </w:rPr>
              <w:t>26.</w:t>
            </w:r>
          </w:p>
        </w:tc>
        <w:tc>
          <w:tcPr>
            <w:tcW w:w="5174" w:type="dxa"/>
            <w:tcBorders>
              <w:top w:val="single" w:sz="4" w:space="0" w:color="auto"/>
              <w:lef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326" w:lineRule="exact"/>
              <w:jc w:val="left"/>
              <w:rPr>
                <w:sz w:val="24"/>
                <w:szCs w:val="24"/>
              </w:rPr>
            </w:pPr>
            <w:r w:rsidRPr="00BE3075">
              <w:rPr>
                <w:sz w:val="24"/>
                <w:szCs w:val="24"/>
              </w:rPr>
              <w:t xml:space="preserve">Экономическое и социальное развитие в XVIII </w:t>
            </w:r>
            <w:proofErr w:type="spellStart"/>
            <w:r w:rsidRPr="00BE3075">
              <w:rPr>
                <w:sz w:val="24"/>
                <w:szCs w:val="24"/>
              </w:rPr>
              <w:t>в.в</w:t>
            </w:r>
            <w:proofErr w:type="spellEnd"/>
            <w:r w:rsidRPr="00BE3075">
              <w:rPr>
                <w:sz w:val="24"/>
                <w:szCs w:val="24"/>
              </w:rPr>
              <w:t>. Народные движения</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2</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1</w:t>
            </w:r>
          </w:p>
        </w:tc>
        <w:tc>
          <w:tcPr>
            <w:tcW w:w="85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rPr>
                <w:sz w:val="24"/>
                <w:szCs w:val="24"/>
              </w:rPr>
            </w:pPr>
            <w:r w:rsidRPr="00BE3075">
              <w:rPr>
                <w:sz w:val="24"/>
                <w:szCs w:val="24"/>
              </w:rPr>
              <w:t>1</w:t>
            </w:r>
          </w:p>
        </w:tc>
      </w:tr>
      <w:tr w:rsidR="002379C1" w:rsidRPr="00BE3075">
        <w:trPr>
          <w:trHeight w:hRule="exact" w:val="974"/>
          <w:jc w:val="center"/>
        </w:trPr>
        <w:tc>
          <w:tcPr>
            <w:tcW w:w="672" w:type="dxa"/>
            <w:tcBorders>
              <w:top w:val="single" w:sz="4" w:space="0" w:color="auto"/>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sz w:val="24"/>
                <w:szCs w:val="24"/>
              </w:rPr>
              <w:t>27.</w:t>
            </w:r>
          </w:p>
        </w:tc>
        <w:tc>
          <w:tcPr>
            <w:tcW w:w="5174" w:type="dxa"/>
            <w:tcBorders>
              <w:top w:val="single" w:sz="4" w:space="0" w:color="auto"/>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326" w:lineRule="exact"/>
              <w:jc w:val="left"/>
              <w:rPr>
                <w:sz w:val="24"/>
                <w:szCs w:val="24"/>
              </w:rPr>
            </w:pPr>
            <w:r w:rsidRPr="00BE3075">
              <w:rPr>
                <w:sz w:val="24"/>
                <w:szCs w:val="24"/>
              </w:rPr>
              <w:t>Внутренняя и внешняя политика России в середине - второй половине XVIII в. Русская культура XVIII в.</w:t>
            </w:r>
          </w:p>
        </w:tc>
        <w:tc>
          <w:tcPr>
            <w:tcW w:w="869" w:type="dxa"/>
            <w:tcBorders>
              <w:top w:val="single" w:sz="4" w:space="0" w:color="auto"/>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3</w:t>
            </w:r>
          </w:p>
        </w:tc>
        <w:tc>
          <w:tcPr>
            <w:tcW w:w="869" w:type="dxa"/>
            <w:tcBorders>
              <w:top w:val="single" w:sz="4" w:space="0" w:color="auto"/>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2</w:t>
            </w:r>
          </w:p>
        </w:tc>
        <w:tc>
          <w:tcPr>
            <w:tcW w:w="85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rPr>
                <w:sz w:val="24"/>
                <w:szCs w:val="24"/>
              </w:rPr>
            </w:pPr>
            <w:r w:rsidRPr="00BE3075">
              <w:rPr>
                <w:sz w:val="24"/>
                <w:szCs w:val="24"/>
              </w:rPr>
              <w:t>1</w:t>
            </w:r>
          </w:p>
        </w:tc>
      </w:tr>
      <w:tr w:rsidR="002379C1" w:rsidRPr="00BE3075">
        <w:trPr>
          <w:trHeight w:hRule="exact" w:val="312"/>
          <w:jc w:val="center"/>
        </w:trPr>
        <w:tc>
          <w:tcPr>
            <w:tcW w:w="672" w:type="dxa"/>
            <w:tcBorders>
              <w:top w:val="single" w:sz="4" w:space="0" w:color="auto"/>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sz w:val="24"/>
                <w:szCs w:val="24"/>
              </w:rPr>
              <w:t>28.</w:t>
            </w:r>
          </w:p>
        </w:tc>
        <w:tc>
          <w:tcPr>
            <w:tcW w:w="5174" w:type="dxa"/>
            <w:tcBorders>
              <w:top w:val="single" w:sz="4" w:space="0" w:color="auto"/>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220" w:lineRule="exact"/>
              <w:rPr>
                <w:sz w:val="24"/>
                <w:szCs w:val="24"/>
              </w:rPr>
            </w:pPr>
            <w:r w:rsidRPr="00BE3075">
              <w:rPr>
                <w:rStyle w:val="23"/>
                <w:sz w:val="24"/>
                <w:szCs w:val="24"/>
              </w:rPr>
              <w:t>Раздел 8.</w:t>
            </w:r>
          </w:p>
        </w:tc>
        <w:tc>
          <w:tcPr>
            <w:tcW w:w="86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86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85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r>
      <w:tr w:rsidR="002379C1" w:rsidRPr="00BE3075">
        <w:trPr>
          <w:trHeight w:hRule="exact" w:val="293"/>
          <w:jc w:val="center"/>
        </w:trPr>
        <w:tc>
          <w:tcPr>
            <w:tcW w:w="672" w:type="dxa"/>
            <w:tcBorders>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5174" w:type="dxa"/>
            <w:tcBorders>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rStyle w:val="2f1"/>
                <w:sz w:val="24"/>
                <w:szCs w:val="24"/>
              </w:rPr>
              <w:t>Становление индустриальной цивилизации</w:t>
            </w:r>
          </w:p>
        </w:tc>
        <w:tc>
          <w:tcPr>
            <w:tcW w:w="869" w:type="dxa"/>
            <w:tcBorders>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rStyle w:val="23"/>
                <w:sz w:val="24"/>
                <w:szCs w:val="24"/>
              </w:rPr>
              <w:t>7</w:t>
            </w:r>
          </w:p>
        </w:tc>
        <w:tc>
          <w:tcPr>
            <w:tcW w:w="869" w:type="dxa"/>
            <w:tcBorders>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rStyle w:val="23"/>
                <w:sz w:val="24"/>
                <w:szCs w:val="24"/>
              </w:rPr>
              <w:t>5</w:t>
            </w:r>
          </w:p>
        </w:tc>
        <w:tc>
          <w:tcPr>
            <w:tcW w:w="859" w:type="dxa"/>
            <w:tcBorders>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left w:val="single" w:sz="4" w:space="0" w:color="auto"/>
              <w:righ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220" w:lineRule="exact"/>
              <w:rPr>
                <w:sz w:val="24"/>
                <w:szCs w:val="24"/>
              </w:rPr>
            </w:pPr>
            <w:r w:rsidRPr="00BE3075">
              <w:rPr>
                <w:rStyle w:val="2f1"/>
                <w:sz w:val="24"/>
                <w:szCs w:val="24"/>
              </w:rPr>
              <w:t>2</w:t>
            </w:r>
          </w:p>
        </w:tc>
      </w:tr>
      <w:tr w:rsidR="002379C1" w:rsidRPr="00BE3075">
        <w:trPr>
          <w:trHeight w:hRule="exact" w:val="850"/>
          <w:jc w:val="center"/>
        </w:trPr>
        <w:tc>
          <w:tcPr>
            <w:tcW w:w="672" w:type="dxa"/>
            <w:tcBorders>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5174" w:type="dxa"/>
            <w:tcBorders>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83" w:lineRule="exact"/>
              <w:jc w:val="left"/>
              <w:rPr>
                <w:sz w:val="24"/>
                <w:szCs w:val="24"/>
              </w:rPr>
            </w:pPr>
            <w:r w:rsidRPr="00BE3075">
              <w:rPr>
                <w:sz w:val="24"/>
                <w:szCs w:val="24"/>
              </w:rPr>
              <w:t>Промышленный переворот и его последствия. Международные отношения</w:t>
            </w:r>
          </w:p>
        </w:tc>
        <w:tc>
          <w:tcPr>
            <w:tcW w:w="869" w:type="dxa"/>
            <w:tcBorders>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3</w:t>
            </w:r>
          </w:p>
        </w:tc>
        <w:tc>
          <w:tcPr>
            <w:tcW w:w="869" w:type="dxa"/>
            <w:tcBorders>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2</w:t>
            </w:r>
          </w:p>
        </w:tc>
        <w:tc>
          <w:tcPr>
            <w:tcW w:w="859" w:type="dxa"/>
            <w:tcBorders>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left w:val="single" w:sz="4" w:space="0" w:color="auto"/>
              <w:righ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220" w:lineRule="exact"/>
              <w:rPr>
                <w:sz w:val="24"/>
                <w:szCs w:val="24"/>
              </w:rPr>
            </w:pPr>
            <w:r w:rsidRPr="00BE3075">
              <w:rPr>
                <w:sz w:val="24"/>
                <w:szCs w:val="24"/>
              </w:rPr>
              <w:t>1</w:t>
            </w:r>
          </w:p>
        </w:tc>
      </w:tr>
      <w:tr w:rsidR="002379C1" w:rsidRPr="00BE3075" w:rsidTr="00C93A91">
        <w:trPr>
          <w:trHeight w:hRule="exact" w:val="418"/>
          <w:jc w:val="center"/>
        </w:trPr>
        <w:tc>
          <w:tcPr>
            <w:tcW w:w="672" w:type="dxa"/>
            <w:tcBorders>
              <w:top w:val="single" w:sz="4" w:space="0" w:color="auto"/>
              <w:left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sz w:val="24"/>
                <w:szCs w:val="24"/>
              </w:rPr>
              <w:t>29.</w:t>
            </w:r>
          </w:p>
        </w:tc>
        <w:tc>
          <w:tcPr>
            <w:tcW w:w="5174" w:type="dxa"/>
            <w:tcBorders>
              <w:top w:val="single" w:sz="4" w:space="0" w:color="auto"/>
              <w:left w:val="single" w:sz="4" w:space="0" w:color="auto"/>
            </w:tcBorders>
            <w:shd w:val="clear" w:color="auto" w:fill="FFFFFF"/>
            <w:vAlign w:val="bottom"/>
          </w:tcPr>
          <w:p w:rsidR="002379C1" w:rsidRPr="00BE3075" w:rsidRDefault="00BE3075">
            <w:pPr>
              <w:pStyle w:val="22"/>
              <w:framePr w:w="9710" w:wrap="notBeside" w:vAnchor="text" w:hAnchor="text" w:xAlign="center" w:y="1"/>
              <w:shd w:val="clear" w:color="auto" w:fill="auto"/>
              <w:spacing w:before="0" w:line="331" w:lineRule="exact"/>
              <w:jc w:val="left"/>
              <w:rPr>
                <w:sz w:val="24"/>
                <w:szCs w:val="24"/>
              </w:rPr>
            </w:pPr>
            <w:r w:rsidRPr="00BE3075">
              <w:rPr>
                <w:sz w:val="24"/>
                <w:szCs w:val="24"/>
              </w:rPr>
              <w:t>Политическое развитие стран Европы и Америки.</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1</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rStyle w:val="23"/>
                <w:sz w:val="24"/>
                <w:szCs w:val="24"/>
              </w:rPr>
              <w:t>1</w:t>
            </w:r>
          </w:p>
        </w:tc>
        <w:tc>
          <w:tcPr>
            <w:tcW w:w="859" w:type="dxa"/>
            <w:tcBorders>
              <w:top w:val="single" w:sz="4" w:space="0" w:color="auto"/>
              <w:lef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r>
      <w:tr w:rsidR="002379C1" w:rsidRPr="00BE3075">
        <w:trPr>
          <w:trHeight w:hRule="exact" w:val="360"/>
          <w:jc w:val="center"/>
        </w:trPr>
        <w:tc>
          <w:tcPr>
            <w:tcW w:w="672" w:type="dxa"/>
            <w:tcBorders>
              <w:top w:val="single" w:sz="4" w:space="0" w:color="auto"/>
              <w:left w:val="single" w:sz="4" w:space="0" w:color="auto"/>
              <w:bottom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sz w:val="24"/>
                <w:szCs w:val="24"/>
              </w:rPr>
              <w:t>30.</w:t>
            </w:r>
          </w:p>
        </w:tc>
        <w:tc>
          <w:tcPr>
            <w:tcW w:w="5174" w:type="dxa"/>
            <w:tcBorders>
              <w:top w:val="single" w:sz="4" w:space="0" w:color="auto"/>
              <w:left w:val="single" w:sz="4" w:space="0" w:color="auto"/>
              <w:bottom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jc w:val="left"/>
              <w:rPr>
                <w:sz w:val="24"/>
                <w:szCs w:val="24"/>
              </w:rPr>
            </w:pPr>
            <w:r w:rsidRPr="00BE3075">
              <w:rPr>
                <w:sz w:val="24"/>
                <w:szCs w:val="24"/>
              </w:rPr>
              <w:t>Развитие западноевропейской культуры</w:t>
            </w:r>
          </w:p>
        </w:tc>
        <w:tc>
          <w:tcPr>
            <w:tcW w:w="869" w:type="dxa"/>
            <w:tcBorders>
              <w:top w:val="single" w:sz="4" w:space="0" w:color="auto"/>
              <w:left w:val="single" w:sz="4" w:space="0" w:color="auto"/>
              <w:bottom w:val="single" w:sz="4" w:space="0" w:color="auto"/>
            </w:tcBorders>
            <w:shd w:val="clear" w:color="auto" w:fill="FFFFFF"/>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3</w:t>
            </w:r>
          </w:p>
        </w:tc>
        <w:tc>
          <w:tcPr>
            <w:tcW w:w="869" w:type="dxa"/>
            <w:tcBorders>
              <w:top w:val="single" w:sz="4" w:space="0" w:color="auto"/>
              <w:left w:val="single" w:sz="4" w:space="0" w:color="auto"/>
              <w:bottom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ind w:left="380"/>
              <w:jc w:val="left"/>
              <w:rPr>
                <w:sz w:val="24"/>
                <w:szCs w:val="24"/>
              </w:rPr>
            </w:pPr>
            <w:r w:rsidRPr="00BE3075">
              <w:rPr>
                <w:sz w:val="24"/>
                <w:szCs w:val="24"/>
              </w:rPr>
              <w:t>2</w:t>
            </w:r>
          </w:p>
        </w:tc>
        <w:tc>
          <w:tcPr>
            <w:tcW w:w="859" w:type="dxa"/>
            <w:tcBorders>
              <w:top w:val="single" w:sz="4" w:space="0" w:color="auto"/>
              <w:left w:val="single" w:sz="4" w:space="0" w:color="auto"/>
              <w:bottom w:val="single" w:sz="4" w:space="0" w:color="auto"/>
            </w:tcBorders>
            <w:shd w:val="clear" w:color="auto" w:fill="FFFFFF"/>
          </w:tcPr>
          <w:p w:rsidR="002379C1" w:rsidRPr="00BE3075" w:rsidRDefault="002379C1">
            <w:pPr>
              <w:framePr w:w="9710" w:wrap="notBeside" w:vAnchor="text" w:hAnchor="text" w:xAlign="center" w:y="1"/>
              <w:rPr>
                <w:rFonts w:ascii="Times New Roman" w:hAnsi="Times New Roman" w:cs="Times New Roman"/>
              </w:rPr>
            </w:pP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2379C1" w:rsidRPr="00BE3075" w:rsidRDefault="00BE3075">
            <w:pPr>
              <w:pStyle w:val="22"/>
              <w:framePr w:w="9710" w:wrap="notBeside" w:vAnchor="text" w:hAnchor="text" w:xAlign="center" w:y="1"/>
              <w:shd w:val="clear" w:color="auto" w:fill="auto"/>
              <w:spacing w:before="0" w:line="220" w:lineRule="exact"/>
              <w:rPr>
                <w:sz w:val="24"/>
                <w:szCs w:val="24"/>
              </w:rPr>
            </w:pPr>
            <w:r w:rsidRPr="00BE3075">
              <w:rPr>
                <w:sz w:val="24"/>
                <w:szCs w:val="24"/>
              </w:rPr>
              <w:t>1</w:t>
            </w:r>
          </w:p>
        </w:tc>
      </w:tr>
    </w:tbl>
    <w:p w:rsidR="002379C1" w:rsidRPr="00BE3075" w:rsidRDefault="002379C1">
      <w:pPr>
        <w:framePr w:w="9710" w:wrap="notBeside" w:vAnchor="text" w:hAnchor="text" w:xAlign="center" w:y="1"/>
        <w:rPr>
          <w:rFonts w:ascii="Times New Roman" w:hAnsi="Times New Roman" w:cs="Times New Roman"/>
        </w:rPr>
      </w:pPr>
    </w:p>
    <w:tbl>
      <w:tblPr>
        <w:tblW w:w="9640" w:type="dxa"/>
        <w:tblInd w:w="-132" w:type="dxa"/>
        <w:tblLayout w:type="fixed"/>
        <w:tblCellMar>
          <w:left w:w="10" w:type="dxa"/>
          <w:right w:w="10" w:type="dxa"/>
        </w:tblCellMar>
        <w:tblLook w:val="0000" w:firstRow="0" w:lastRow="0" w:firstColumn="0" w:lastColumn="0" w:noHBand="0" w:noVBand="0"/>
      </w:tblPr>
      <w:tblGrid>
        <w:gridCol w:w="709"/>
        <w:gridCol w:w="4962"/>
        <w:gridCol w:w="850"/>
        <w:gridCol w:w="992"/>
        <w:gridCol w:w="851"/>
        <w:gridCol w:w="1276"/>
      </w:tblGrid>
      <w:tr w:rsidR="00624161" w:rsidRPr="00BE3075" w:rsidTr="002C6D8F">
        <w:trPr>
          <w:trHeight w:hRule="exact" w:val="1498"/>
        </w:trPr>
        <w:tc>
          <w:tcPr>
            <w:tcW w:w="709"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jc w:val="left"/>
              <w:rPr>
                <w:sz w:val="24"/>
                <w:szCs w:val="24"/>
              </w:rPr>
            </w:pPr>
            <w:r w:rsidRPr="00BE3075">
              <w:rPr>
                <w:sz w:val="24"/>
                <w:szCs w:val="24"/>
              </w:rPr>
              <w:lastRenderedPageBreak/>
              <w:t>31.</w:t>
            </w:r>
          </w:p>
        </w:tc>
        <w:tc>
          <w:tcPr>
            <w:tcW w:w="4962" w:type="dxa"/>
            <w:tcBorders>
              <w:top w:val="single" w:sz="4" w:space="0" w:color="auto"/>
              <w:left w:val="single" w:sz="4" w:space="0" w:color="auto"/>
            </w:tcBorders>
            <w:shd w:val="clear" w:color="auto" w:fill="FFFFFF"/>
            <w:vAlign w:val="bottom"/>
          </w:tcPr>
          <w:p w:rsidR="00624161" w:rsidRPr="00BE3075" w:rsidRDefault="00624161" w:rsidP="00624161">
            <w:pPr>
              <w:pStyle w:val="22"/>
              <w:shd w:val="clear" w:color="auto" w:fill="auto"/>
              <w:spacing w:before="0" w:line="278" w:lineRule="exact"/>
              <w:rPr>
                <w:sz w:val="24"/>
                <w:szCs w:val="24"/>
              </w:rPr>
            </w:pPr>
            <w:r w:rsidRPr="00BE3075">
              <w:rPr>
                <w:rStyle w:val="2f1"/>
                <w:sz w:val="24"/>
                <w:szCs w:val="24"/>
              </w:rPr>
              <w:t>Раздел 9.</w:t>
            </w:r>
          </w:p>
          <w:p w:rsidR="00624161" w:rsidRPr="00BE3075" w:rsidRDefault="00624161" w:rsidP="00624161">
            <w:pPr>
              <w:pStyle w:val="22"/>
              <w:shd w:val="clear" w:color="auto" w:fill="auto"/>
              <w:spacing w:before="0" w:line="278" w:lineRule="exact"/>
              <w:rPr>
                <w:sz w:val="24"/>
                <w:szCs w:val="24"/>
              </w:rPr>
            </w:pPr>
            <w:r w:rsidRPr="00BE3075">
              <w:rPr>
                <w:rStyle w:val="2f1"/>
                <w:sz w:val="24"/>
                <w:szCs w:val="24"/>
              </w:rPr>
              <w:t>Процесс модернизации в традиционных обществах Востока</w:t>
            </w:r>
          </w:p>
          <w:p w:rsidR="00624161" w:rsidRPr="00BE3075" w:rsidRDefault="00624161" w:rsidP="00624161">
            <w:pPr>
              <w:pStyle w:val="22"/>
              <w:shd w:val="clear" w:color="auto" w:fill="auto"/>
              <w:spacing w:before="0" w:line="312" w:lineRule="exact"/>
              <w:jc w:val="left"/>
              <w:rPr>
                <w:sz w:val="24"/>
                <w:szCs w:val="24"/>
              </w:rPr>
            </w:pPr>
            <w:r w:rsidRPr="00BE3075">
              <w:rPr>
                <w:rStyle w:val="2a"/>
                <w:sz w:val="24"/>
                <w:szCs w:val="24"/>
              </w:rPr>
              <w:t>Колониальная экспансия европейских стран Европы и Америки. Китай и Япония</w:t>
            </w:r>
          </w:p>
        </w:tc>
        <w:tc>
          <w:tcPr>
            <w:tcW w:w="850" w:type="dxa"/>
            <w:tcBorders>
              <w:top w:val="single" w:sz="4" w:space="0" w:color="auto"/>
              <w:left w:val="single" w:sz="4" w:space="0" w:color="auto"/>
            </w:tcBorders>
            <w:shd w:val="clear" w:color="auto" w:fill="FFFFFF"/>
            <w:vAlign w:val="center"/>
          </w:tcPr>
          <w:p w:rsidR="00624161" w:rsidRPr="00BE3075" w:rsidRDefault="00624161" w:rsidP="00624161">
            <w:pPr>
              <w:pStyle w:val="22"/>
              <w:shd w:val="clear" w:color="auto" w:fill="auto"/>
              <w:spacing w:before="0" w:after="360" w:line="220" w:lineRule="exact"/>
              <w:ind w:left="380"/>
              <w:jc w:val="left"/>
              <w:rPr>
                <w:sz w:val="24"/>
                <w:szCs w:val="24"/>
              </w:rPr>
            </w:pPr>
            <w:r w:rsidRPr="00BE3075">
              <w:rPr>
                <w:rStyle w:val="2f1"/>
                <w:sz w:val="24"/>
                <w:szCs w:val="24"/>
              </w:rPr>
              <w:t>3</w:t>
            </w:r>
          </w:p>
          <w:p w:rsidR="00624161" w:rsidRPr="00BE3075" w:rsidRDefault="00624161" w:rsidP="00624161">
            <w:pPr>
              <w:pStyle w:val="22"/>
              <w:shd w:val="clear" w:color="auto" w:fill="auto"/>
              <w:spacing w:before="360" w:line="220" w:lineRule="exact"/>
              <w:ind w:left="380"/>
              <w:jc w:val="left"/>
              <w:rPr>
                <w:sz w:val="24"/>
                <w:szCs w:val="24"/>
              </w:rPr>
            </w:pPr>
            <w:r w:rsidRPr="00BE3075">
              <w:rPr>
                <w:rStyle w:val="2a"/>
                <w:sz w:val="24"/>
                <w:szCs w:val="24"/>
              </w:rPr>
              <w:t>3</w:t>
            </w:r>
          </w:p>
        </w:tc>
        <w:tc>
          <w:tcPr>
            <w:tcW w:w="992" w:type="dxa"/>
            <w:tcBorders>
              <w:top w:val="single" w:sz="4" w:space="0" w:color="auto"/>
              <w:left w:val="single" w:sz="4" w:space="0" w:color="auto"/>
            </w:tcBorders>
            <w:shd w:val="clear" w:color="auto" w:fill="FFFFFF"/>
            <w:vAlign w:val="center"/>
          </w:tcPr>
          <w:p w:rsidR="00624161" w:rsidRPr="00BE3075" w:rsidRDefault="00624161" w:rsidP="00624161">
            <w:pPr>
              <w:pStyle w:val="22"/>
              <w:shd w:val="clear" w:color="auto" w:fill="auto"/>
              <w:spacing w:before="0" w:after="360" w:line="220" w:lineRule="exact"/>
              <w:ind w:left="380"/>
              <w:jc w:val="left"/>
              <w:rPr>
                <w:sz w:val="24"/>
                <w:szCs w:val="24"/>
              </w:rPr>
            </w:pPr>
            <w:r w:rsidRPr="00BE3075">
              <w:rPr>
                <w:rStyle w:val="2f1"/>
                <w:sz w:val="24"/>
                <w:szCs w:val="24"/>
              </w:rPr>
              <w:t>2</w:t>
            </w:r>
          </w:p>
          <w:p w:rsidR="00624161" w:rsidRPr="00BE3075" w:rsidRDefault="00624161" w:rsidP="00624161">
            <w:pPr>
              <w:pStyle w:val="22"/>
              <w:shd w:val="clear" w:color="auto" w:fill="auto"/>
              <w:spacing w:before="360" w:line="220" w:lineRule="exact"/>
              <w:ind w:left="380"/>
              <w:jc w:val="left"/>
              <w:rPr>
                <w:sz w:val="24"/>
                <w:szCs w:val="24"/>
              </w:rPr>
            </w:pPr>
            <w:r w:rsidRPr="00BE3075">
              <w:rPr>
                <w:rStyle w:val="2a"/>
                <w:sz w:val="24"/>
                <w:szCs w:val="24"/>
              </w:rPr>
              <w:t>2</w:t>
            </w:r>
          </w:p>
        </w:tc>
        <w:tc>
          <w:tcPr>
            <w:tcW w:w="851" w:type="dxa"/>
            <w:tcBorders>
              <w:top w:val="single" w:sz="4" w:space="0" w:color="auto"/>
              <w:left w:val="single" w:sz="4" w:space="0" w:color="auto"/>
            </w:tcBorders>
            <w:shd w:val="clear" w:color="auto" w:fill="FFFFFF"/>
          </w:tcPr>
          <w:p w:rsidR="00624161" w:rsidRPr="00BE3075" w:rsidRDefault="00624161" w:rsidP="00624161">
            <w:pPr>
              <w:rPr>
                <w:rFonts w:ascii="Times New Roman" w:hAnsi="Times New Roman" w:cs="Times New Roman"/>
              </w:rPr>
            </w:pPr>
          </w:p>
        </w:tc>
        <w:tc>
          <w:tcPr>
            <w:tcW w:w="1276" w:type="dxa"/>
            <w:tcBorders>
              <w:top w:val="single" w:sz="4" w:space="0" w:color="auto"/>
              <w:left w:val="single" w:sz="4" w:space="0" w:color="auto"/>
              <w:right w:val="single" w:sz="4" w:space="0" w:color="auto"/>
            </w:tcBorders>
            <w:shd w:val="clear" w:color="auto" w:fill="FFFFFF"/>
            <w:vAlign w:val="center"/>
          </w:tcPr>
          <w:p w:rsidR="00624161" w:rsidRPr="00BE3075" w:rsidRDefault="00624161" w:rsidP="00624161">
            <w:pPr>
              <w:pStyle w:val="22"/>
              <w:shd w:val="clear" w:color="auto" w:fill="auto"/>
              <w:spacing w:before="0" w:after="360" w:line="220" w:lineRule="exact"/>
              <w:rPr>
                <w:sz w:val="24"/>
                <w:szCs w:val="24"/>
              </w:rPr>
            </w:pPr>
            <w:r w:rsidRPr="00BE3075">
              <w:rPr>
                <w:rStyle w:val="2fa"/>
                <w:sz w:val="24"/>
                <w:szCs w:val="24"/>
              </w:rPr>
              <w:t>1</w:t>
            </w:r>
          </w:p>
          <w:p w:rsidR="00624161" w:rsidRPr="00BE3075" w:rsidRDefault="00624161" w:rsidP="00624161">
            <w:pPr>
              <w:pStyle w:val="22"/>
              <w:shd w:val="clear" w:color="auto" w:fill="auto"/>
              <w:spacing w:before="360" w:line="220" w:lineRule="exact"/>
              <w:rPr>
                <w:sz w:val="24"/>
                <w:szCs w:val="24"/>
              </w:rPr>
            </w:pPr>
            <w:r w:rsidRPr="00BE3075">
              <w:rPr>
                <w:rStyle w:val="2fa"/>
                <w:sz w:val="24"/>
                <w:szCs w:val="24"/>
              </w:rPr>
              <w:t>1</w:t>
            </w:r>
          </w:p>
        </w:tc>
      </w:tr>
      <w:tr w:rsidR="00624161" w:rsidRPr="00BE3075" w:rsidTr="002C6D8F">
        <w:trPr>
          <w:trHeight w:hRule="exact" w:val="1200"/>
        </w:trPr>
        <w:tc>
          <w:tcPr>
            <w:tcW w:w="709"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jc w:val="left"/>
              <w:rPr>
                <w:sz w:val="24"/>
                <w:szCs w:val="24"/>
              </w:rPr>
            </w:pPr>
            <w:r w:rsidRPr="00BE3075">
              <w:rPr>
                <w:sz w:val="24"/>
                <w:szCs w:val="24"/>
              </w:rPr>
              <w:t>32.</w:t>
            </w:r>
          </w:p>
        </w:tc>
        <w:tc>
          <w:tcPr>
            <w:tcW w:w="4962" w:type="dxa"/>
            <w:tcBorders>
              <w:top w:val="single" w:sz="4" w:space="0" w:color="auto"/>
              <w:left w:val="single" w:sz="4" w:space="0" w:color="auto"/>
            </w:tcBorders>
            <w:shd w:val="clear" w:color="auto" w:fill="FFFFFF"/>
            <w:vAlign w:val="bottom"/>
          </w:tcPr>
          <w:p w:rsidR="00624161" w:rsidRPr="00BE3075" w:rsidRDefault="00624161" w:rsidP="00624161">
            <w:pPr>
              <w:pStyle w:val="22"/>
              <w:shd w:val="clear" w:color="auto" w:fill="auto"/>
              <w:spacing w:before="0" w:after="60" w:line="220" w:lineRule="exact"/>
              <w:rPr>
                <w:sz w:val="24"/>
                <w:szCs w:val="24"/>
              </w:rPr>
            </w:pPr>
            <w:r w:rsidRPr="00BE3075">
              <w:rPr>
                <w:rStyle w:val="2f1"/>
                <w:sz w:val="24"/>
                <w:szCs w:val="24"/>
              </w:rPr>
              <w:t>Раздел 10.</w:t>
            </w:r>
          </w:p>
          <w:p w:rsidR="00624161" w:rsidRPr="00BE3075" w:rsidRDefault="00624161" w:rsidP="00624161">
            <w:pPr>
              <w:pStyle w:val="22"/>
              <w:shd w:val="clear" w:color="auto" w:fill="auto"/>
              <w:spacing w:before="60" w:after="60" w:line="220" w:lineRule="exact"/>
              <w:rPr>
                <w:sz w:val="24"/>
                <w:szCs w:val="24"/>
              </w:rPr>
            </w:pPr>
            <w:r w:rsidRPr="00BE3075">
              <w:rPr>
                <w:rStyle w:val="2f1"/>
                <w:sz w:val="24"/>
                <w:szCs w:val="24"/>
              </w:rPr>
              <w:t>Российская империя в XIX веке</w:t>
            </w:r>
          </w:p>
          <w:p w:rsidR="00624161" w:rsidRPr="00BE3075" w:rsidRDefault="00624161" w:rsidP="00624161">
            <w:pPr>
              <w:pStyle w:val="22"/>
              <w:shd w:val="clear" w:color="auto" w:fill="auto"/>
              <w:spacing w:before="60" w:line="317" w:lineRule="exact"/>
              <w:jc w:val="left"/>
              <w:rPr>
                <w:sz w:val="24"/>
                <w:szCs w:val="24"/>
              </w:rPr>
            </w:pPr>
            <w:r w:rsidRPr="00BE3075">
              <w:rPr>
                <w:rStyle w:val="2a"/>
                <w:sz w:val="24"/>
                <w:szCs w:val="24"/>
              </w:rPr>
              <w:t>Внутренняя и внешняя политика России в начале XIX в. Движение декабристов</w:t>
            </w:r>
          </w:p>
        </w:tc>
        <w:tc>
          <w:tcPr>
            <w:tcW w:w="850" w:type="dxa"/>
            <w:tcBorders>
              <w:top w:val="single" w:sz="4" w:space="0" w:color="auto"/>
              <w:left w:val="single" w:sz="4" w:space="0" w:color="auto"/>
            </w:tcBorders>
            <w:shd w:val="clear" w:color="auto" w:fill="FFFFFF"/>
            <w:vAlign w:val="center"/>
          </w:tcPr>
          <w:p w:rsidR="00624161" w:rsidRPr="00BE3075" w:rsidRDefault="00624161" w:rsidP="00624161">
            <w:pPr>
              <w:pStyle w:val="22"/>
              <w:shd w:val="clear" w:color="auto" w:fill="auto"/>
              <w:spacing w:before="0" w:after="60" w:line="220" w:lineRule="exact"/>
              <w:ind w:left="380"/>
              <w:jc w:val="left"/>
              <w:rPr>
                <w:sz w:val="24"/>
                <w:szCs w:val="24"/>
              </w:rPr>
            </w:pPr>
            <w:r w:rsidRPr="00BE3075">
              <w:rPr>
                <w:rStyle w:val="2f1"/>
                <w:sz w:val="24"/>
                <w:szCs w:val="24"/>
              </w:rPr>
              <w:t>16</w:t>
            </w:r>
          </w:p>
          <w:p w:rsidR="00624161" w:rsidRPr="00BE3075" w:rsidRDefault="00624161" w:rsidP="00624161">
            <w:pPr>
              <w:pStyle w:val="22"/>
              <w:shd w:val="clear" w:color="auto" w:fill="auto"/>
              <w:spacing w:before="60" w:line="220" w:lineRule="exact"/>
              <w:ind w:left="380"/>
              <w:jc w:val="left"/>
              <w:rPr>
                <w:sz w:val="24"/>
                <w:szCs w:val="24"/>
              </w:rPr>
            </w:pPr>
            <w:r w:rsidRPr="00BE3075">
              <w:rPr>
                <w:rStyle w:val="2a"/>
                <w:sz w:val="24"/>
                <w:szCs w:val="24"/>
              </w:rPr>
              <w:t>3</w:t>
            </w:r>
          </w:p>
        </w:tc>
        <w:tc>
          <w:tcPr>
            <w:tcW w:w="992" w:type="dxa"/>
            <w:tcBorders>
              <w:top w:val="single" w:sz="4" w:space="0" w:color="auto"/>
              <w:left w:val="single" w:sz="4" w:space="0" w:color="auto"/>
            </w:tcBorders>
            <w:shd w:val="clear" w:color="auto" w:fill="FFFFFF"/>
            <w:vAlign w:val="center"/>
          </w:tcPr>
          <w:p w:rsidR="00624161" w:rsidRPr="00BE3075" w:rsidRDefault="00624161" w:rsidP="00624161">
            <w:pPr>
              <w:pStyle w:val="22"/>
              <w:shd w:val="clear" w:color="auto" w:fill="auto"/>
              <w:spacing w:before="0" w:after="60" w:line="220" w:lineRule="exact"/>
              <w:ind w:right="380"/>
              <w:jc w:val="right"/>
              <w:rPr>
                <w:sz w:val="24"/>
                <w:szCs w:val="24"/>
              </w:rPr>
            </w:pPr>
            <w:r w:rsidRPr="00BE3075">
              <w:rPr>
                <w:rStyle w:val="2f1"/>
                <w:sz w:val="24"/>
                <w:szCs w:val="24"/>
              </w:rPr>
              <w:t>10</w:t>
            </w:r>
          </w:p>
          <w:p w:rsidR="00624161" w:rsidRPr="00BE3075" w:rsidRDefault="00624161" w:rsidP="00624161">
            <w:pPr>
              <w:pStyle w:val="22"/>
              <w:shd w:val="clear" w:color="auto" w:fill="auto"/>
              <w:spacing w:before="60" w:line="220" w:lineRule="exact"/>
              <w:ind w:left="380"/>
              <w:jc w:val="left"/>
              <w:rPr>
                <w:sz w:val="24"/>
                <w:szCs w:val="24"/>
              </w:rPr>
            </w:pPr>
            <w:r w:rsidRPr="00BE3075">
              <w:rPr>
                <w:rStyle w:val="2a"/>
                <w:sz w:val="24"/>
                <w:szCs w:val="24"/>
              </w:rPr>
              <w:t>2</w:t>
            </w:r>
          </w:p>
        </w:tc>
        <w:tc>
          <w:tcPr>
            <w:tcW w:w="851" w:type="dxa"/>
            <w:tcBorders>
              <w:top w:val="single" w:sz="4" w:space="0" w:color="auto"/>
              <w:left w:val="single" w:sz="4" w:space="0" w:color="auto"/>
            </w:tcBorders>
            <w:shd w:val="clear" w:color="auto" w:fill="FFFFFF"/>
          </w:tcPr>
          <w:p w:rsidR="00624161" w:rsidRPr="00BE3075" w:rsidRDefault="00624161" w:rsidP="00624161">
            <w:pPr>
              <w:rPr>
                <w:rFonts w:ascii="Times New Roman" w:hAnsi="Times New Roman" w:cs="Times New Roman"/>
              </w:rPr>
            </w:pPr>
          </w:p>
        </w:tc>
        <w:tc>
          <w:tcPr>
            <w:tcW w:w="1276" w:type="dxa"/>
            <w:tcBorders>
              <w:top w:val="single" w:sz="4" w:space="0" w:color="auto"/>
              <w:left w:val="single" w:sz="4" w:space="0" w:color="auto"/>
              <w:right w:val="single" w:sz="4" w:space="0" w:color="auto"/>
            </w:tcBorders>
            <w:shd w:val="clear" w:color="auto" w:fill="FFFFFF"/>
            <w:vAlign w:val="center"/>
          </w:tcPr>
          <w:p w:rsidR="00624161" w:rsidRPr="00BE3075" w:rsidRDefault="00624161" w:rsidP="00624161">
            <w:pPr>
              <w:pStyle w:val="22"/>
              <w:shd w:val="clear" w:color="auto" w:fill="auto"/>
              <w:spacing w:before="0" w:after="60" w:line="220" w:lineRule="exact"/>
              <w:rPr>
                <w:sz w:val="24"/>
                <w:szCs w:val="24"/>
              </w:rPr>
            </w:pPr>
            <w:r w:rsidRPr="00BE3075">
              <w:rPr>
                <w:rStyle w:val="2f1"/>
                <w:sz w:val="24"/>
                <w:szCs w:val="24"/>
              </w:rPr>
              <w:t>6</w:t>
            </w:r>
          </w:p>
          <w:p w:rsidR="00624161" w:rsidRPr="00BE3075" w:rsidRDefault="00624161" w:rsidP="00624161">
            <w:pPr>
              <w:pStyle w:val="22"/>
              <w:shd w:val="clear" w:color="auto" w:fill="auto"/>
              <w:spacing w:before="60" w:line="220" w:lineRule="exact"/>
              <w:rPr>
                <w:sz w:val="24"/>
                <w:szCs w:val="24"/>
              </w:rPr>
            </w:pPr>
            <w:r w:rsidRPr="00BE3075">
              <w:rPr>
                <w:rStyle w:val="2f1"/>
                <w:sz w:val="24"/>
                <w:szCs w:val="24"/>
              </w:rPr>
              <w:t>1</w:t>
            </w:r>
          </w:p>
        </w:tc>
      </w:tr>
      <w:tr w:rsidR="00624161" w:rsidRPr="00BE3075" w:rsidTr="00C93A91">
        <w:trPr>
          <w:trHeight w:hRule="exact" w:val="726"/>
        </w:trPr>
        <w:tc>
          <w:tcPr>
            <w:tcW w:w="709"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jc w:val="left"/>
              <w:rPr>
                <w:sz w:val="24"/>
                <w:szCs w:val="24"/>
              </w:rPr>
            </w:pPr>
            <w:r w:rsidRPr="00BE3075">
              <w:rPr>
                <w:sz w:val="24"/>
                <w:szCs w:val="24"/>
              </w:rPr>
              <w:t>33.</w:t>
            </w:r>
          </w:p>
        </w:tc>
        <w:tc>
          <w:tcPr>
            <w:tcW w:w="4962"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322" w:lineRule="exact"/>
              <w:jc w:val="left"/>
              <w:rPr>
                <w:sz w:val="24"/>
                <w:szCs w:val="24"/>
              </w:rPr>
            </w:pPr>
            <w:r w:rsidRPr="00BE3075">
              <w:rPr>
                <w:sz w:val="24"/>
                <w:szCs w:val="24"/>
              </w:rPr>
              <w:t>Внутренняя политика Николая I. Общественное движение во второй четверти XIX в.</w:t>
            </w:r>
          </w:p>
        </w:tc>
        <w:tc>
          <w:tcPr>
            <w:tcW w:w="850"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ind w:left="380"/>
              <w:jc w:val="left"/>
              <w:rPr>
                <w:sz w:val="24"/>
                <w:szCs w:val="24"/>
              </w:rPr>
            </w:pPr>
            <w:r w:rsidRPr="00BE3075">
              <w:rPr>
                <w:sz w:val="24"/>
                <w:szCs w:val="24"/>
              </w:rPr>
              <w:t>3</w:t>
            </w:r>
          </w:p>
        </w:tc>
        <w:tc>
          <w:tcPr>
            <w:tcW w:w="992"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ind w:left="380"/>
              <w:jc w:val="left"/>
              <w:rPr>
                <w:sz w:val="24"/>
                <w:szCs w:val="24"/>
              </w:rPr>
            </w:pPr>
            <w:r w:rsidRPr="00BE3075">
              <w:rPr>
                <w:sz w:val="24"/>
                <w:szCs w:val="24"/>
              </w:rPr>
              <w:t>2</w:t>
            </w:r>
          </w:p>
        </w:tc>
        <w:tc>
          <w:tcPr>
            <w:tcW w:w="851" w:type="dxa"/>
            <w:tcBorders>
              <w:top w:val="single" w:sz="4" w:space="0" w:color="auto"/>
              <w:left w:val="single" w:sz="4" w:space="0" w:color="auto"/>
            </w:tcBorders>
            <w:shd w:val="clear" w:color="auto" w:fill="FFFFFF"/>
          </w:tcPr>
          <w:p w:rsidR="00624161" w:rsidRPr="00BE3075" w:rsidRDefault="00624161" w:rsidP="00624161">
            <w:pPr>
              <w:rPr>
                <w:rFonts w:ascii="Times New Roman" w:hAnsi="Times New Roman" w:cs="Times New Roman"/>
              </w:rPr>
            </w:pPr>
          </w:p>
        </w:tc>
        <w:tc>
          <w:tcPr>
            <w:tcW w:w="1276" w:type="dxa"/>
            <w:tcBorders>
              <w:top w:val="single" w:sz="4" w:space="0" w:color="auto"/>
              <w:left w:val="single" w:sz="4" w:space="0" w:color="auto"/>
              <w:right w:val="single" w:sz="4" w:space="0" w:color="auto"/>
            </w:tcBorders>
            <w:shd w:val="clear" w:color="auto" w:fill="FFFFFF"/>
          </w:tcPr>
          <w:p w:rsidR="00624161" w:rsidRPr="00BE3075" w:rsidRDefault="00624161" w:rsidP="00624161">
            <w:pPr>
              <w:pStyle w:val="22"/>
              <w:shd w:val="clear" w:color="auto" w:fill="auto"/>
              <w:spacing w:before="0" w:line="220" w:lineRule="exact"/>
              <w:rPr>
                <w:sz w:val="24"/>
                <w:szCs w:val="24"/>
              </w:rPr>
            </w:pPr>
            <w:r w:rsidRPr="00BE3075">
              <w:rPr>
                <w:rStyle w:val="2f1"/>
                <w:sz w:val="24"/>
                <w:szCs w:val="24"/>
              </w:rPr>
              <w:t>1</w:t>
            </w:r>
          </w:p>
        </w:tc>
      </w:tr>
      <w:tr w:rsidR="00624161" w:rsidRPr="00BE3075" w:rsidTr="002C6D8F">
        <w:trPr>
          <w:trHeight w:hRule="exact" w:val="974"/>
        </w:trPr>
        <w:tc>
          <w:tcPr>
            <w:tcW w:w="709"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jc w:val="left"/>
              <w:rPr>
                <w:sz w:val="24"/>
                <w:szCs w:val="24"/>
              </w:rPr>
            </w:pPr>
            <w:r w:rsidRPr="00BE3075">
              <w:rPr>
                <w:sz w:val="24"/>
                <w:szCs w:val="24"/>
              </w:rPr>
              <w:t>34.</w:t>
            </w:r>
          </w:p>
        </w:tc>
        <w:tc>
          <w:tcPr>
            <w:tcW w:w="4962" w:type="dxa"/>
            <w:tcBorders>
              <w:top w:val="single" w:sz="4" w:space="0" w:color="auto"/>
              <w:left w:val="single" w:sz="4" w:space="0" w:color="auto"/>
            </w:tcBorders>
            <w:shd w:val="clear" w:color="auto" w:fill="FFFFFF"/>
            <w:vAlign w:val="bottom"/>
          </w:tcPr>
          <w:p w:rsidR="00624161" w:rsidRPr="00BE3075" w:rsidRDefault="00624161" w:rsidP="00624161">
            <w:pPr>
              <w:pStyle w:val="22"/>
              <w:shd w:val="clear" w:color="auto" w:fill="auto"/>
              <w:spacing w:before="0" w:line="322" w:lineRule="exact"/>
              <w:jc w:val="left"/>
              <w:rPr>
                <w:sz w:val="24"/>
                <w:szCs w:val="24"/>
              </w:rPr>
            </w:pPr>
            <w:r w:rsidRPr="00BE3075">
              <w:rPr>
                <w:sz w:val="24"/>
                <w:szCs w:val="24"/>
              </w:rPr>
              <w:t>Внешняя политика России во второй четверти XIX в. Отмена крепостного права и реформы 60-70-х г.</w:t>
            </w:r>
            <w:r w:rsidR="00C93A91">
              <w:rPr>
                <w:sz w:val="24"/>
                <w:szCs w:val="24"/>
              </w:rPr>
              <w:t xml:space="preserve"> </w:t>
            </w:r>
            <w:r w:rsidRPr="00BE3075">
              <w:rPr>
                <w:sz w:val="24"/>
                <w:szCs w:val="24"/>
              </w:rPr>
              <w:t>г. Контрреформы</w:t>
            </w:r>
          </w:p>
        </w:tc>
        <w:tc>
          <w:tcPr>
            <w:tcW w:w="850"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ind w:left="380"/>
              <w:jc w:val="left"/>
              <w:rPr>
                <w:sz w:val="24"/>
                <w:szCs w:val="24"/>
              </w:rPr>
            </w:pPr>
            <w:r w:rsidRPr="00BE3075">
              <w:rPr>
                <w:sz w:val="24"/>
                <w:szCs w:val="24"/>
              </w:rPr>
              <w:t>3</w:t>
            </w:r>
          </w:p>
        </w:tc>
        <w:tc>
          <w:tcPr>
            <w:tcW w:w="992"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ind w:left="380"/>
              <w:jc w:val="left"/>
              <w:rPr>
                <w:sz w:val="24"/>
                <w:szCs w:val="24"/>
              </w:rPr>
            </w:pPr>
            <w:r w:rsidRPr="00BE3075">
              <w:rPr>
                <w:sz w:val="24"/>
                <w:szCs w:val="24"/>
              </w:rPr>
              <w:t>2</w:t>
            </w:r>
          </w:p>
        </w:tc>
        <w:tc>
          <w:tcPr>
            <w:tcW w:w="851" w:type="dxa"/>
            <w:tcBorders>
              <w:top w:val="single" w:sz="4" w:space="0" w:color="auto"/>
              <w:left w:val="single" w:sz="4" w:space="0" w:color="auto"/>
            </w:tcBorders>
            <w:shd w:val="clear" w:color="auto" w:fill="FFFFFF"/>
          </w:tcPr>
          <w:p w:rsidR="00624161" w:rsidRPr="00BE3075" w:rsidRDefault="00624161" w:rsidP="00624161">
            <w:pPr>
              <w:rPr>
                <w:rFonts w:ascii="Times New Roman" w:hAnsi="Times New Roman" w:cs="Times New Roman"/>
              </w:rPr>
            </w:pPr>
          </w:p>
        </w:tc>
        <w:tc>
          <w:tcPr>
            <w:tcW w:w="1276" w:type="dxa"/>
            <w:tcBorders>
              <w:top w:val="single" w:sz="4" w:space="0" w:color="auto"/>
              <w:left w:val="single" w:sz="4" w:space="0" w:color="auto"/>
              <w:right w:val="single" w:sz="4" w:space="0" w:color="auto"/>
            </w:tcBorders>
            <w:shd w:val="clear" w:color="auto" w:fill="FFFFFF"/>
          </w:tcPr>
          <w:p w:rsidR="00624161" w:rsidRPr="00BE3075" w:rsidRDefault="00624161" w:rsidP="00624161">
            <w:pPr>
              <w:pStyle w:val="22"/>
              <w:shd w:val="clear" w:color="auto" w:fill="auto"/>
              <w:spacing w:before="0" w:line="220" w:lineRule="exact"/>
              <w:rPr>
                <w:sz w:val="24"/>
                <w:szCs w:val="24"/>
              </w:rPr>
            </w:pPr>
            <w:r w:rsidRPr="00BE3075">
              <w:rPr>
                <w:rStyle w:val="2f1"/>
                <w:sz w:val="24"/>
                <w:szCs w:val="24"/>
              </w:rPr>
              <w:t>1</w:t>
            </w:r>
          </w:p>
        </w:tc>
      </w:tr>
      <w:tr w:rsidR="00624161" w:rsidRPr="00BE3075" w:rsidTr="002C6D8F">
        <w:trPr>
          <w:trHeight w:hRule="exact" w:val="974"/>
        </w:trPr>
        <w:tc>
          <w:tcPr>
            <w:tcW w:w="709"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jc w:val="left"/>
              <w:rPr>
                <w:sz w:val="24"/>
                <w:szCs w:val="24"/>
              </w:rPr>
            </w:pPr>
            <w:r w:rsidRPr="00BE3075">
              <w:rPr>
                <w:sz w:val="24"/>
                <w:szCs w:val="24"/>
              </w:rPr>
              <w:t>35.</w:t>
            </w:r>
          </w:p>
        </w:tc>
        <w:tc>
          <w:tcPr>
            <w:tcW w:w="4962"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326" w:lineRule="exact"/>
              <w:jc w:val="left"/>
              <w:rPr>
                <w:sz w:val="24"/>
                <w:szCs w:val="24"/>
              </w:rPr>
            </w:pPr>
            <w:r w:rsidRPr="00BE3075">
              <w:rPr>
                <w:sz w:val="24"/>
                <w:szCs w:val="24"/>
              </w:rPr>
              <w:t>Общественное движение во второй половине XIX в. Экономическое развитие во второй половине XIX в.</w:t>
            </w:r>
          </w:p>
        </w:tc>
        <w:tc>
          <w:tcPr>
            <w:tcW w:w="850"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ind w:left="380"/>
              <w:jc w:val="left"/>
              <w:rPr>
                <w:sz w:val="24"/>
                <w:szCs w:val="24"/>
              </w:rPr>
            </w:pPr>
            <w:r w:rsidRPr="00BE3075">
              <w:rPr>
                <w:rStyle w:val="2a"/>
                <w:sz w:val="24"/>
                <w:szCs w:val="24"/>
              </w:rPr>
              <w:t>3</w:t>
            </w:r>
          </w:p>
        </w:tc>
        <w:tc>
          <w:tcPr>
            <w:tcW w:w="992"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ind w:left="380"/>
              <w:jc w:val="left"/>
              <w:rPr>
                <w:sz w:val="24"/>
                <w:szCs w:val="24"/>
              </w:rPr>
            </w:pPr>
            <w:r w:rsidRPr="00BE3075">
              <w:rPr>
                <w:sz w:val="24"/>
                <w:szCs w:val="24"/>
              </w:rPr>
              <w:t>2</w:t>
            </w:r>
          </w:p>
        </w:tc>
        <w:tc>
          <w:tcPr>
            <w:tcW w:w="851" w:type="dxa"/>
            <w:tcBorders>
              <w:top w:val="single" w:sz="4" w:space="0" w:color="auto"/>
              <w:left w:val="single" w:sz="4" w:space="0" w:color="auto"/>
            </w:tcBorders>
            <w:shd w:val="clear" w:color="auto" w:fill="FFFFFF"/>
          </w:tcPr>
          <w:p w:rsidR="00624161" w:rsidRPr="00BE3075" w:rsidRDefault="00624161" w:rsidP="00624161">
            <w:pPr>
              <w:rPr>
                <w:rFonts w:ascii="Times New Roman" w:hAnsi="Times New Roman" w:cs="Times New Roman"/>
              </w:rPr>
            </w:pPr>
          </w:p>
        </w:tc>
        <w:tc>
          <w:tcPr>
            <w:tcW w:w="1276" w:type="dxa"/>
            <w:tcBorders>
              <w:top w:val="single" w:sz="4" w:space="0" w:color="auto"/>
              <w:left w:val="single" w:sz="4" w:space="0" w:color="auto"/>
              <w:right w:val="single" w:sz="4" w:space="0" w:color="auto"/>
            </w:tcBorders>
            <w:shd w:val="clear" w:color="auto" w:fill="FFFFFF"/>
          </w:tcPr>
          <w:p w:rsidR="00624161" w:rsidRPr="00BE3075" w:rsidRDefault="00624161" w:rsidP="00624161">
            <w:pPr>
              <w:pStyle w:val="22"/>
              <w:shd w:val="clear" w:color="auto" w:fill="auto"/>
              <w:spacing w:before="0" w:line="220" w:lineRule="exact"/>
              <w:rPr>
                <w:sz w:val="24"/>
                <w:szCs w:val="24"/>
              </w:rPr>
            </w:pPr>
            <w:r w:rsidRPr="00BE3075">
              <w:rPr>
                <w:rStyle w:val="2f1"/>
                <w:sz w:val="24"/>
                <w:szCs w:val="24"/>
              </w:rPr>
              <w:t>1</w:t>
            </w:r>
          </w:p>
        </w:tc>
      </w:tr>
      <w:tr w:rsidR="00624161" w:rsidRPr="00BE3075" w:rsidTr="002C6D8F">
        <w:trPr>
          <w:trHeight w:hRule="exact" w:val="653"/>
        </w:trPr>
        <w:tc>
          <w:tcPr>
            <w:tcW w:w="709"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jc w:val="left"/>
              <w:rPr>
                <w:sz w:val="24"/>
                <w:szCs w:val="24"/>
              </w:rPr>
            </w:pPr>
            <w:r w:rsidRPr="00BE3075">
              <w:rPr>
                <w:sz w:val="24"/>
                <w:szCs w:val="24"/>
              </w:rPr>
              <w:t>36.</w:t>
            </w:r>
          </w:p>
        </w:tc>
        <w:tc>
          <w:tcPr>
            <w:tcW w:w="4962" w:type="dxa"/>
            <w:tcBorders>
              <w:top w:val="single" w:sz="4" w:space="0" w:color="auto"/>
              <w:left w:val="single" w:sz="4" w:space="0" w:color="auto"/>
            </w:tcBorders>
            <w:shd w:val="clear" w:color="auto" w:fill="FFFFFF"/>
            <w:vAlign w:val="bottom"/>
          </w:tcPr>
          <w:p w:rsidR="00624161" w:rsidRPr="00BE3075" w:rsidRDefault="00624161" w:rsidP="00624161">
            <w:pPr>
              <w:pStyle w:val="22"/>
              <w:shd w:val="clear" w:color="auto" w:fill="auto"/>
              <w:spacing w:before="0" w:line="317" w:lineRule="exact"/>
              <w:jc w:val="left"/>
              <w:rPr>
                <w:sz w:val="24"/>
                <w:szCs w:val="24"/>
              </w:rPr>
            </w:pPr>
            <w:r w:rsidRPr="00BE3075">
              <w:rPr>
                <w:sz w:val="24"/>
                <w:szCs w:val="24"/>
              </w:rPr>
              <w:t>Внешняя политика России во второй половине XIX в. Русская культура XIX в.</w:t>
            </w:r>
          </w:p>
        </w:tc>
        <w:tc>
          <w:tcPr>
            <w:tcW w:w="850"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ind w:left="380"/>
              <w:jc w:val="left"/>
              <w:rPr>
                <w:sz w:val="24"/>
                <w:szCs w:val="24"/>
              </w:rPr>
            </w:pPr>
            <w:r w:rsidRPr="00BE3075">
              <w:rPr>
                <w:sz w:val="24"/>
                <w:szCs w:val="24"/>
              </w:rPr>
              <w:t>4</w:t>
            </w:r>
          </w:p>
        </w:tc>
        <w:tc>
          <w:tcPr>
            <w:tcW w:w="992" w:type="dxa"/>
            <w:tcBorders>
              <w:top w:val="single" w:sz="4" w:space="0" w:color="auto"/>
              <w:left w:val="single" w:sz="4" w:space="0" w:color="auto"/>
            </w:tcBorders>
            <w:shd w:val="clear" w:color="auto" w:fill="FFFFFF"/>
            <w:vAlign w:val="center"/>
          </w:tcPr>
          <w:p w:rsidR="00624161" w:rsidRPr="00BE3075" w:rsidRDefault="00624161" w:rsidP="00624161">
            <w:pPr>
              <w:pStyle w:val="22"/>
              <w:shd w:val="clear" w:color="auto" w:fill="auto"/>
              <w:spacing w:before="0" w:line="220" w:lineRule="exact"/>
              <w:ind w:left="380"/>
              <w:jc w:val="left"/>
              <w:rPr>
                <w:sz w:val="24"/>
                <w:szCs w:val="24"/>
              </w:rPr>
            </w:pPr>
            <w:r w:rsidRPr="00BE3075">
              <w:rPr>
                <w:sz w:val="24"/>
                <w:szCs w:val="24"/>
              </w:rPr>
              <w:t>2</w:t>
            </w:r>
          </w:p>
        </w:tc>
        <w:tc>
          <w:tcPr>
            <w:tcW w:w="851" w:type="dxa"/>
            <w:tcBorders>
              <w:top w:val="single" w:sz="4" w:space="0" w:color="auto"/>
              <w:left w:val="single" w:sz="4" w:space="0" w:color="auto"/>
            </w:tcBorders>
            <w:shd w:val="clear" w:color="auto" w:fill="FFFFFF"/>
          </w:tcPr>
          <w:p w:rsidR="00624161" w:rsidRPr="00BE3075" w:rsidRDefault="00624161" w:rsidP="00624161">
            <w:pPr>
              <w:rPr>
                <w:rFonts w:ascii="Times New Roman" w:hAnsi="Times New Roman" w:cs="Times New Roman"/>
              </w:rPr>
            </w:pPr>
          </w:p>
        </w:tc>
        <w:tc>
          <w:tcPr>
            <w:tcW w:w="1276" w:type="dxa"/>
            <w:tcBorders>
              <w:top w:val="single" w:sz="4" w:space="0" w:color="auto"/>
              <w:left w:val="single" w:sz="4" w:space="0" w:color="auto"/>
              <w:right w:val="single" w:sz="4" w:space="0" w:color="auto"/>
            </w:tcBorders>
            <w:shd w:val="clear" w:color="auto" w:fill="FFFFFF"/>
            <w:vAlign w:val="center"/>
          </w:tcPr>
          <w:p w:rsidR="00624161" w:rsidRPr="00BE3075" w:rsidRDefault="00624161" w:rsidP="00624161">
            <w:pPr>
              <w:pStyle w:val="22"/>
              <w:shd w:val="clear" w:color="auto" w:fill="auto"/>
              <w:spacing w:before="0" w:line="220" w:lineRule="exact"/>
              <w:rPr>
                <w:sz w:val="24"/>
                <w:szCs w:val="24"/>
              </w:rPr>
            </w:pPr>
            <w:r w:rsidRPr="00BE3075">
              <w:rPr>
                <w:sz w:val="24"/>
                <w:szCs w:val="24"/>
              </w:rPr>
              <w:t>2</w:t>
            </w:r>
          </w:p>
        </w:tc>
      </w:tr>
      <w:tr w:rsidR="00624161" w:rsidRPr="00BE3075" w:rsidTr="002C6D8F">
        <w:trPr>
          <w:trHeight w:hRule="exact" w:val="1210"/>
        </w:trPr>
        <w:tc>
          <w:tcPr>
            <w:tcW w:w="709"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jc w:val="left"/>
              <w:rPr>
                <w:sz w:val="24"/>
                <w:szCs w:val="24"/>
              </w:rPr>
            </w:pPr>
            <w:r w:rsidRPr="00BE3075">
              <w:rPr>
                <w:sz w:val="24"/>
                <w:szCs w:val="24"/>
              </w:rPr>
              <w:t>37.</w:t>
            </w:r>
          </w:p>
        </w:tc>
        <w:tc>
          <w:tcPr>
            <w:tcW w:w="4962"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after="60" w:line="220" w:lineRule="exact"/>
              <w:rPr>
                <w:sz w:val="24"/>
                <w:szCs w:val="24"/>
              </w:rPr>
            </w:pPr>
            <w:r w:rsidRPr="00BE3075">
              <w:rPr>
                <w:rStyle w:val="2f1"/>
                <w:sz w:val="24"/>
                <w:szCs w:val="24"/>
              </w:rPr>
              <w:t>Раздел 11.</w:t>
            </w:r>
          </w:p>
          <w:p w:rsidR="00624161" w:rsidRPr="00BE3075" w:rsidRDefault="00624161" w:rsidP="00624161">
            <w:pPr>
              <w:pStyle w:val="22"/>
              <w:shd w:val="clear" w:color="auto" w:fill="auto"/>
              <w:spacing w:before="60" w:after="60" w:line="220" w:lineRule="exact"/>
              <w:rPr>
                <w:sz w:val="24"/>
                <w:szCs w:val="24"/>
              </w:rPr>
            </w:pPr>
            <w:r w:rsidRPr="00BE3075">
              <w:rPr>
                <w:rStyle w:val="2f1"/>
                <w:sz w:val="24"/>
                <w:szCs w:val="24"/>
              </w:rPr>
              <w:t>От Новой истории к Новейшей</w:t>
            </w:r>
          </w:p>
          <w:p w:rsidR="00624161" w:rsidRPr="00BE3075" w:rsidRDefault="00624161" w:rsidP="00624161">
            <w:pPr>
              <w:pStyle w:val="22"/>
              <w:shd w:val="clear" w:color="auto" w:fill="auto"/>
              <w:spacing w:before="60" w:line="322" w:lineRule="exact"/>
              <w:jc w:val="left"/>
              <w:rPr>
                <w:sz w:val="24"/>
                <w:szCs w:val="24"/>
              </w:rPr>
            </w:pPr>
            <w:r w:rsidRPr="00BE3075">
              <w:rPr>
                <w:rStyle w:val="2a"/>
                <w:sz w:val="24"/>
                <w:szCs w:val="24"/>
              </w:rPr>
              <w:t>Мир в начале XX в. Пробуждение Азии в начале XX в.</w:t>
            </w:r>
          </w:p>
        </w:tc>
        <w:tc>
          <w:tcPr>
            <w:tcW w:w="850" w:type="dxa"/>
            <w:tcBorders>
              <w:top w:val="single" w:sz="4" w:space="0" w:color="auto"/>
              <w:left w:val="single" w:sz="4" w:space="0" w:color="auto"/>
            </w:tcBorders>
            <w:shd w:val="clear" w:color="auto" w:fill="FFFFFF"/>
            <w:vAlign w:val="bottom"/>
          </w:tcPr>
          <w:p w:rsidR="00624161" w:rsidRPr="00BE3075" w:rsidRDefault="00624161" w:rsidP="00624161">
            <w:pPr>
              <w:pStyle w:val="22"/>
              <w:shd w:val="clear" w:color="auto" w:fill="auto"/>
              <w:spacing w:before="0" w:after="360" w:line="220" w:lineRule="exact"/>
              <w:ind w:left="380"/>
              <w:jc w:val="left"/>
              <w:rPr>
                <w:sz w:val="24"/>
                <w:szCs w:val="24"/>
              </w:rPr>
            </w:pPr>
            <w:r w:rsidRPr="00BE3075">
              <w:rPr>
                <w:rStyle w:val="2f1"/>
                <w:sz w:val="24"/>
                <w:szCs w:val="24"/>
              </w:rPr>
              <w:t>16</w:t>
            </w:r>
          </w:p>
          <w:p w:rsidR="00624161" w:rsidRPr="00BE3075" w:rsidRDefault="00624161" w:rsidP="00624161">
            <w:pPr>
              <w:pStyle w:val="22"/>
              <w:shd w:val="clear" w:color="auto" w:fill="auto"/>
              <w:spacing w:before="360" w:line="220" w:lineRule="exact"/>
              <w:ind w:left="380"/>
              <w:jc w:val="left"/>
              <w:rPr>
                <w:sz w:val="24"/>
                <w:szCs w:val="24"/>
              </w:rPr>
            </w:pPr>
            <w:r w:rsidRPr="00BE3075">
              <w:rPr>
                <w:rStyle w:val="2a"/>
                <w:sz w:val="24"/>
                <w:szCs w:val="24"/>
              </w:rPr>
              <w:t>3</w:t>
            </w:r>
          </w:p>
        </w:tc>
        <w:tc>
          <w:tcPr>
            <w:tcW w:w="992" w:type="dxa"/>
            <w:tcBorders>
              <w:top w:val="single" w:sz="4" w:space="0" w:color="auto"/>
              <w:left w:val="single" w:sz="4" w:space="0" w:color="auto"/>
            </w:tcBorders>
            <w:shd w:val="clear" w:color="auto" w:fill="FFFFFF"/>
            <w:vAlign w:val="bottom"/>
          </w:tcPr>
          <w:p w:rsidR="00624161" w:rsidRPr="00BE3075" w:rsidRDefault="00624161" w:rsidP="00624161">
            <w:pPr>
              <w:pStyle w:val="22"/>
              <w:shd w:val="clear" w:color="auto" w:fill="auto"/>
              <w:spacing w:before="0" w:after="360" w:line="220" w:lineRule="exact"/>
              <w:ind w:left="380"/>
              <w:jc w:val="left"/>
              <w:rPr>
                <w:sz w:val="24"/>
                <w:szCs w:val="24"/>
              </w:rPr>
            </w:pPr>
            <w:r w:rsidRPr="00BE3075">
              <w:rPr>
                <w:rStyle w:val="2f1"/>
                <w:sz w:val="24"/>
                <w:szCs w:val="24"/>
              </w:rPr>
              <w:t>11</w:t>
            </w:r>
          </w:p>
          <w:p w:rsidR="00624161" w:rsidRPr="00BE3075" w:rsidRDefault="00624161" w:rsidP="00624161">
            <w:pPr>
              <w:pStyle w:val="22"/>
              <w:shd w:val="clear" w:color="auto" w:fill="auto"/>
              <w:spacing w:before="360" w:line="220" w:lineRule="exact"/>
              <w:ind w:left="380"/>
              <w:jc w:val="left"/>
              <w:rPr>
                <w:sz w:val="24"/>
                <w:szCs w:val="24"/>
              </w:rPr>
            </w:pPr>
            <w:r w:rsidRPr="00BE3075">
              <w:rPr>
                <w:sz w:val="24"/>
                <w:szCs w:val="24"/>
              </w:rPr>
              <w:t>2</w:t>
            </w:r>
          </w:p>
        </w:tc>
        <w:tc>
          <w:tcPr>
            <w:tcW w:w="851" w:type="dxa"/>
            <w:tcBorders>
              <w:top w:val="single" w:sz="4" w:space="0" w:color="auto"/>
              <w:left w:val="single" w:sz="4" w:space="0" w:color="auto"/>
            </w:tcBorders>
            <w:shd w:val="clear" w:color="auto" w:fill="FFFFFF"/>
          </w:tcPr>
          <w:p w:rsidR="00624161" w:rsidRPr="00BE3075" w:rsidRDefault="00624161" w:rsidP="00624161">
            <w:pPr>
              <w:rPr>
                <w:rFonts w:ascii="Times New Roman" w:hAnsi="Times New Roman" w:cs="Times New Roman"/>
              </w:rPr>
            </w:pPr>
          </w:p>
        </w:tc>
        <w:tc>
          <w:tcPr>
            <w:tcW w:w="1276" w:type="dxa"/>
            <w:tcBorders>
              <w:top w:val="single" w:sz="4" w:space="0" w:color="auto"/>
              <w:left w:val="single" w:sz="4" w:space="0" w:color="auto"/>
              <w:right w:val="single" w:sz="4" w:space="0" w:color="auto"/>
            </w:tcBorders>
            <w:shd w:val="clear" w:color="auto" w:fill="FFFFFF"/>
            <w:vAlign w:val="bottom"/>
          </w:tcPr>
          <w:p w:rsidR="00624161" w:rsidRPr="00BE3075" w:rsidRDefault="00624161" w:rsidP="00624161">
            <w:pPr>
              <w:pStyle w:val="22"/>
              <w:shd w:val="clear" w:color="auto" w:fill="auto"/>
              <w:spacing w:before="0" w:after="360" w:line="220" w:lineRule="exact"/>
              <w:rPr>
                <w:sz w:val="24"/>
                <w:szCs w:val="24"/>
              </w:rPr>
            </w:pPr>
            <w:r w:rsidRPr="00BE3075">
              <w:rPr>
                <w:rStyle w:val="2f1"/>
                <w:sz w:val="24"/>
                <w:szCs w:val="24"/>
              </w:rPr>
              <w:t>5</w:t>
            </w:r>
          </w:p>
          <w:p w:rsidR="00624161" w:rsidRPr="00BE3075" w:rsidRDefault="00624161" w:rsidP="00624161">
            <w:pPr>
              <w:pStyle w:val="22"/>
              <w:shd w:val="clear" w:color="auto" w:fill="auto"/>
              <w:spacing w:before="360" w:line="220" w:lineRule="exact"/>
              <w:rPr>
                <w:sz w:val="24"/>
                <w:szCs w:val="24"/>
              </w:rPr>
            </w:pPr>
            <w:r w:rsidRPr="00BE3075">
              <w:rPr>
                <w:rStyle w:val="2f1"/>
                <w:sz w:val="24"/>
                <w:szCs w:val="24"/>
              </w:rPr>
              <w:t>1</w:t>
            </w:r>
          </w:p>
        </w:tc>
      </w:tr>
      <w:tr w:rsidR="00624161" w:rsidRPr="00BE3075" w:rsidTr="002C6D8F">
        <w:trPr>
          <w:trHeight w:hRule="exact" w:val="653"/>
        </w:trPr>
        <w:tc>
          <w:tcPr>
            <w:tcW w:w="709"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jc w:val="left"/>
              <w:rPr>
                <w:sz w:val="24"/>
                <w:szCs w:val="24"/>
              </w:rPr>
            </w:pPr>
            <w:r w:rsidRPr="00BE3075">
              <w:rPr>
                <w:sz w:val="24"/>
                <w:szCs w:val="24"/>
              </w:rPr>
              <w:t>38.</w:t>
            </w:r>
          </w:p>
        </w:tc>
        <w:tc>
          <w:tcPr>
            <w:tcW w:w="4962" w:type="dxa"/>
            <w:tcBorders>
              <w:top w:val="single" w:sz="4" w:space="0" w:color="auto"/>
              <w:left w:val="single" w:sz="4" w:space="0" w:color="auto"/>
            </w:tcBorders>
            <w:shd w:val="clear" w:color="auto" w:fill="FFFFFF"/>
          </w:tcPr>
          <w:p w:rsidR="00C93A91" w:rsidRDefault="00624161" w:rsidP="00624161">
            <w:pPr>
              <w:pStyle w:val="22"/>
              <w:shd w:val="clear" w:color="auto" w:fill="auto"/>
              <w:spacing w:before="0" w:line="322" w:lineRule="exact"/>
              <w:jc w:val="left"/>
              <w:rPr>
                <w:sz w:val="24"/>
                <w:szCs w:val="24"/>
              </w:rPr>
            </w:pPr>
            <w:r w:rsidRPr="00BE3075">
              <w:rPr>
                <w:sz w:val="24"/>
                <w:szCs w:val="24"/>
              </w:rPr>
              <w:t xml:space="preserve">Россия на рубеже XIX - XX в. </w:t>
            </w:r>
          </w:p>
          <w:p w:rsidR="00624161" w:rsidRPr="00BE3075" w:rsidRDefault="00624161" w:rsidP="00624161">
            <w:pPr>
              <w:pStyle w:val="22"/>
              <w:shd w:val="clear" w:color="auto" w:fill="auto"/>
              <w:spacing w:before="0" w:line="322" w:lineRule="exact"/>
              <w:jc w:val="left"/>
              <w:rPr>
                <w:sz w:val="24"/>
                <w:szCs w:val="24"/>
              </w:rPr>
            </w:pPr>
            <w:r w:rsidRPr="00BE3075">
              <w:rPr>
                <w:sz w:val="24"/>
                <w:szCs w:val="24"/>
              </w:rPr>
              <w:t>Революция 1905</w:t>
            </w:r>
            <w:r w:rsidRPr="00BE3075">
              <w:rPr>
                <w:sz w:val="24"/>
                <w:szCs w:val="24"/>
              </w:rPr>
              <w:softHyphen/>
              <w:t>1907 г.</w:t>
            </w:r>
            <w:r w:rsidR="00C93A91">
              <w:rPr>
                <w:sz w:val="24"/>
                <w:szCs w:val="24"/>
              </w:rPr>
              <w:t xml:space="preserve"> </w:t>
            </w:r>
            <w:r w:rsidRPr="00BE3075">
              <w:rPr>
                <w:sz w:val="24"/>
                <w:szCs w:val="24"/>
              </w:rPr>
              <w:t>г. в России</w:t>
            </w:r>
          </w:p>
        </w:tc>
        <w:tc>
          <w:tcPr>
            <w:tcW w:w="850"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ind w:left="380"/>
              <w:jc w:val="left"/>
              <w:rPr>
                <w:sz w:val="24"/>
                <w:szCs w:val="24"/>
              </w:rPr>
            </w:pPr>
            <w:r w:rsidRPr="00BE3075">
              <w:rPr>
                <w:sz w:val="24"/>
                <w:szCs w:val="24"/>
              </w:rPr>
              <w:t>3</w:t>
            </w:r>
          </w:p>
        </w:tc>
        <w:tc>
          <w:tcPr>
            <w:tcW w:w="992" w:type="dxa"/>
            <w:tcBorders>
              <w:top w:val="single" w:sz="4" w:space="0" w:color="auto"/>
              <w:left w:val="single" w:sz="4" w:space="0" w:color="auto"/>
            </w:tcBorders>
            <w:shd w:val="clear" w:color="auto" w:fill="FFFFFF"/>
            <w:vAlign w:val="center"/>
          </w:tcPr>
          <w:p w:rsidR="00624161" w:rsidRPr="00BE3075" w:rsidRDefault="00624161" w:rsidP="00624161">
            <w:pPr>
              <w:pStyle w:val="22"/>
              <w:shd w:val="clear" w:color="auto" w:fill="auto"/>
              <w:spacing w:before="0" w:line="220" w:lineRule="exact"/>
              <w:ind w:left="380"/>
              <w:jc w:val="left"/>
              <w:rPr>
                <w:sz w:val="24"/>
                <w:szCs w:val="24"/>
              </w:rPr>
            </w:pPr>
            <w:r w:rsidRPr="00BE3075">
              <w:rPr>
                <w:sz w:val="24"/>
                <w:szCs w:val="24"/>
              </w:rPr>
              <w:t>2</w:t>
            </w:r>
          </w:p>
        </w:tc>
        <w:tc>
          <w:tcPr>
            <w:tcW w:w="851" w:type="dxa"/>
            <w:tcBorders>
              <w:top w:val="single" w:sz="4" w:space="0" w:color="auto"/>
              <w:left w:val="single" w:sz="4" w:space="0" w:color="auto"/>
            </w:tcBorders>
            <w:shd w:val="clear" w:color="auto" w:fill="FFFFFF"/>
          </w:tcPr>
          <w:p w:rsidR="00624161" w:rsidRPr="00BE3075" w:rsidRDefault="00624161" w:rsidP="00624161">
            <w:pPr>
              <w:rPr>
                <w:rFonts w:ascii="Times New Roman" w:hAnsi="Times New Roman" w:cs="Times New Roman"/>
              </w:rPr>
            </w:pPr>
          </w:p>
        </w:tc>
        <w:tc>
          <w:tcPr>
            <w:tcW w:w="1276" w:type="dxa"/>
            <w:tcBorders>
              <w:top w:val="single" w:sz="4" w:space="0" w:color="auto"/>
              <w:left w:val="single" w:sz="4" w:space="0" w:color="auto"/>
              <w:right w:val="single" w:sz="4" w:space="0" w:color="auto"/>
            </w:tcBorders>
            <w:shd w:val="clear" w:color="auto" w:fill="FFFFFF"/>
            <w:vAlign w:val="center"/>
          </w:tcPr>
          <w:p w:rsidR="00624161" w:rsidRPr="00BE3075" w:rsidRDefault="00624161" w:rsidP="00624161">
            <w:pPr>
              <w:pStyle w:val="22"/>
              <w:shd w:val="clear" w:color="auto" w:fill="auto"/>
              <w:spacing w:before="0" w:line="220" w:lineRule="exact"/>
              <w:rPr>
                <w:sz w:val="24"/>
                <w:szCs w:val="24"/>
              </w:rPr>
            </w:pPr>
            <w:r w:rsidRPr="00BE3075">
              <w:rPr>
                <w:rStyle w:val="23"/>
                <w:sz w:val="24"/>
                <w:szCs w:val="24"/>
              </w:rPr>
              <w:t>1</w:t>
            </w:r>
          </w:p>
        </w:tc>
      </w:tr>
      <w:tr w:rsidR="00624161" w:rsidRPr="00BE3075" w:rsidTr="002C6D8F">
        <w:trPr>
          <w:trHeight w:hRule="exact" w:val="658"/>
        </w:trPr>
        <w:tc>
          <w:tcPr>
            <w:tcW w:w="709"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jc w:val="left"/>
              <w:rPr>
                <w:sz w:val="24"/>
                <w:szCs w:val="24"/>
              </w:rPr>
            </w:pPr>
            <w:r w:rsidRPr="00BE3075">
              <w:rPr>
                <w:sz w:val="24"/>
                <w:szCs w:val="24"/>
              </w:rPr>
              <w:t>39.</w:t>
            </w:r>
          </w:p>
        </w:tc>
        <w:tc>
          <w:tcPr>
            <w:tcW w:w="4962" w:type="dxa"/>
            <w:tcBorders>
              <w:top w:val="single" w:sz="4" w:space="0" w:color="auto"/>
              <w:left w:val="single" w:sz="4" w:space="0" w:color="auto"/>
            </w:tcBorders>
            <w:shd w:val="clear" w:color="auto" w:fill="FFFFFF"/>
            <w:vAlign w:val="bottom"/>
          </w:tcPr>
          <w:p w:rsidR="00624161" w:rsidRPr="00BE3075" w:rsidRDefault="00624161" w:rsidP="00624161">
            <w:pPr>
              <w:pStyle w:val="22"/>
              <w:shd w:val="clear" w:color="auto" w:fill="auto"/>
              <w:spacing w:before="0" w:line="331" w:lineRule="exact"/>
              <w:jc w:val="left"/>
              <w:rPr>
                <w:sz w:val="24"/>
                <w:szCs w:val="24"/>
              </w:rPr>
            </w:pPr>
            <w:r w:rsidRPr="00BE3075">
              <w:rPr>
                <w:sz w:val="24"/>
                <w:szCs w:val="24"/>
              </w:rPr>
              <w:t xml:space="preserve">Россия в период </w:t>
            </w:r>
            <w:proofErr w:type="spellStart"/>
            <w:r w:rsidRPr="00BE3075">
              <w:rPr>
                <w:sz w:val="24"/>
                <w:szCs w:val="24"/>
              </w:rPr>
              <w:t>столыпинских</w:t>
            </w:r>
            <w:proofErr w:type="spellEnd"/>
            <w:r w:rsidRPr="00BE3075">
              <w:rPr>
                <w:sz w:val="24"/>
                <w:szCs w:val="24"/>
              </w:rPr>
              <w:t xml:space="preserve"> реформ. Серебряный век русской культуры</w:t>
            </w:r>
          </w:p>
        </w:tc>
        <w:tc>
          <w:tcPr>
            <w:tcW w:w="850"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ind w:left="380"/>
              <w:jc w:val="left"/>
              <w:rPr>
                <w:sz w:val="24"/>
                <w:szCs w:val="24"/>
              </w:rPr>
            </w:pPr>
            <w:r w:rsidRPr="00BE3075">
              <w:rPr>
                <w:sz w:val="24"/>
                <w:szCs w:val="24"/>
              </w:rPr>
              <w:t>3</w:t>
            </w:r>
          </w:p>
        </w:tc>
        <w:tc>
          <w:tcPr>
            <w:tcW w:w="992" w:type="dxa"/>
            <w:tcBorders>
              <w:top w:val="single" w:sz="4" w:space="0" w:color="auto"/>
              <w:left w:val="single" w:sz="4" w:space="0" w:color="auto"/>
            </w:tcBorders>
            <w:shd w:val="clear" w:color="auto" w:fill="FFFFFF"/>
            <w:vAlign w:val="center"/>
          </w:tcPr>
          <w:p w:rsidR="00624161" w:rsidRPr="00BE3075" w:rsidRDefault="00624161" w:rsidP="00624161">
            <w:pPr>
              <w:pStyle w:val="22"/>
              <w:shd w:val="clear" w:color="auto" w:fill="auto"/>
              <w:spacing w:before="0" w:line="220" w:lineRule="exact"/>
              <w:ind w:left="380"/>
              <w:jc w:val="left"/>
              <w:rPr>
                <w:sz w:val="24"/>
                <w:szCs w:val="24"/>
              </w:rPr>
            </w:pPr>
            <w:r w:rsidRPr="00BE3075">
              <w:rPr>
                <w:sz w:val="24"/>
                <w:szCs w:val="24"/>
              </w:rPr>
              <w:t>2</w:t>
            </w:r>
          </w:p>
        </w:tc>
        <w:tc>
          <w:tcPr>
            <w:tcW w:w="851" w:type="dxa"/>
            <w:tcBorders>
              <w:top w:val="single" w:sz="4" w:space="0" w:color="auto"/>
              <w:left w:val="single" w:sz="4" w:space="0" w:color="auto"/>
            </w:tcBorders>
            <w:shd w:val="clear" w:color="auto" w:fill="FFFFFF"/>
          </w:tcPr>
          <w:p w:rsidR="00624161" w:rsidRPr="00BE3075" w:rsidRDefault="00624161" w:rsidP="00624161">
            <w:pPr>
              <w:rPr>
                <w:rFonts w:ascii="Times New Roman" w:hAnsi="Times New Roman" w:cs="Times New Roman"/>
              </w:rPr>
            </w:pPr>
          </w:p>
        </w:tc>
        <w:tc>
          <w:tcPr>
            <w:tcW w:w="1276" w:type="dxa"/>
            <w:tcBorders>
              <w:top w:val="single" w:sz="4" w:space="0" w:color="auto"/>
              <w:left w:val="single" w:sz="4" w:space="0" w:color="auto"/>
              <w:right w:val="single" w:sz="4" w:space="0" w:color="auto"/>
            </w:tcBorders>
            <w:shd w:val="clear" w:color="auto" w:fill="FFFFFF"/>
            <w:vAlign w:val="center"/>
          </w:tcPr>
          <w:p w:rsidR="00624161" w:rsidRPr="00BE3075" w:rsidRDefault="00624161" w:rsidP="00624161">
            <w:pPr>
              <w:pStyle w:val="22"/>
              <w:shd w:val="clear" w:color="auto" w:fill="auto"/>
              <w:spacing w:before="0" w:line="220" w:lineRule="exact"/>
              <w:rPr>
                <w:sz w:val="24"/>
                <w:szCs w:val="24"/>
              </w:rPr>
            </w:pPr>
            <w:r w:rsidRPr="00BE3075">
              <w:rPr>
                <w:rStyle w:val="23"/>
                <w:sz w:val="24"/>
                <w:szCs w:val="24"/>
              </w:rPr>
              <w:t>1</w:t>
            </w:r>
          </w:p>
        </w:tc>
      </w:tr>
      <w:tr w:rsidR="00624161" w:rsidRPr="00BE3075" w:rsidTr="002C6D8F">
        <w:trPr>
          <w:trHeight w:hRule="exact" w:val="662"/>
        </w:trPr>
        <w:tc>
          <w:tcPr>
            <w:tcW w:w="709"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jc w:val="left"/>
              <w:rPr>
                <w:sz w:val="24"/>
                <w:szCs w:val="24"/>
              </w:rPr>
            </w:pPr>
            <w:r w:rsidRPr="00BE3075">
              <w:rPr>
                <w:sz w:val="24"/>
                <w:szCs w:val="24"/>
              </w:rPr>
              <w:t>40.</w:t>
            </w:r>
          </w:p>
        </w:tc>
        <w:tc>
          <w:tcPr>
            <w:tcW w:w="4962" w:type="dxa"/>
            <w:tcBorders>
              <w:top w:val="single" w:sz="4" w:space="0" w:color="auto"/>
              <w:left w:val="single" w:sz="4" w:space="0" w:color="auto"/>
            </w:tcBorders>
            <w:shd w:val="clear" w:color="auto" w:fill="FFFFFF"/>
            <w:vAlign w:val="bottom"/>
          </w:tcPr>
          <w:p w:rsidR="00624161" w:rsidRPr="00BE3075" w:rsidRDefault="00624161" w:rsidP="00624161">
            <w:pPr>
              <w:pStyle w:val="22"/>
              <w:shd w:val="clear" w:color="auto" w:fill="auto"/>
              <w:spacing w:before="0" w:line="326" w:lineRule="exact"/>
              <w:jc w:val="left"/>
              <w:rPr>
                <w:sz w:val="24"/>
                <w:szCs w:val="24"/>
              </w:rPr>
            </w:pPr>
            <w:r w:rsidRPr="00BE3075">
              <w:rPr>
                <w:sz w:val="24"/>
                <w:szCs w:val="24"/>
              </w:rPr>
              <w:t>Первая мировая война. Боевые действия 1914</w:t>
            </w:r>
            <w:r w:rsidRPr="00BE3075">
              <w:rPr>
                <w:sz w:val="24"/>
                <w:szCs w:val="24"/>
              </w:rPr>
              <w:softHyphen/>
              <w:t>1918 г.</w:t>
            </w:r>
            <w:r w:rsidR="00C93A91">
              <w:rPr>
                <w:sz w:val="24"/>
                <w:szCs w:val="24"/>
              </w:rPr>
              <w:t xml:space="preserve"> </w:t>
            </w:r>
            <w:r w:rsidRPr="00BE3075">
              <w:rPr>
                <w:sz w:val="24"/>
                <w:szCs w:val="24"/>
              </w:rPr>
              <w:t>г. Первая мировая война и общество</w:t>
            </w:r>
          </w:p>
        </w:tc>
        <w:tc>
          <w:tcPr>
            <w:tcW w:w="850"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ind w:left="380"/>
              <w:jc w:val="left"/>
              <w:rPr>
                <w:sz w:val="24"/>
                <w:szCs w:val="24"/>
              </w:rPr>
            </w:pPr>
            <w:r w:rsidRPr="00BE3075">
              <w:rPr>
                <w:sz w:val="24"/>
                <w:szCs w:val="24"/>
              </w:rPr>
              <w:t>3</w:t>
            </w:r>
          </w:p>
        </w:tc>
        <w:tc>
          <w:tcPr>
            <w:tcW w:w="992" w:type="dxa"/>
            <w:tcBorders>
              <w:top w:val="single" w:sz="4" w:space="0" w:color="auto"/>
              <w:left w:val="single" w:sz="4" w:space="0" w:color="auto"/>
            </w:tcBorders>
            <w:shd w:val="clear" w:color="auto" w:fill="FFFFFF"/>
            <w:vAlign w:val="center"/>
          </w:tcPr>
          <w:p w:rsidR="00624161" w:rsidRPr="00BE3075" w:rsidRDefault="00624161" w:rsidP="00624161">
            <w:pPr>
              <w:pStyle w:val="22"/>
              <w:shd w:val="clear" w:color="auto" w:fill="auto"/>
              <w:spacing w:before="0" w:line="220" w:lineRule="exact"/>
              <w:ind w:left="380"/>
              <w:jc w:val="left"/>
              <w:rPr>
                <w:sz w:val="24"/>
                <w:szCs w:val="24"/>
              </w:rPr>
            </w:pPr>
            <w:r w:rsidRPr="00BE3075">
              <w:rPr>
                <w:sz w:val="24"/>
                <w:szCs w:val="24"/>
              </w:rPr>
              <w:t>2</w:t>
            </w:r>
          </w:p>
        </w:tc>
        <w:tc>
          <w:tcPr>
            <w:tcW w:w="851" w:type="dxa"/>
            <w:tcBorders>
              <w:top w:val="single" w:sz="4" w:space="0" w:color="auto"/>
              <w:left w:val="single" w:sz="4" w:space="0" w:color="auto"/>
            </w:tcBorders>
            <w:shd w:val="clear" w:color="auto" w:fill="FFFFFF"/>
          </w:tcPr>
          <w:p w:rsidR="00624161" w:rsidRPr="00BE3075" w:rsidRDefault="00624161" w:rsidP="00624161">
            <w:pPr>
              <w:rPr>
                <w:rFonts w:ascii="Times New Roman" w:hAnsi="Times New Roman" w:cs="Times New Roman"/>
              </w:rPr>
            </w:pPr>
          </w:p>
        </w:tc>
        <w:tc>
          <w:tcPr>
            <w:tcW w:w="1276" w:type="dxa"/>
            <w:tcBorders>
              <w:top w:val="single" w:sz="4" w:space="0" w:color="auto"/>
              <w:left w:val="single" w:sz="4" w:space="0" w:color="auto"/>
              <w:right w:val="single" w:sz="4" w:space="0" w:color="auto"/>
            </w:tcBorders>
            <w:shd w:val="clear" w:color="auto" w:fill="FFFFFF"/>
            <w:vAlign w:val="center"/>
          </w:tcPr>
          <w:p w:rsidR="00624161" w:rsidRPr="00BE3075" w:rsidRDefault="00624161" w:rsidP="00624161">
            <w:pPr>
              <w:pStyle w:val="22"/>
              <w:shd w:val="clear" w:color="auto" w:fill="auto"/>
              <w:spacing w:before="0" w:line="220" w:lineRule="exact"/>
              <w:rPr>
                <w:sz w:val="24"/>
                <w:szCs w:val="24"/>
              </w:rPr>
            </w:pPr>
            <w:r w:rsidRPr="00BE3075">
              <w:rPr>
                <w:rStyle w:val="2f1"/>
                <w:sz w:val="24"/>
                <w:szCs w:val="24"/>
              </w:rPr>
              <w:t>1</w:t>
            </w:r>
          </w:p>
        </w:tc>
      </w:tr>
      <w:tr w:rsidR="00624161" w:rsidRPr="00BE3075" w:rsidTr="002C6D8F">
        <w:trPr>
          <w:trHeight w:hRule="exact" w:val="979"/>
        </w:trPr>
        <w:tc>
          <w:tcPr>
            <w:tcW w:w="709"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jc w:val="left"/>
              <w:rPr>
                <w:sz w:val="24"/>
                <w:szCs w:val="24"/>
              </w:rPr>
            </w:pPr>
            <w:r w:rsidRPr="00BE3075">
              <w:rPr>
                <w:sz w:val="24"/>
                <w:szCs w:val="24"/>
              </w:rPr>
              <w:t>41.</w:t>
            </w:r>
          </w:p>
        </w:tc>
        <w:tc>
          <w:tcPr>
            <w:tcW w:w="4962"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322" w:lineRule="exact"/>
              <w:jc w:val="both"/>
              <w:rPr>
                <w:sz w:val="24"/>
                <w:szCs w:val="24"/>
              </w:rPr>
            </w:pPr>
            <w:r w:rsidRPr="00BE3075">
              <w:rPr>
                <w:sz w:val="24"/>
                <w:szCs w:val="24"/>
              </w:rPr>
              <w:t>Февральская революция в Россия. От Февраля к Октября. Октябрьская революция в России и ее последствия</w:t>
            </w:r>
          </w:p>
        </w:tc>
        <w:tc>
          <w:tcPr>
            <w:tcW w:w="850"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ind w:left="380"/>
              <w:jc w:val="left"/>
              <w:rPr>
                <w:sz w:val="24"/>
                <w:szCs w:val="24"/>
              </w:rPr>
            </w:pPr>
            <w:r w:rsidRPr="00BE3075">
              <w:rPr>
                <w:sz w:val="24"/>
                <w:szCs w:val="24"/>
              </w:rPr>
              <w:t>3</w:t>
            </w:r>
          </w:p>
        </w:tc>
        <w:tc>
          <w:tcPr>
            <w:tcW w:w="992"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ind w:left="380"/>
              <w:jc w:val="left"/>
              <w:rPr>
                <w:sz w:val="24"/>
                <w:szCs w:val="24"/>
              </w:rPr>
            </w:pPr>
            <w:r w:rsidRPr="00BE3075">
              <w:rPr>
                <w:sz w:val="24"/>
                <w:szCs w:val="24"/>
              </w:rPr>
              <w:t>2</w:t>
            </w:r>
          </w:p>
        </w:tc>
        <w:tc>
          <w:tcPr>
            <w:tcW w:w="851" w:type="dxa"/>
            <w:tcBorders>
              <w:top w:val="single" w:sz="4" w:space="0" w:color="auto"/>
              <w:left w:val="single" w:sz="4" w:space="0" w:color="auto"/>
            </w:tcBorders>
            <w:shd w:val="clear" w:color="auto" w:fill="FFFFFF"/>
          </w:tcPr>
          <w:p w:rsidR="00624161" w:rsidRPr="00BE3075" w:rsidRDefault="00624161" w:rsidP="00624161">
            <w:pPr>
              <w:rPr>
                <w:rFonts w:ascii="Times New Roman" w:hAnsi="Times New Roman" w:cs="Times New Roman"/>
              </w:rPr>
            </w:pPr>
          </w:p>
        </w:tc>
        <w:tc>
          <w:tcPr>
            <w:tcW w:w="1276" w:type="dxa"/>
            <w:tcBorders>
              <w:top w:val="single" w:sz="4" w:space="0" w:color="auto"/>
              <w:left w:val="single" w:sz="4" w:space="0" w:color="auto"/>
              <w:right w:val="single" w:sz="4" w:space="0" w:color="auto"/>
            </w:tcBorders>
            <w:shd w:val="clear" w:color="auto" w:fill="FFFFFF"/>
          </w:tcPr>
          <w:p w:rsidR="00624161" w:rsidRPr="00BE3075" w:rsidRDefault="00624161" w:rsidP="00624161">
            <w:pPr>
              <w:pStyle w:val="22"/>
              <w:shd w:val="clear" w:color="auto" w:fill="auto"/>
              <w:spacing w:before="0" w:line="220" w:lineRule="exact"/>
              <w:rPr>
                <w:sz w:val="24"/>
                <w:szCs w:val="24"/>
              </w:rPr>
            </w:pPr>
            <w:r w:rsidRPr="00BE3075">
              <w:rPr>
                <w:rStyle w:val="23"/>
                <w:sz w:val="24"/>
                <w:szCs w:val="24"/>
              </w:rPr>
              <w:t>1</w:t>
            </w:r>
          </w:p>
        </w:tc>
      </w:tr>
      <w:tr w:rsidR="00624161" w:rsidRPr="00BE3075" w:rsidTr="002C6D8F">
        <w:trPr>
          <w:trHeight w:hRule="exact" w:val="331"/>
        </w:trPr>
        <w:tc>
          <w:tcPr>
            <w:tcW w:w="709" w:type="dxa"/>
            <w:tcBorders>
              <w:top w:val="single" w:sz="4" w:space="0" w:color="auto"/>
              <w:left w:val="single" w:sz="4" w:space="0" w:color="auto"/>
            </w:tcBorders>
            <w:shd w:val="clear" w:color="auto" w:fill="FFFFFF"/>
            <w:vAlign w:val="center"/>
          </w:tcPr>
          <w:p w:rsidR="00624161" w:rsidRPr="00BE3075" w:rsidRDefault="00624161" w:rsidP="00624161">
            <w:pPr>
              <w:pStyle w:val="22"/>
              <w:shd w:val="clear" w:color="auto" w:fill="auto"/>
              <w:spacing w:before="0" w:line="220" w:lineRule="exact"/>
              <w:jc w:val="left"/>
              <w:rPr>
                <w:sz w:val="24"/>
                <w:szCs w:val="24"/>
              </w:rPr>
            </w:pPr>
            <w:r w:rsidRPr="00BE3075">
              <w:rPr>
                <w:sz w:val="24"/>
                <w:szCs w:val="24"/>
              </w:rPr>
              <w:t>42.</w:t>
            </w:r>
          </w:p>
        </w:tc>
        <w:tc>
          <w:tcPr>
            <w:tcW w:w="4962" w:type="dxa"/>
            <w:tcBorders>
              <w:top w:val="single" w:sz="4" w:space="0" w:color="auto"/>
              <w:left w:val="single" w:sz="4" w:space="0" w:color="auto"/>
            </w:tcBorders>
            <w:shd w:val="clear" w:color="auto" w:fill="FFFFFF"/>
            <w:vAlign w:val="center"/>
          </w:tcPr>
          <w:p w:rsidR="00624161" w:rsidRPr="00BE3075" w:rsidRDefault="00624161" w:rsidP="00624161">
            <w:pPr>
              <w:pStyle w:val="22"/>
              <w:shd w:val="clear" w:color="auto" w:fill="auto"/>
              <w:spacing w:before="0" w:line="220" w:lineRule="exact"/>
              <w:jc w:val="left"/>
              <w:rPr>
                <w:sz w:val="24"/>
                <w:szCs w:val="24"/>
              </w:rPr>
            </w:pPr>
            <w:r w:rsidRPr="00BE3075">
              <w:rPr>
                <w:sz w:val="24"/>
                <w:szCs w:val="24"/>
              </w:rPr>
              <w:t>Гражданская война в России</w:t>
            </w:r>
          </w:p>
        </w:tc>
        <w:tc>
          <w:tcPr>
            <w:tcW w:w="850" w:type="dxa"/>
            <w:tcBorders>
              <w:top w:val="single" w:sz="4" w:space="0" w:color="auto"/>
              <w:left w:val="single" w:sz="4" w:space="0" w:color="auto"/>
            </w:tcBorders>
            <w:shd w:val="clear" w:color="auto" w:fill="FFFFFF"/>
            <w:vAlign w:val="center"/>
          </w:tcPr>
          <w:p w:rsidR="00624161" w:rsidRPr="00BE3075" w:rsidRDefault="00624161" w:rsidP="00624161">
            <w:pPr>
              <w:pStyle w:val="22"/>
              <w:shd w:val="clear" w:color="auto" w:fill="auto"/>
              <w:spacing w:before="0" w:line="220" w:lineRule="exact"/>
              <w:ind w:left="380"/>
              <w:jc w:val="left"/>
              <w:rPr>
                <w:sz w:val="24"/>
                <w:szCs w:val="24"/>
              </w:rPr>
            </w:pPr>
            <w:r w:rsidRPr="00BE3075">
              <w:rPr>
                <w:rStyle w:val="23"/>
                <w:sz w:val="24"/>
                <w:szCs w:val="24"/>
              </w:rPr>
              <w:t>1</w:t>
            </w:r>
          </w:p>
        </w:tc>
        <w:tc>
          <w:tcPr>
            <w:tcW w:w="992" w:type="dxa"/>
            <w:tcBorders>
              <w:top w:val="single" w:sz="4" w:space="0" w:color="auto"/>
              <w:left w:val="single" w:sz="4" w:space="0" w:color="auto"/>
            </w:tcBorders>
            <w:shd w:val="clear" w:color="auto" w:fill="FFFFFF"/>
            <w:vAlign w:val="center"/>
          </w:tcPr>
          <w:p w:rsidR="00624161" w:rsidRPr="00BE3075" w:rsidRDefault="00624161" w:rsidP="00624161">
            <w:pPr>
              <w:pStyle w:val="22"/>
              <w:shd w:val="clear" w:color="auto" w:fill="auto"/>
              <w:spacing w:before="0" w:line="220" w:lineRule="exact"/>
              <w:ind w:left="380"/>
              <w:jc w:val="left"/>
              <w:rPr>
                <w:sz w:val="24"/>
                <w:szCs w:val="24"/>
              </w:rPr>
            </w:pPr>
            <w:r w:rsidRPr="00BE3075">
              <w:rPr>
                <w:rStyle w:val="23"/>
                <w:sz w:val="24"/>
                <w:szCs w:val="24"/>
              </w:rPr>
              <w:t>1</w:t>
            </w:r>
          </w:p>
        </w:tc>
        <w:tc>
          <w:tcPr>
            <w:tcW w:w="851" w:type="dxa"/>
            <w:tcBorders>
              <w:top w:val="single" w:sz="4" w:space="0" w:color="auto"/>
              <w:left w:val="single" w:sz="4" w:space="0" w:color="auto"/>
            </w:tcBorders>
            <w:shd w:val="clear" w:color="auto" w:fill="FFFFFF"/>
          </w:tcPr>
          <w:p w:rsidR="00624161" w:rsidRPr="00BE3075" w:rsidRDefault="00624161" w:rsidP="00624161">
            <w:pPr>
              <w:rPr>
                <w:rFonts w:ascii="Times New Roman" w:hAnsi="Times New Roman" w:cs="Times New Roman"/>
              </w:rPr>
            </w:pPr>
          </w:p>
        </w:tc>
        <w:tc>
          <w:tcPr>
            <w:tcW w:w="1276" w:type="dxa"/>
            <w:tcBorders>
              <w:top w:val="single" w:sz="4" w:space="0" w:color="auto"/>
              <w:left w:val="single" w:sz="4" w:space="0" w:color="auto"/>
              <w:right w:val="single" w:sz="4" w:space="0" w:color="auto"/>
            </w:tcBorders>
            <w:shd w:val="clear" w:color="auto" w:fill="FFFFFF"/>
          </w:tcPr>
          <w:p w:rsidR="00624161" w:rsidRPr="00BE3075" w:rsidRDefault="00624161" w:rsidP="00624161">
            <w:pPr>
              <w:rPr>
                <w:rFonts w:ascii="Times New Roman" w:hAnsi="Times New Roman" w:cs="Times New Roman"/>
              </w:rPr>
            </w:pPr>
          </w:p>
        </w:tc>
      </w:tr>
      <w:tr w:rsidR="00624161" w:rsidRPr="00BE3075" w:rsidTr="002C6D8F">
        <w:trPr>
          <w:trHeight w:hRule="exact" w:val="893"/>
        </w:trPr>
        <w:tc>
          <w:tcPr>
            <w:tcW w:w="709"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jc w:val="left"/>
              <w:rPr>
                <w:sz w:val="24"/>
                <w:szCs w:val="24"/>
              </w:rPr>
            </w:pPr>
            <w:r w:rsidRPr="00BE3075">
              <w:rPr>
                <w:sz w:val="24"/>
                <w:szCs w:val="24"/>
              </w:rPr>
              <w:t>43.</w:t>
            </w:r>
          </w:p>
        </w:tc>
        <w:tc>
          <w:tcPr>
            <w:tcW w:w="4962" w:type="dxa"/>
            <w:tcBorders>
              <w:top w:val="single" w:sz="4" w:space="0" w:color="auto"/>
              <w:left w:val="single" w:sz="4" w:space="0" w:color="auto"/>
            </w:tcBorders>
            <w:shd w:val="clear" w:color="auto" w:fill="FFFFFF"/>
          </w:tcPr>
          <w:p w:rsidR="00624161" w:rsidRPr="00BE3075" w:rsidRDefault="00624161" w:rsidP="00C93A91">
            <w:pPr>
              <w:pStyle w:val="22"/>
              <w:shd w:val="clear" w:color="auto" w:fill="auto"/>
              <w:spacing w:before="0" w:line="278" w:lineRule="exact"/>
              <w:ind w:right="2060"/>
              <w:rPr>
                <w:sz w:val="24"/>
                <w:szCs w:val="24"/>
              </w:rPr>
            </w:pPr>
            <w:r w:rsidRPr="00BE3075">
              <w:rPr>
                <w:rStyle w:val="2f1"/>
                <w:sz w:val="24"/>
                <w:szCs w:val="24"/>
              </w:rPr>
              <w:t>Раздел 12. Между мировыми войнами</w:t>
            </w:r>
          </w:p>
          <w:p w:rsidR="00624161" w:rsidRPr="00BE3075" w:rsidRDefault="00624161" w:rsidP="00624161">
            <w:pPr>
              <w:pStyle w:val="22"/>
              <w:shd w:val="clear" w:color="auto" w:fill="auto"/>
              <w:spacing w:before="0" w:line="278" w:lineRule="exact"/>
              <w:jc w:val="left"/>
              <w:rPr>
                <w:sz w:val="24"/>
                <w:szCs w:val="24"/>
              </w:rPr>
            </w:pPr>
            <w:r w:rsidRPr="00BE3075">
              <w:rPr>
                <w:rStyle w:val="2a"/>
                <w:sz w:val="24"/>
                <w:szCs w:val="24"/>
              </w:rPr>
              <w:t>Европа и США.</w:t>
            </w:r>
          </w:p>
        </w:tc>
        <w:tc>
          <w:tcPr>
            <w:tcW w:w="850" w:type="dxa"/>
            <w:tcBorders>
              <w:top w:val="single" w:sz="4" w:space="0" w:color="auto"/>
              <w:left w:val="single" w:sz="4" w:space="0" w:color="auto"/>
            </w:tcBorders>
            <w:shd w:val="clear" w:color="auto" w:fill="FFFFFF"/>
            <w:vAlign w:val="bottom"/>
          </w:tcPr>
          <w:p w:rsidR="00624161" w:rsidRPr="00BE3075" w:rsidRDefault="00624161" w:rsidP="00624161">
            <w:pPr>
              <w:pStyle w:val="22"/>
              <w:shd w:val="clear" w:color="auto" w:fill="auto"/>
              <w:spacing w:before="0" w:after="60" w:line="220" w:lineRule="exact"/>
              <w:ind w:left="380"/>
              <w:jc w:val="left"/>
              <w:rPr>
                <w:sz w:val="24"/>
                <w:szCs w:val="24"/>
              </w:rPr>
            </w:pPr>
            <w:r w:rsidRPr="00BE3075">
              <w:rPr>
                <w:rStyle w:val="2f1"/>
                <w:sz w:val="24"/>
                <w:szCs w:val="24"/>
              </w:rPr>
              <w:t>14</w:t>
            </w:r>
          </w:p>
          <w:p w:rsidR="00624161" w:rsidRPr="00BE3075" w:rsidRDefault="00624161" w:rsidP="00624161">
            <w:pPr>
              <w:pStyle w:val="22"/>
              <w:shd w:val="clear" w:color="auto" w:fill="auto"/>
              <w:spacing w:before="60" w:line="220" w:lineRule="exact"/>
              <w:ind w:left="380"/>
              <w:jc w:val="left"/>
              <w:rPr>
                <w:sz w:val="24"/>
                <w:szCs w:val="24"/>
              </w:rPr>
            </w:pPr>
            <w:r w:rsidRPr="00BE3075">
              <w:rPr>
                <w:rStyle w:val="2a"/>
                <w:sz w:val="24"/>
                <w:szCs w:val="24"/>
              </w:rPr>
              <w:t>2</w:t>
            </w:r>
          </w:p>
        </w:tc>
        <w:tc>
          <w:tcPr>
            <w:tcW w:w="992" w:type="dxa"/>
            <w:tcBorders>
              <w:top w:val="single" w:sz="4" w:space="0" w:color="auto"/>
              <w:left w:val="single" w:sz="4" w:space="0" w:color="auto"/>
            </w:tcBorders>
            <w:shd w:val="clear" w:color="auto" w:fill="FFFFFF"/>
            <w:vAlign w:val="bottom"/>
          </w:tcPr>
          <w:p w:rsidR="00624161" w:rsidRPr="00BE3075" w:rsidRDefault="00624161" w:rsidP="00624161">
            <w:pPr>
              <w:pStyle w:val="22"/>
              <w:shd w:val="clear" w:color="auto" w:fill="auto"/>
              <w:spacing w:before="0" w:after="60" w:line="220" w:lineRule="exact"/>
              <w:ind w:left="380"/>
              <w:jc w:val="left"/>
              <w:rPr>
                <w:sz w:val="24"/>
                <w:szCs w:val="24"/>
              </w:rPr>
            </w:pPr>
            <w:r w:rsidRPr="00BE3075">
              <w:rPr>
                <w:rStyle w:val="23"/>
                <w:sz w:val="24"/>
                <w:szCs w:val="24"/>
              </w:rPr>
              <w:t>9</w:t>
            </w:r>
          </w:p>
          <w:p w:rsidR="00624161" w:rsidRPr="00BE3075" w:rsidRDefault="00624161" w:rsidP="00624161">
            <w:pPr>
              <w:pStyle w:val="22"/>
              <w:shd w:val="clear" w:color="auto" w:fill="auto"/>
              <w:spacing w:before="60" w:line="220" w:lineRule="exact"/>
              <w:ind w:left="380"/>
              <w:jc w:val="left"/>
              <w:rPr>
                <w:sz w:val="24"/>
                <w:szCs w:val="24"/>
              </w:rPr>
            </w:pPr>
            <w:r w:rsidRPr="00BE3075">
              <w:rPr>
                <w:rStyle w:val="23"/>
                <w:sz w:val="24"/>
                <w:szCs w:val="24"/>
              </w:rPr>
              <w:t>1</w:t>
            </w:r>
          </w:p>
        </w:tc>
        <w:tc>
          <w:tcPr>
            <w:tcW w:w="851" w:type="dxa"/>
            <w:tcBorders>
              <w:top w:val="single" w:sz="4" w:space="0" w:color="auto"/>
              <w:left w:val="single" w:sz="4" w:space="0" w:color="auto"/>
            </w:tcBorders>
            <w:shd w:val="clear" w:color="auto" w:fill="FFFFFF"/>
          </w:tcPr>
          <w:p w:rsidR="00624161" w:rsidRPr="00BE3075" w:rsidRDefault="00624161" w:rsidP="00624161">
            <w:pPr>
              <w:rPr>
                <w:rFonts w:ascii="Times New Roman" w:hAnsi="Times New Roman" w:cs="Times New Roman"/>
              </w:rPr>
            </w:pPr>
          </w:p>
        </w:tc>
        <w:tc>
          <w:tcPr>
            <w:tcW w:w="1276" w:type="dxa"/>
            <w:tcBorders>
              <w:top w:val="single" w:sz="4" w:space="0" w:color="auto"/>
              <w:left w:val="single" w:sz="4" w:space="0" w:color="auto"/>
              <w:right w:val="single" w:sz="4" w:space="0" w:color="auto"/>
            </w:tcBorders>
            <w:shd w:val="clear" w:color="auto" w:fill="FFFFFF"/>
            <w:vAlign w:val="bottom"/>
          </w:tcPr>
          <w:p w:rsidR="00624161" w:rsidRPr="00BE3075" w:rsidRDefault="00624161" w:rsidP="00624161">
            <w:pPr>
              <w:pStyle w:val="22"/>
              <w:shd w:val="clear" w:color="auto" w:fill="auto"/>
              <w:spacing w:before="0" w:after="60" w:line="220" w:lineRule="exact"/>
              <w:rPr>
                <w:sz w:val="24"/>
                <w:szCs w:val="24"/>
              </w:rPr>
            </w:pPr>
            <w:r w:rsidRPr="00BE3075">
              <w:rPr>
                <w:rStyle w:val="2f1"/>
                <w:sz w:val="24"/>
                <w:szCs w:val="24"/>
              </w:rPr>
              <w:t>5</w:t>
            </w:r>
          </w:p>
          <w:p w:rsidR="00624161" w:rsidRPr="00BE3075" w:rsidRDefault="00624161" w:rsidP="00624161">
            <w:pPr>
              <w:pStyle w:val="22"/>
              <w:shd w:val="clear" w:color="auto" w:fill="auto"/>
              <w:spacing w:before="60" w:line="220" w:lineRule="exact"/>
              <w:rPr>
                <w:sz w:val="24"/>
                <w:szCs w:val="24"/>
              </w:rPr>
            </w:pPr>
            <w:r w:rsidRPr="00BE3075">
              <w:rPr>
                <w:rStyle w:val="2f1"/>
                <w:sz w:val="24"/>
                <w:szCs w:val="24"/>
              </w:rPr>
              <w:t>1</w:t>
            </w:r>
          </w:p>
        </w:tc>
      </w:tr>
      <w:tr w:rsidR="00624161" w:rsidRPr="00BE3075" w:rsidTr="002C6D8F">
        <w:trPr>
          <w:trHeight w:hRule="exact" w:val="658"/>
        </w:trPr>
        <w:tc>
          <w:tcPr>
            <w:tcW w:w="709"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jc w:val="left"/>
              <w:rPr>
                <w:sz w:val="24"/>
                <w:szCs w:val="24"/>
              </w:rPr>
            </w:pPr>
            <w:r w:rsidRPr="00BE3075">
              <w:rPr>
                <w:sz w:val="24"/>
                <w:szCs w:val="24"/>
              </w:rPr>
              <w:t>44.</w:t>
            </w:r>
          </w:p>
        </w:tc>
        <w:tc>
          <w:tcPr>
            <w:tcW w:w="4962" w:type="dxa"/>
            <w:tcBorders>
              <w:top w:val="single" w:sz="4" w:space="0" w:color="auto"/>
              <w:left w:val="single" w:sz="4" w:space="0" w:color="auto"/>
            </w:tcBorders>
            <w:shd w:val="clear" w:color="auto" w:fill="FFFFFF"/>
            <w:vAlign w:val="bottom"/>
          </w:tcPr>
          <w:p w:rsidR="00624161" w:rsidRPr="00BE3075" w:rsidRDefault="00624161" w:rsidP="00624161">
            <w:pPr>
              <w:pStyle w:val="22"/>
              <w:shd w:val="clear" w:color="auto" w:fill="auto"/>
              <w:spacing w:before="0" w:line="331" w:lineRule="exact"/>
              <w:jc w:val="left"/>
              <w:rPr>
                <w:sz w:val="24"/>
                <w:szCs w:val="24"/>
              </w:rPr>
            </w:pPr>
            <w:r w:rsidRPr="00BE3075">
              <w:rPr>
                <w:sz w:val="24"/>
                <w:szCs w:val="24"/>
              </w:rPr>
              <w:t>Недемократические режимы. Турция, Китай, Индия, Япония</w:t>
            </w:r>
          </w:p>
        </w:tc>
        <w:tc>
          <w:tcPr>
            <w:tcW w:w="850"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ind w:left="380"/>
              <w:jc w:val="left"/>
              <w:rPr>
                <w:sz w:val="24"/>
                <w:szCs w:val="24"/>
              </w:rPr>
            </w:pPr>
            <w:r w:rsidRPr="00BE3075">
              <w:rPr>
                <w:sz w:val="24"/>
                <w:szCs w:val="24"/>
              </w:rPr>
              <w:t>3</w:t>
            </w:r>
          </w:p>
        </w:tc>
        <w:tc>
          <w:tcPr>
            <w:tcW w:w="992" w:type="dxa"/>
            <w:tcBorders>
              <w:top w:val="single" w:sz="4" w:space="0" w:color="auto"/>
              <w:left w:val="single" w:sz="4" w:space="0" w:color="auto"/>
            </w:tcBorders>
            <w:shd w:val="clear" w:color="auto" w:fill="FFFFFF"/>
            <w:vAlign w:val="center"/>
          </w:tcPr>
          <w:p w:rsidR="00624161" w:rsidRPr="00BE3075" w:rsidRDefault="00624161" w:rsidP="00624161">
            <w:pPr>
              <w:pStyle w:val="22"/>
              <w:shd w:val="clear" w:color="auto" w:fill="auto"/>
              <w:spacing w:before="0" w:line="220" w:lineRule="exact"/>
              <w:ind w:left="380"/>
              <w:jc w:val="left"/>
              <w:rPr>
                <w:sz w:val="24"/>
                <w:szCs w:val="24"/>
              </w:rPr>
            </w:pPr>
            <w:r w:rsidRPr="00BE3075">
              <w:rPr>
                <w:sz w:val="24"/>
                <w:szCs w:val="24"/>
              </w:rPr>
              <w:t>2</w:t>
            </w:r>
          </w:p>
        </w:tc>
        <w:tc>
          <w:tcPr>
            <w:tcW w:w="851" w:type="dxa"/>
            <w:tcBorders>
              <w:top w:val="single" w:sz="4" w:space="0" w:color="auto"/>
              <w:left w:val="single" w:sz="4" w:space="0" w:color="auto"/>
            </w:tcBorders>
            <w:shd w:val="clear" w:color="auto" w:fill="FFFFFF"/>
          </w:tcPr>
          <w:p w:rsidR="00624161" w:rsidRPr="00BE3075" w:rsidRDefault="00624161" w:rsidP="00624161">
            <w:pPr>
              <w:rPr>
                <w:rFonts w:ascii="Times New Roman" w:hAnsi="Times New Roman" w:cs="Times New Roman"/>
              </w:rPr>
            </w:pPr>
          </w:p>
        </w:tc>
        <w:tc>
          <w:tcPr>
            <w:tcW w:w="1276" w:type="dxa"/>
            <w:tcBorders>
              <w:top w:val="single" w:sz="4" w:space="0" w:color="auto"/>
              <w:left w:val="single" w:sz="4" w:space="0" w:color="auto"/>
              <w:right w:val="single" w:sz="4" w:space="0" w:color="auto"/>
            </w:tcBorders>
            <w:shd w:val="clear" w:color="auto" w:fill="FFFFFF"/>
            <w:vAlign w:val="center"/>
          </w:tcPr>
          <w:p w:rsidR="00624161" w:rsidRPr="00BE3075" w:rsidRDefault="00624161" w:rsidP="00624161">
            <w:pPr>
              <w:pStyle w:val="22"/>
              <w:shd w:val="clear" w:color="auto" w:fill="auto"/>
              <w:spacing w:before="0" w:line="220" w:lineRule="exact"/>
              <w:rPr>
                <w:sz w:val="24"/>
                <w:szCs w:val="24"/>
              </w:rPr>
            </w:pPr>
            <w:r w:rsidRPr="00BE3075">
              <w:rPr>
                <w:rStyle w:val="23"/>
                <w:sz w:val="24"/>
                <w:szCs w:val="24"/>
              </w:rPr>
              <w:t>1</w:t>
            </w:r>
          </w:p>
        </w:tc>
      </w:tr>
      <w:tr w:rsidR="00624161" w:rsidRPr="00BE3075" w:rsidTr="002C6D8F">
        <w:trPr>
          <w:trHeight w:hRule="exact" w:val="658"/>
        </w:trPr>
        <w:tc>
          <w:tcPr>
            <w:tcW w:w="709"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jc w:val="left"/>
              <w:rPr>
                <w:sz w:val="24"/>
                <w:szCs w:val="24"/>
              </w:rPr>
            </w:pPr>
            <w:r w:rsidRPr="00BE3075">
              <w:rPr>
                <w:sz w:val="24"/>
                <w:szCs w:val="24"/>
              </w:rPr>
              <w:t>45.</w:t>
            </w:r>
          </w:p>
        </w:tc>
        <w:tc>
          <w:tcPr>
            <w:tcW w:w="4962" w:type="dxa"/>
            <w:tcBorders>
              <w:top w:val="single" w:sz="4" w:space="0" w:color="auto"/>
              <w:left w:val="single" w:sz="4" w:space="0" w:color="auto"/>
            </w:tcBorders>
            <w:shd w:val="clear" w:color="auto" w:fill="FFFFFF"/>
          </w:tcPr>
          <w:p w:rsidR="00C93A91" w:rsidRDefault="00624161" w:rsidP="00624161">
            <w:pPr>
              <w:pStyle w:val="22"/>
              <w:shd w:val="clear" w:color="auto" w:fill="auto"/>
              <w:spacing w:before="0" w:line="331" w:lineRule="exact"/>
              <w:jc w:val="left"/>
              <w:rPr>
                <w:sz w:val="24"/>
                <w:szCs w:val="24"/>
              </w:rPr>
            </w:pPr>
            <w:r w:rsidRPr="00BE3075">
              <w:rPr>
                <w:sz w:val="24"/>
                <w:szCs w:val="24"/>
              </w:rPr>
              <w:t>Международные отношения.</w:t>
            </w:r>
          </w:p>
          <w:p w:rsidR="00624161" w:rsidRPr="00BE3075" w:rsidRDefault="00624161" w:rsidP="00624161">
            <w:pPr>
              <w:pStyle w:val="22"/>
              <w:shd w:val="clear" w:color="auto" w:fill="auto"/>
              <w:spacing w:before="0" w:line="331" w:lineRule="exact"/>
              <w:jc w:val="left"/>
              <w:rPr>
                <w:sz w:val="24"/>
                <w:szCs w:val="24"/>
              </w:rPr>
            </w:pPr>
            <w:r w:rsidRPr="00BE3075">
              <w:rPr>
                <w:sz w:val="24"/>
                <w:szCs w:val="24"/>
              </w:rPr>
              <w:t>Культура в первой половине XX в.</w:t>
            </w:r>
          </w:p>
        </w:tc>
        <w:tc>
          <w:tcPr>
            <w:tcW w:w="850" w:type="dxa"/>
            <w:tcBorders>
              <w:top w:val="single" w:sz="4" w:space="0" w:color="auto"/>
              <w:left w:val="single" w:sz="4" w:space="0" w:color="auto"/>
            </w:tcBorders>
            <w:shd w:val="clear" w:color="auto" w:fill="FFFFFF"/>
          </w:tcPr>
          <w:p w:rsidR="00624161" w:rsidRPr="00BE3075" w:rsidRDefault="00624161" w:rsidP="00624161">
            <w:pPr>
              <w:pStyle w:val="22"/>
              <w:shd w:val="clear" w:color="auto" w:fill="auto"/>
              <w:spacing w:before="0" w:line="220" w:lineRule="exact"/>
              <w:ind w:left="380"/>
              <w:jc w:val="left"/>
              <w:rPr>
                <w:sz w:val="24"/>
                <w:szCs w:val="24"/>
              </w:rPr>
            </w:pPr>
            <w:r w:rsidRPr="00BE3075">
              <w:rPr>
                <w:sz w:val="24"/>
                <w:szCs w:val="24"/>
              </w:rPr>
              <w:t>3</w:t>
            </w:r>
          </w:p>
        </w:tc>
        <w:tc>
          <w:tcPr>
            <w:tcW w:w="992" w:type="dxa"/>
            <w:tcBorders>
              <w:top w:val="single" w:sz="4" w:space="0" w:color="auto"/>
              <w:left w:val="single" w:sz="4" w:space="0" w:color="auto"/>
            </w:tcBorders>
            <w:shd w:val="clear" w:color="auto" w:fill="FFFFFF"/>
            <w:vAlign w:val="center"/>
          </w:tcPr>
          <w:p w:rsidR="00624161" w:rsidRPr="00BE3075" w:rsidRDefault="00624161" w:rsidP="00624161">
            <w:pPr>
              <w:pStyle w:val="22"/>
              <w:shd w:val="clear" w:color="auto" w:fill="auto"/>
              <w:spacing w:before="0" w:line="220" w:lineRule="exact"/>
              <w:ind w:left="380"/>
              <w:jc w:val="left"/>
              <w:rPr>
                <w:sz w:val="24"/>
                <w:szCs w:val="24"/>
              </w:rPr>
            </w:pPr>
            <w:r w:rsidRPr="00BE3075">
              <w:rPr>
                <w:sz w:val="24"/>
                <w:szCs w:val="24"/>
              </w:rPr>
              <w:t>2</w:t>
            </w:r>
          </w:p>
        </w:tc>
        <w:tc>
          <w:tcPr>
            <w:tcW w:w="851" w:type="dxa"/>
            <w:tcBorders>
              <w:top w:val="single" w:sz="4" w:space="0" w:color="auto"/>
              <w:left w:val="single" w:sz="4" w:space="0" w:color="auto"/>
            </w:tcBorders>
            <w:shd w:val="clear" w:color="auto" w:fill="FFFFFF"/>
          </w:tcPr>
          <w:p w:rsidR="00624161" w:rsidRPr="00BE3075" w:rsidRDefault="00624161" w:rsidP="00624161">
            <w:pPr>
              <w:rPr>
                <w:rFonts w:ascii="Times New Roman" w:hAnsi="Times New Roman" w:cs="Times New Roman"/>
              </w:rPr>
            </w:pPr>
          </w:p>
        </w:tc>
        <w:tc>
          <w:tcPr>
            <w:tcW w:w="1276" w:type="dxa"/>
            <w:tcBorders>
              <w:top w:val="single" w:sz="4" w:space="0" w:color="auto"/>
              <w:left w:val="single" w:sz="4" w:space="0" w:color="auto"/>
              <w:right w:val="single" w:sz="4" w:space="0" w:color="auto"/>
            </w:tcBorders>
            <w:shd w:val="clear" w:color="auto" w:fill="FFFFFF"/>
            <w:vAlign w:val="center"/>
          </w:tcPr>
          <w:p w:rsidR="00624161" w:rsidRPr="00BE3075" w:rsidRDefault="00624161" w:rsidP="00624161">
            <w:pPr>
              <w:pStyle w:val="22"/>
              <w:shd w:val="clear" w:color="auto" w:fill="auto"/>
              <w:spacing w:before="0" w:line="220" w:lineRule="exact"/>
              <w:rPr>
                <w:sz w:val="24"/>
                <w:szCs w:val="24"/>
              </w:rPr>
            </w:pPr>
            <w:r w:rsidRPr="00BE3075">
              <w:rPr>
                <w:rStyle w:val="23"/>
                <w:sz w:val="24"/>
                <w:szCs w:val="24"/>
              </w:rPr>
              <w:t>1</w:t>
            </w:r>
          </w:p>
        </w:tc>
      </w:tr>
      <w:tr w:rsidR="00624161" w:rsidRPr="00BE3075" w:rsidTr="002C6D8F">
        <w:trPr>
          <w:trHeight w:hRule="exact" w:val="945"/>
        </w:trPr>
        <w:tc>
          <w:tcPr>
            <w:tcW w:w="709" w:type="dxa"/>
            <w:tcBorders>
              <w:top w:val="single" w:sz="4" w:space="0" w:color="auto"/>
              <w:left w:val="single" w:sz="4" w:space="0" w:color="auto"/>
              <w:bottom w:val="single" w:sz="4" w:space="0" w:color="auto"/>
            </w:tcBorders>
            <w:shd w:val="clear" w:color="auto" w:fill="FFFFFF"/>
          </w:tcPr>
          <w:p w:rsidR="00624161" w:rsidRPr="00BE3075" w:rsidRDefault="00624161" w:rsidP="00624161">
            <w:pPr>
              <w:pStyle w:val="22"/>
              <w:shd w:val="clear" w:color="auto" w:fill="auto"/>
              <w:spacing w:before="0" w:line="220" w:lineRule="exact"/>
              <w:jc w:val="left"/>
              <w:rPr>
                <w:sz w:val="24"/>
                <w:szCs w:val="24"/>
              </w:rPr>
            </w:pPr>
            <w:r w:rsidRPr="00BE3075">
              <w:rPr>
                <w:sz w:val="24"/>
                <w:szCs w:val="24"/>
              </w:rPr>
              <w:t>46.</w:t>
            </w:r>
          </w:p>
        </w:tc>
        <w:tc>
          <w:tcPr>
            <w:tcW w:w="4962" w:type="dxa"/>
            <w:tcBorders>
              <w:top w:val="single" w:sz="4" w:space="0" w:color="auto"/>
              <w:left w:val="single" w:sz="4" w:space="0" w:color="auto"/>
              <w:bottom w:val="single" w:sz="4" w:space="0" w:color="auto"/>
            </w:tcBorders>
            <w:shd w:val="clear" w:color="auto" w:fill="FFFFFF"/>
          </w:tcPr>
          <w:p w:rsidR="00624161" w:rsidRPr="00BE3075" w:rsidRDefault="00624161" w:rsidP="00624161">
            <w:pPr>
              <w:pStyle w:val="22"/>
              <w:shd w:val="clear" w:color="auto" w:fill="auto"/>
              <w:spacing w:before="0" w:line="322" w:lineRule="exact"/>
              <w:jc w:val="left"/>
              <w:rPr>
                <w:sz w:val="24"/>
                <w:szCs w:val="24"/>
              </w:rPr>
            </w:pPr>
            <w:r w:rsidRPr="00BE3075">
              <w:rPr>
                <w:sz w:val="24"/>
                <w:szCs w:val="24"/>
              </w:rPr>
              <w:t>Новая экономическая политика в Советской России. Образование СССР. Индустриализация и коллективизация в СССР</w:t>
            </w:r>
          </w:p>
        </w:tc>
        <w:tc>
          <w:tcPr>
            <w:tcW w:w="850" w:type="dxa"/>
            <w:tcBorders>
              <w:top w:val="single" w:sz="4" w:space="0" w:color="auto"/>
              <w:left w:val="single" w:sz="4" w:space="0" w:color="auto"/>
              <w:bottom w:val="single" w:sz="4" w:space="0" w:color="auto"/>
            </w:tcBorders>
            <w:shd w:val="clear" w:color="auto" w:fill="FFFFFF"/>
          </w:tcPr>
          <w:p w:rsidR="00624161" w:rsidRPr="00BE3075" w:rsidRDefault="00624161" w:rsidP="00624161">
            <w:pPr>
              <w:pStyle w:val="22"/>
              <w:shd w:val="clear" w:color="auto" w:fill="auto"/>
              <w:spacing w:before="0" w:line="220" w:lineRule="exact"/>
              <w:ind w:left="380"/>
              <w:jc w:val="left"/>
              <w:rPr>
                <w:sz w:val="24"/>
                <w:szCs w:val="24"/>
              </w:rPr>
            </w:pPr>
            <w:r w:rsidRPr="00BE3075">
              <w:rPr>
                <w:sz w:val="24"/>
                <w:szCs w:val="24"/>
              </w:rPr>
              <w:t>3</w:t>
            </w:r>
          </w:p>
        </w:tc>
        <w:tc>
          <w:tcPr>
            <w:tcW w:w="992" w:type="dxa"/>
            <w:tcBorders>
              <w:top w:val="single" w:sz="4" w:space="0" w:color="auto"/>
              <w:left w:val="single" w:sz="4" w:space="0" w:color="auto"/>
              <w:bottom w:val="single" w:sz="4" w:space="0" w:color="auto"/>
            </w:tcBorders>
            <w:shd w:val="clear" w:color="auto" w:fill="FFFFFF"/>
          </w:tcPr>
          <w:p w:rsidR="00624161" w:rsidRPr="00BE3075" w:rsidRDefault="00624161" w:rsidP="00624161">
            <w:pPr>
              <w:pStyle w:val="22"/>
              <w:shd w:val="clear" w:color="auto" w:fill="auto"/>
              <w:spacing w:before="0" w:line="220" w:lineRule="exact"/>
              <w:ind w:left="380"/>
              <w:jc w:val="left"/>
              <w:rPr>
                <w:sz w:val="24"/>
                <w:szCs w:val="24"/>
              </w:rPr>
            </w:pPr>
            <w:r w:rsidRPr="00BE3075">
              <w:rPr>
                <w:sz w:val="24"/>
                <w:szCs w:val="24"/>
              </w:rPr>
              <w:t>2</w:t>
            </w:r>
          </w:p>
        </w:tc>
        <w:tc>
          <w:tcPr>
            <w:tcW w:w="851" w:type="dxa"/>
            <w:tcBorders>
              <w:top w:val="single" w:sz="4" w:space="0" w:color="auto"/>
              <w:left w:val="single" w:sz="4" w:space="0" w:color="auto"/>
              <w:bottom w:val="single" w:sz="4" w:space="0" w:color="auto"/>
            </w:tcBorders>
            <w:shd w:val="clear" w:color="auto" w:fill="FFFFFF"/>
          </w:tcPr>
          <w:p w:rsidR="00624161" w:rsidRPr="00BE3075" w:rsidRDefault="00624161" w:rsidP="00624161">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24161" w:rsidRPr="00BE3075" w:rsidRDefault="00624161" w:rsidP="00624161">
            <w:pPr>
              <w:pStyle w:val="22"/>
              <w:shd w:val="clear" w:color="auto" w:fill="auto"/>
              <w:spacing w:before="0" w:line="220" w:lineRule="exact"/>
              <w:rPr>
                <w:sz w:val="24"/>
                <w:szCs w:val="24"/>
              </w:rPr>
            </w:pPr>
            <w:r w:rsidRPr="00BE3075">
              <w:rPr>
                <w:rStyle w:val="23"/>
                <w:sz w:val="24"/>
                <w:szCs w:val="24"/>
              </w:rPr>
              <w:t>1</w:t>
            </w:r>
          </w:p>
        </w:tc>
      </w:tr>
      <w:tr w:rsidR="002C6D8F" w:rsidRPr="00BE3075" w:rsidTr="002C6D8F">
        <w:trPr>
          <w:trHeight w:hRule="exact" w:val="24"/>
        </w:trPr>
        <w:tc>
          <w:tcPr>
            <w:tcW w:w="709" w:type="dxa"/>
            <w:tcBorders>
              <w:top w:val="single" w:sz="4" w:space="0" w:color="auto"/>
              <w:left w:val="single" w:sz="4" w:space="0" w:color="auto"/>
            </w:tcBorders>
            <w:shd w:val="clear" w:color="auto" w:fill="FFFFFF"/>
          </w:tcPr>
          <w:p w:rsidR="002C6D8F" w:rsidRPr="00BE3075" w:rsidRDefault="002C6D8F" w:rsidP="00624161">
            <w:pPr>
              <w:pStyle w:val="22"/>
              <w:spacing w:before="0" w:line="220" w:lineRule="exact"/>
              <w:jc w:val="left"/>
              <w:rPr>
                <w:sz w:val="24"/>
                <w:szCs w:val="24"/>
              </w:rPr>
            </w:pPr>
          </w:p>
        </w:tc>
        <w:tc>
          <w:tcPr>
            <w:tcW w:w="4962" w:type="dxa"/>
            <w:tcBorders>
              <w:top w:val="single" w:sz="4" w:space="0" w:color="auto"/>
              <w:left w:val="single" w:sz="4" w:space="0" w:color="auto"/>
            </w:tcBorders>
            <w:shd w:val="clear" w:color="auto" w:fill="FFFFFF"/>
          </w:tcPr>
          <w:p w:rsidR="002C6D8F" w:rsidRPr="00BE3075" w:rsidRDefault="002C6D8F" w:rsidP="00624161">
            <w:pPr>
              <w:pStyle w:val="22"/>
              <w:spacing w:before="0" w:line="322" w:lineRule="exact"/>
              <w:jc w:val="left"/>
              <w:rPr>
                <w:sz w:val="24"/>
                <w:szCs w:val="24"/>
              </w:rPr>
            </w:pPr>
          </w:p>
        </w:tc>
        <w:tc>
          <w:tcPr>
            <w:tcW w:w="850" w:type="dxa"/>
            <w:tcBorders>
              <w:top w:val="single" w:sz="4" w:space="0" w:color="auto"/>
              <w:left w:val="single" w:sz="4" w:space="0" w:color="auto"/>
            </w:tcBorders>
            <w:shd w:val="clear" w:color="auto" w:fill="FFFFFF"/>
          </w:tcPr>
          <w:p w:rsidR="002C6D8F" w:rsidRPr="00BE3075" w:rsidRDefault="002C6D8F" w:rsidP="00624161">
            <w:pPr>
              <w:pStyle w:val="22"/>
              <w:spacing w:before="0" w:line="220" w:lineRule="exact"/>
              <w:ind w:left="380"/>
              <w:jc w:val="left"/>
              <w:rPr>
                <w:sz w:val="24"/>
                <w:szCs w:val="24"/>
              </w:rPr>
            </w:pPr>
          </w:p>
        </w:tc>
        <w:tc>
          <w:tcPr>
            <w:tcW w:w="992" w:type="dxa"/>
            <w:tcBorders>
              <w:top w:val="single" w:sz="4" w:space="0" w:color="auto"/>
              <w:left w:val="single" w:sz="4" w:space="0" w:color="auto"/>
            </w:tcBorders>
            <w:shd w:val="clear" w:color="auto" w:fill="FFFFFF"/>
          </w:tcPr>
          <w:p w:rsidR="002C6D8F" w:rsidRPr="00BE3075" w:rsidRDefault="002C6D8F" w:rsidP="00624161">
            <w:pPr>
              <w:pStyle w:val="22"/>
              <w:spacing w:before="0" w:line="220" w:lineRule="exact"/>
              <w:ind w:left="380"/>
              <w:jc w:val="left"/>
              <w:rPr>
                <w:sz w:val="24"/>
                <w:szCs w:val="24"/>
              </w:rPr>
            </w:pPr>
          </w:p>
        </w:tc>
        <w:tc>
          <w:tcPr>
            <w:tcW w:w="851" w:type="dxa"/>
            <w:tcBorders>
              <w:top w:val="single" w:sz="4" w:space="0" w:color="auto"/>
              <w:left w:val="single" w:sz="4" w:space="0" w:color="auto"/>
            </w:tcBorders>
            <w:shd w:val="clear" w:color="auto" w:fill="FFFFFF"/>
          </w:tcPr>
          <w:p w:rsidR="002C6D8F" w:rsidRPr="00BE3075" w:rsidRDefault="002C6D8F" w:rsidP="00624161">
            <w:pPr>
              <w:rPr>
                <w:rFonts w:ascii="Times New Roman" w:hAnsi="Times New Roman" w:cs="Times New Roman"/>
              </w:rPr>
            </w:pPr>
          </w:p>
        </w:tc>
        <w:tc>
          <w:tcPr>
            <w:tcW w:w="1276" w:type="dxa"/>
            <w:tcBorders>
              <w:top w:val="single" w:sz="4" w:space="0" w:color="auto"/>
              <w:left w:val="single" w:sz="4" w:space="0" w:color="auto"/>
              <w:right w:val="single" w:sz="4" w:space="0" w:color="auto"/>
            </w:tcBorders>
            <w:shd w:val="clear" w:color="auto" w:fill="FFFFFF"/>
          </w:tcPr>
          <w:p w:rsidR="002C6D8F" w:rsidRPr="00BE3075" w:rsidRDefault="002C6D8F" w:rsidP="00624161">
            <w:pPr>
              <w:pStyle w:val="22"/>
              <w:spacing w:before="0" w:line="220" w:lineRule="exact"/>
              <w:rPr>
                <w:rStyle w:val="23"/>
                <w:sz w:val="24"/>
                <w:szCs w:val="24"/>
              </w:rPr>
            </w:pPr>
          </w:p>
        </w:tc>
      </w:tr>
      <w:tr w:rsidR="00624161" w:rsidRPr="00BE3075" w:rsidTr="002C6D8F">
        <w:trPr>
          <w:trHeight w:hRule="exact" w:val="686"/>
        </w:trPr>
        <w:tc>
          <w:tcPr>
            <w:tcW w:w="709" w:type="dxa"/>
            <w:tcBorders>
              <w:top w:val="single" w:sz="4" w:space="0" w:color="auto"/>
              <w:left w:val="single" w:sz="4" w:space="0" w:color="auto"/>
              <w:bottom w:val="single" w:sz="4" w:space="0" w:color="auto"/>
            </w:tcBorders>
            <w:shd w:val="clear" w:color="auto" w:fill="FFFFFF"/>
          </w:tcPr>
          <w:p w:rsidR="00624161" w:rsidRPr="00BE3075" w:rsidRDefault="00624161" w:rsidP="00624161">
            <w:pPr>
              <w:pStyle w:val="22"/>
              <w:shd w:val="clear" w:color="auto" w:fill="auto"/>
              <w:spacing w:before="0" w:line="220" w:lineRule="exact"/>
              <w:jc w:val="left"/>
              <w:rPr>
                <w:sz w:val="24"/>
                <w:szCs w:val="24"/>
              </w:rPr>
            </w:pPr>
            <w:r w:rsidRPr="00BE3075">
              <w:rPr>
                <w:sz w:val="24"/>
                <w:szCs w:val="24"/>
              </w:rPr>
              <w:t>47.</w:t>
            </w:r>
          </w:p>
        </w:tc>
        <w:tc>
          <w:tcPr>
            <w:tcW w:w="4962" w:type="dxa"/>
            <w:tcBorders>
              <w:top w:val="single" w:sz="4" w:space="0" w:color="auto"/>
              <w:left w:val="single" w:sz="4" w:space="0" w:color="auto"/>
              <w:bottom w:val="single" w:sz="4" w:space="0" w:color="auto"/>
            </w:tcBorders>
            <w:shd w:val="clear" w:color="auto" w:fill="FFFFFF"/>
            <w:vAlign w:val="bottom"/>
          </w:tcPr>
          <w:p w:rsidR="00624161" w:rsidRPr="00BE3075" w:rsidRDefault="00624161" w:rsidP="00624161">
            <w:pPr>
              <w:pStyle w:val="22"/>
              <w:shd w:val="clear" w:color="auto" w:fill="auto"/>
              <w:spacing w:before="0" w:line="326" w:lineRule="exact"/>
              <w:jc w:val="left"/>
              <w:rPr>
                <w:sz w:val="24"/>
                <w:szCs w:val="24"/>
              </w:rPr>
            </w:pPr>
            <w:r w:rsidRPr="00BE3075">
              <w:rPr>
                <w:sz w:val="24"/>
                <w:szCs w:val="24"/>
              </w:rPr>
              <w:t xml:space="preserve">Советское государство и общество в 30-е </w:t>
            </w:r>
            <w:proofErr w:type="spellStart"/>
            <w:r w:rsidRPr="00BE3075">
              <w:rPr>
                <w:sz w:val="24"/>
                <w:szCs w:val="24"/>
              </w:rPr>
              <w:t>г.г</w:t>
            </w:r>
            <w:proofErr w:type="spellEnd"/>
            <w:r w:rsidRPr="00BE3075">
              <w:rPr>
                <w:sz w:val="24"/>
                <w:szCs w:val="24"/>
              </w:rPr>
              <w:t xml:space="preserve">. XX в. Советская культура в 20-30-е </w:t>
            </w:r>
            <w:proofErr w:type="spellStart"/>
            <w:r w:rsidRPr="00BE3075">
              <w:rPr>
                <w:sz w:val="24"/>
                <w:szCs w:val="24"/>
              </w:rPr>
              <w:t>г.г</w:t>
            </w:r>
            <w:proofErr w:type="spellEnd"/>
            <w:r w:rsidRPr="00BE3075">
              <w:rPr>
                <w:sz w:val="24"/>
                <w:szCs w:val="24"/>
              </w:rPr>
              <w:t>. XX в.</w:t>
            </w:r>
          </w:p>
        </w:tc>
        <w:tc>
          <w:tcPr>
            <w:tcW w:w="850" w:type="dxa"/>
            <w:tcBorders>
              <w:top w:val="single" w:sz="4" w:space="0" w:color="auto"/>
              <w:left w:val="single" w:sz="4" w:space="0" w:color="auto"/>
              <w:bottom w:val="single" w:sz="4" w:space="0" w:color="auto"/>
            </w:tcBorders>
            <w:shd w:val="clear" w:color="auto" w:fill="FFFFFF"/>
          </w:tcPr>
          <w:p w:rsidR="00624161" w:rsidRPr="00BE3075" w:rsidRDefault="00624161" w:rsidP="00624161">
            <w:pPr>
              <w:pStyle w:val="22"/>
              <w:shd w:val="clear" w:color="auto" w:fill="auto"/>
              <w:spacing w:before="0" w:line="220" w:lineRule="exact"/>
              <w:ind w:left="380"/>
              <w:jc w:val="left"/>
              <w:rPr>
                <w:sz w:val="24"/>
                <w:szCs w:val="24"/>
              </w:rPr>
            </w:pPr>
            <w:r w:rsidRPr="00BE3075">
              <w:rPr>
                <w:sz w:val="24"/>
                <w:szCs w:val="24"/>
              </w:rPr>
              <w:t>3</w:t>
            </w:r>
          </w:p>
        </w:tc>
        <w:tc>
          <w:tcPr>
            <w:tcW w:w="992" w:type="dxa"/>
            <w:tcBorders>
              <w:top w:val="single" w:sz="4" w:space="0" w:color="auto"/>
              <w:left w:val="single" w:sz="4" w:space="0" w:color="auto"/>
              <w:bottom w:val="single" w:sz="4" w:space="0" w:color="auto"/>
            </w:tcBorders>
            <w:shd w:val="clear" w:color="auto" w:fill="FFFFFF"/>
            <w:vAlign w:val="center"/>
          </w:tcPr>
          <w:p w:rsidR="00624161" w:rsidRPr="00BE3075" w:rsidRDefault="00624161" w:rsidP="00624161">
            <w:pPr>
              <w:pStyle w:val="22"/>
              <w:shd w:val="clear" w:color="auto" w:fill="auto"/>
              <w:spacing w:before="0" w:line="220" w:lineRule="exact"/>
              <w:ind w:left="380"/>
              <w:jc w:val="left"/>
              <w:rPr>
                <w:sz w:val="24"/>
                <w:szCs w:val="24"/>
              </w:rPr>
            </w:pPr>
            <w:r w:rsidRPr="00BE3075">
              <w:rPr>
                <w:sz w:val="24"/>
                <w:szCs w:val="24"/>
              </w:rPr>
              <w:t>2</w:t>
            </w:r>
          </w:p>
        </w:tc>
        <w:tc>
          <w:tcPr>
            <w:tcW w:w="851" w:type="dxa"/>
            <w:tcBorders>
              <w:top w:val="single" w:sz="4" w:space="0" w:color="auto"/>
              <w:left w:val="single" w:sz="4" w:space="0" w:color="auto"/>
              <w:bottom w:val="single" w:sz="4" w:space="0" w:color="auto"/>
            </w:tcBorders>
            <w:shd w:val="clear" w:color="auto" w:fill="FFFFFF"/>
          </w:tcPr>
          <w:p w:rsidR="00624161" w:rsidRPr="00BE3075" w:rsidRDefault="00624161" w:rsidP="00624161">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4161" w:rsidRPr="00BE3075" w:rsidRDefault="00624161" w:rsidP="00624161">
            <w:pPr>
              <w:pStyle w:val="22"/>
              <w:shd w:val="clear" w:color="auto" w:fill="auto"/>
              <w:spacing w:before="0" w:line="220" w:lineRule="exact"/>
              <w:rPr>
                <w:sz w:val="24"/>
                <w:szCs w:val="24"/>
              </w:rPr>
            </w:pPr>
            <w:r w:rsidRPr="00BE3075">
              <w:rPr>
                <w:rStyle w:val="23"/>
                <w:sz w:val="24"/>
                <w:szCs w:val="24"/>
              </w:rPr>
              <w:t>1</w:t>
            </w:r>
          </w:p>
        </w:tc>
      </w:tr>
    </w:tbl>
    <w:tbl>
      <w:tblPr>
        <w:tblOverlap w:val="never"/>
        <w:tblW w:w="0" w:type="auto"/>
        <w:tblLayout w:type="fixed"/>
        <w:tblCellMar>
          <w:left w:w="10" w:type="dxa"/>
          <w:right w:w="10" w:type="dxa"/>
        </w:tblCellMar>
        <w:tblLook w:val="0000" w:firstRow="0" w:lastRow="0" w:firstColumn="0" w:lastColumn="0" w:noHBand="0" w:noVBand="0"/>
      </w:tblPr>
      <w:tblGrid>
        <w:gridCol w:w="638"/>
        <w:gridCol w:w="5071"/>
        <w:gridCol w:w="869"/>
        <w:gridCol w:w="869"/>
        <w:gridCol w:w="859"/>
        <w:gridCol w:w="1267"/>
      </w:tblGrid>
      <w:tr w:rsidR="002379C1" w:rsidRPr="00BE3075" w:rsidTr="002C6D8F">
        <w:trPr>
          <w:trHeight w:hRule="exact" w:val="1181"/>
        </w:trPr>
        <w:tc>
          <w:tcPr>
            <w:tcW w:w="638"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jc w:val="left"/>
              <w:rPr>
                <w:sz w:val="24"/>
                <w:szCs w:val="24"/>
              </w:rPr>
            </w:pPr>
            <w:r w:rsidRPr="00BE3075">
              <w:rPr>
                <w:sz w:val="24"/>
                <w:szCs w:val="24"/>
              </w:rPr>
              <w:lastRenderedPageBreak/>
              <w:t>48.</w:t>
            </w:r>
          </w:p>
        </w:tc>
        <w:tc>
          <w:tcPr>
            <w:tcW w:w="5071" w:type="dxa"/>
            <w:tcBorders>
              <w:top w:val="single" w:sz="4" w:space="0" w:color="auto"/>
              <w:lef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74" w:lineRule="exact"/>
              <w:rPr>
                <w:sz w:val="24"/>
                <w:szCs w:val="24"/>
              </w:rPr>
            </w:pPr>
            <w:r w:rsidRPr="00BE3075">
              <w:rPr>
                <w:rStyle w:val="2f1"/>
                <w:sz w:val="24"/>
                <w:szCs w:val="24"/>
              </w:rPr>
              <w:t>Раздел 13.</w:t>
            </w:r>
          </w:p>
          <w:p w:rsidR="002379C1" w:rsidRPr="00BE3075" w:rsidRDefault="00BE3075">
            <w:pPr>
              <w:pStyle w:val="22"/>
              <w:framePr w:w="9715" w:wrap="notBeside" w:vAnchor="text" w:hAnchor="text" w:xAlign="center" w:y="1"/>
              <w:shd w:val="clear" w:color="auto" w:fill="auto"/>
              <w:spacing w:before="0" w:line="274" w:lineRule="exact"/>
              <w:jc w:val="left"/>
              <w:rPr>
                <w:sz w:val="24"/>
                <w:szCs w:val="24"/>
              </w:rPr>
            </w:pPr>
            <w:r w:rsidRPr="00BE3075">
              <w:rPr>
                <w:rStyle w:val="2f1"/>
                <w:sz w:val="24"/>
                <w:szCs w:val="24"/>
              </w:rPr>
              <w:t>Вторая Мировая война. Великая Отечественная война</w:t>
            </w:r>
          </w:p>
          <w:p w:rsidR="002379C1" w:rsidRPr="00BE3075" w:rsidRDefault="00BE3075">
            <w:pPr>
              <w:pStyle w:val="22"/>
              <w:framePr w:w="9715" w:wrap="notBeside" w:vAnchor="text" w:hAnchor="text" w:xAlign="center" w:y="1"/>
              <w:shd w:val="clear" w:color="auto" w:fill="auto"/>
              <w:spacing w:before="0" w:line="274" w:lineRule="exact"/>
              <w:jc w:val="left"/>
              <w:rPr>
                <w:sz w:val="24"/>
                <w:szCs w:val="24"/>
              </w:rPr>
            </w:pPr>
            <w:r w:rsidRPr="00BE3075">
              <w:rPr>
                <w:rStyle w:val="2a"/>
                <w:sz w:val="24"/>
                <w:szCs w:val="24"/>
              </w:rPr>
              <w:t>Накануне мировой войны</w:t>
            </w:r>
          </w:p>
        </w:tc>
        <w:tc>
          <w:tcPr>
            <w:tcW w:w="869" w:type="dxa"/>
            <w:tcBorders>
              <w:top w:val="single" w:sz="4" w:space="0" w:color="auto"/>
              <w:left w:val="single" w:sz="4" w:space="0" w:color="auto"/>
            </w:tcBorders>
            <w:shd w:val="clear" w:color="auto" w:fill="FFFFFF"/>
            <w:vAlign w:val="bottom"/>
          </w:tcPr>
          <w:p w:rsidR="002379C1" w:rsidRPr="00BE3075" w:rsidRDefault="00BE3075">
            <w:pPr>
              <w:pStyle w:val="22"/>
              <w:framePr w:w="9715" w:wrap="notBeside" w:vAnchor="text" w:hAnchor="text" w:xAlign="center" w:y="1"/>
              <w:shd w:val="clear" w:color="auto" w:fill="auto"/>
              <w:spacing w:before="0" w:after="300" w:line="220" w:lineRule="exact"/>
              <w:ind w:left="380"/>
              <w:jc w:val="left"/>
              <w:rPr>
                <w:sz w:val="24"/>
                <w:szCs w:val="24"/>
              </w:rPr>
            </w:pPr>
            <w:r w:rsidRPr="00BE3075">
              <w:rPr>
                <w:rStyle w:val="2f1"/>
                <w:sz w:val="24"/>
                <w:szCs w:val="24"/>
              </w:rPr>
              <w:t>12</w:t>
            </w:r>
          </w:p>
          <w:p w:rsidR="002379C1" w:rsidRPr="00BE3075" w:rsidRDefault="00BE3075">
            <w:pPr>
              <w:pStyle w:val="22"/>
              <w:framePr w:w="9715" w:wrap="notBeside" w:vAnchor="text" w:hAnchor="text" w:xAlign="center" w:y="1"/>
              <w:shd w:val="clear" w:color="auto" w:fill="auto"/>
              <w:spacing w:before="300" w:line="220" w:lineRule="exact"/>
              <w:ind w:left="380"/>
              <w:jc w:val="left"/>
              <w:rPr>
                <w:sz w:val="24"/>
                <w:szCs w:val="24"/>
              </w:rPr>
            </w:pPr>
            <w:r w:rsidRPr="00BE3075">
              <w:rPr>
                <w:sz w:val="24"/>
                <w:szCs w:val="24"/>
              </w:rPr>
              <w:t>2</w:t>
            </w:r>
          </w:p>
        </w:tc>
        <w:tc>
          <w:tcPr>
            <w:tcW w:w="869" w:type="dxa"/>
            <w:tcBorders>
              <w:top w:val="single" w:sz="4" w:space="0" w:color="auto"/>
              <w:left w:val="single" w:sz="4" w:space="0" w:color="auto"/>
            </w:tcBorders>
            <w:shd w:val="clear" w:color="auto" w:fill="FFFFFF"/>
            <w:vAlign w:val="bottom"/>
          </w:tcPr>
          <w:p w:rsidR="002379C1" w:rsidRPr="00BE3075" w:rsidRDefault="00BE3075">
            <w:pPr>
              <w:pStyle w:val="22"/>
              <w:framePr w:w="9715" w:wrap="notBeside" w:vAnchor="text" w:hAnchor="text" w:xAlign="center" w:y="1"/>
              <w:shd w:val="clear" w:color="auto" w:fill="auto"/>
              <w:spacing w:before="0" w:after="360" w:line="220" w:lineRule="exact"/>
              <w:rPr>
                <w:sz w:val="24"/>
                <w:szCs w:val="24"/>
              </w:rPr>
            </w:pPr>
            <w:r w:rsidRPr="00BE3075">
              <w:rPr>
                <w:rStyle w:val="23"/>
                <w:sz w:val="24"/>
                <w:szCs w:val="24"/>
              </w:rPr>
              <w:t>8</w:t>
            </w:r>
          </w:p>
          <w:p w:rsidR="002379C1" w:rsidRPr="00BE3075" w:rsidRDefault="00BE3075">
            <w:pPr>
              <w:pStyle w:val="22"/>
              <w:framePr w:w="9715" w:wrap="notBeside" w:vAnchor="text" w:hAnchor="text" w:xAlign="center" w:y="1"/>
              <w:shd w:val="clear" w:color="auto" w:fill="auto"/>
              <w:spacing w:before="360" w:line="220" w:lineRule="exact"/>
              <w:rPr>
                <w:sz w:val="24"/>
                <w:szCs w:val="24"/>
              </w:rPr>
            </w:pPr>
            <w:r w:rsidRPr="00BE3075">
              <w:rPr>
                <w:sz w:val="24"/>
                <w:szCs w:val="24"/>
              </w:rPr>
              <w:t>2</w:t>
            </w:r>
          </w:p>
        </w:tc>
        <w:tc>
          <w:tcPr>
            <w:tcW w:w="859" w:type="dxa"/>
            <w:tcBorders>
              <w:top w:val="single" w:sz="4" w:space="0" w:color="auto"/>
              <w:left w:val="single" w:sz="4" w:space="0" w:color="auto"/>
            </w:tcBorders>
            <w:shd w:val="clear" w:color="auto" w:fill="FFFFFF"/>
          </w:tcPr>
          <w:p w:rsidR="002379C1" w:rsidRPr="00BE3075" w:rsidRDefault="002379C1">
            <w:pPr>
              <w:framePr w:w="9715"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rStyle w:val="23"/>
                <w:sz w:val="24"/>
                <w:szCs w:val="24"/>
              </w:rPr>
              <w:t>4</w:t>
            </w:r>
          </w:p>
        </w:tc>
      </w:tr>
      <w:tr w:rsidR="002379C1" w:rsidRPr="00BE3075" w:rsidTr="002C6D8F">
        <w:trPr>
          <w:trHeight w:hRule="exact" w:val="648"/>
        </w:trPr>
        <w:tc>
          <w:tcPr>
            <w:tcW w:w="638"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jc w:val="left"/>
              <w:rPr>
                <w:sz w:val="24"/>
                <w:szCs w:val="24"/>
              </w:rPr>
            </w:pPr>
            <w:r w:rsidRPr="00BE3075">
              <w:rPr>
                <w:sz w:val="24"/>
                <w:szCs w:val="24"/>
              </w:rPr>
              <w:t>49.</w:t>
            </w:r>
          </w:p>
        </w:tc>
        <w:tc>
          <w:tcPr>
            <w:tcW w:w="5071"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317" w:lineRule="exact"/>
              <w:jc w:val="left"/>
              <w:rPr>
                <w:sz w:val="24"/>
                <w:szCs w:val="24"/>
              </w:rPr>
            </w:pPr>
            <w:r w:rsidRPr="00BE3075">
              <w:rPr>
                <w:sz w:val="24"/>
                <w:szCs w:val="24"/>
              </w:rPr>
              <w:t>Первый период второй мировой войны. Бои на Тихом океане</w:t>
            </w:r>
          </w:p>
        </w:tc>
        <w:tc>
          <w:tcPr>
            <w:tcW w:w="869"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ind w:left="380"/>
              <w:jc w:val="left"/>
              <w:rPr>
                <w:sz w:val="24"/>
                <w:szCs w:val="24"/>
              </w:rPr>
            </w:pPr>
            <w:r w:rsidRPr="00BE3075">
              <w:rPr>
                <w:sz w:val="24"/>
                <w:szCs w:val="24"/>
              </w:rPr>
              <w:t>5</w:t>
            </w:r>
          </w:p>
        </w:tc>
        <w:tc>
          <w:tcPr>
            <w:tcW w:w="869"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sz w:val="24"/>
                <w:szCs w:val="24"/>
              </w:rPr>
              <w:t>3</w:t>
            </w:r>
          </w:p>
        </w:tc>
        <w:tc>
          <w:tcPr>
            <w:tcW w:w="859" w:type="dxa"/>
            <w:tcBorders>
              <w:top w:val="single" w:sz="4" w:space="0" w:color="auto"/>
              <w:left w:val="single" w:sz="4" w:space="0" w:color="auto"/>
            </w:tcBorders>
            <w:shd w:val="clear" w:color="auto" w:fill="FFFFFF"/>
          </w:tcPr>
          <w:p w:rsidR="002379C1" w:rsidRPr="00BE3075" w:rsidRDefault="002379C1">
            <w:pPr>
              <w:framePr w:w="9715"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sz w:val="24"/>
                <w:szCs w:val="24"/>
              </w:rPr>
              <w:t>2</w:t>
            </w:r>
          </w:p>
        </w:tc>
      </w:tr>
      <w:tr w:rsidR="002379C1" w:rsidRPr="00BE3075" w:rsidTr="002C6D8F">
        <w:trPr>
          <w:trHeight w:hRule="exact" w:val="326"/>
        </w:trPr>
        <w:tc>
          <w:tcPr>
            <w:tcW w:w="638"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jc w:val="left"/>
              <w:rPr>
                <w:sz w:val="24"/>
                <w:szCs w:val="24"/>
              </w:rPr>
            </w:pPr>
            <w:r w:rsidRPr="00BE3075">
              <w:rPr>
                <w:sz w:val="24"/>
                <w:szCs w:val="24"/>
              </w:rPr>
              <w:t>50.</w:t>
            </w:r>
          </w:p>
        </w:tc>
        <w:tc>
          <w:tcPr>
            <w:tcW w:w="5071"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jc w:val="left"/>
              <w:rPr>
                <w:sz w:val="24"/>
                <w:szCs w:val="24"/>
              </w:rPr>
            </w:pPr>
            <w:r w:rsidRPr="00BE3075">
              <w:rPr>
                <w:sz w:val="24"/>
                <w:szCs w:val="24"/>
              </w:rPr>
              <w:t>Второй период Второй мировой войны</w:t>
            </w:r>
          </w:p>
        </w:tc>
        <w:tc>
          <w:tcPr>
            <w:tcW w:w="869"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ind w:left="380"/>
              <w:jc w:val="left"/>
              <w:rPr>
                <w:sz w:val="24"/>
                <w:szCs w:val="24"/>
              </w:rPr>
            </w:pPr>
            <w:r w:rsidRPr="00BE3075">
              <w:rPr>
                <w:sz w:val="24"/>
                <w:szCs w:val="24"/>
              </w:rPr>
              <w:t>5</w:t>
            </w:r>
          </w:p>
        </w:tc>
        <w:tc>
          <w:tcPr>
            <w:tcW w:w="869"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sz w:val="24"/>
                <w:szCs w:val="24"/>
              </w:rPr>
              <w:t>3</w:t>
            </w:r>
          </w:p>
        </w:tc>
        <w:tc>
          <w:tcPr>
            <w:tcW w:w="859" w:type="dxa"/>
            <w:tcBorders>
              <w:top w:val="single" w:sz="4" w:space="0" w:color="auto"/>
              <w:left w:val="single" w:sz="4" w:space="0" w:color="auto"/>
            </w:tcBorders>
            <w:shd w:val="clear" w:color="auto" w:fill="FFFFFF"/>
          </w:tcPr>
          <w:p w:rsidR="002379C1" w:rsidRPr="00BE3075" w:rsidRDefault="002379C1">
            <w:pPr>
              <w:framePr w:w="9715"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bottom"/>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sz w:val="24"/>
                <w:szCs w:val="24"/>
              </w:rPr>
              <w:t>2</w:t>
            </w:r>
          </w:p>
        </w:tc>
      </w:tr>
      <w:tr w:rsidR="002379C1" w:rsidRPr="00BE3075" w:rsidTr="002C6D8F">
        <w:trPr>
          <w:trHeight w:hRule="exact" w:val="1814"/>
        </w:trPr>
        <w:tc>
          <w:tcPr>
            <w:tcW w:w="638"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jc w:val="left"/>
              <w:rPr>
                <w:sz w:val="24"/>
                <w:szCs w:val="24"/>
              </w:rPr>
            </w:pPr>
            <w:r w:rsidRPr="00BE3075">
              <w:rPr>
                <w:sz w:val="24"/>
                <w:szCs w:val="24"/>
              </w:rPr>
              <w:t>51.</w:t>
            </w:r>
          </w:p>
        </w:tc>
        <w:tc>
          <w:tcPr>
            <w:tcW w:w="5071" w:type="dxa"/>
            <w:tcBorders>
              <w:top w:val="single" w:sz="4" w:space="0" w:color="auto"/>
              <w:left w:val="single" w:sz="4" w:space="0" w:color="auto"/>
            </w:tcBorders>
            <w:shd w:val="clear" w:color="auto" w:fill="FFFFFF"/>
            <w:vAlign w:val="bottom"/>
          </w:tcPr>
          <w:p w:rsidR="002379C1" w:rsidRPr="00BE3075" w:rsidRDefault="00BE3075">
            <w:pPr>
              <w:pStyle w:val="22"/>
              <w:framePr w:w="9715" w:wrap="notBeside" w:vAnchor="text" w:hAnchor="text" w:xAlign="center" w:y="1"/>
              <w:shd w:val="clear" w:color="auto" w:fill="auto"/>
              <w:spacing w:before="0" w:line="278" w:lineRule="exact"/>
              <w:rPr>
                <w:sz w:val="24"/>
                <w:szCs w:val="24"/>
              </w:rPr>
            </w:pPr>
            <w:r w:rsidRPr="00BE3075">
              <w:rPr>
                <w:rStyle w:val="2f1"/>
                <w:sz w:val="24"/>
                <w:szCs w:val="24"/>
              </w:rPr>
              <w:t>Раздел 14.</w:t>
            </w:r>
          </w:p>
          <w:p w:rsidR="002379C1" w:rsidRPr="00BE3075" w:rsidRDefault="00BE3075">
            <w:pPr>
              <w:pStyle w:val="22"/>
              <w:framePr w:w="9715" w:wrap="notBeside" w:vAnchor="text" w:hAnchor="text" w:xAlign="center" w:y="1"/>
              <w:shd w:val="clear" w:color="auto" w:fill="auto"/>
              <w:spacing w:before="0" w:line="278" w:lineRule="exact"/>
              <w:jc w:val="left"/>
              <w:rPr>
                <w:sz w:val="24"/>
                <w:szCs w:val="24"/>
              </w:rPr>
            </w:pPr>
            <w:r w:rsidRPr="00BE3075">
              <w:rPr>
                <w:rStyle w:val="2f1"/>
                <w:sz w:val="24"/>
                <w:szCs w:val="24"/>
              </w:rPr>
              <w:t xml:space="preserve">Мир во второй половине XX </w:t>
            </w:r>
            <w:r w:rsidRPr="00BE3075">
              <w:rPr>
                <w:rStyle w:val="2a"/>
                <w:sz w:val="24"/>
                <w:szCs w:val="24"/>
              </w:rPr>
              <w:t xml:space="preserve">- </w:t>
            </w:r>
            <w:r w:rsidRPr="00BE3075">
              <w:rPr>
                <w:rStyle w:val="2f1"/>
                <w:sz w:val="24"/>
                <w:szCs w:val="24"/>
              </w:rPr>
              <w:t>начале XXI века</w:t>
            </w:r>
          </w:p>
          <w:p w:rsidR="002379C1" w:rsidRPr="00BE3075" w:rsidRDefault="00BE3075">
            <w:pPr>
              <w:pStyle w:val="22"/>
              <w:framePr w:w="9715" w:wrap="notBeside" w:vAnchor="text" w:hAnchor="text" w:xAlign="center" w:y="1"/>
              <w:shd w:val="clear" w:color="auto" w:fill="auto"/>
              <w:spacing w:before="0" w:line="322" w:lineRule="exact"/>
              <w:jc w:val="left"/>
              <w:rPr>
                <w:sz w:val="24"/>
                <w:szCs w:val="24"/>
              </w:rPr>
            </w:pPr>
            <w:r w:rsidRPr="00BE3075">
              <w:rPr>
                <w:rStyle w:val="2a"/>
                <w:sz w:val="24"/>
                <w:szCs w:val="24"/>
              </w:rPr>
              <w:t>Послевоенное устройство мира. Начало «холодной войны». Ведущие капиталистические страны</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after="60" w:line="220" w:lineRule="exact"/>
              <w:ind w:left="380"/>
              <w:jc w:val="left"/>
              <w:rPr>
                <w:sz w:val="24"/>
                <w:szCs w:val="24"/>
              </w:rPr>
            </w:pPr>
            <w:r w:rsidRPr="00BE3075">
              <w:rPr>
                <w:rStyle w:val="2f1"/>
                <w:sz w:val="24"/>
                <w:szCs w:val="24"/>
              </w:rPr>
              <w:t>11</w:t>
            </w:r>
          </w:p>
          <w:p w:rsidR="002379C1" w:rsidRPr="00BE3075" w:rsidRDefault="00BE3075">
            <w:pPr>
              <w:pStyle w:val="22"/>
              <w:framePr w:w="9715" w:wrap="notBeside" w:vAnchor="text" w:hAnchor="text" w:xAlign="center" w:y="1"/>
              <w:shd w:val="clear" w:color="auto" w:fill="auto"/>
              <w:spacing w:before="60" w:line="220" w:lineRule="exact"/>
              <w:ind w:left="380"/>
              <w:jc w:val="left"/>
              <w:rPr>
                <w:sz w:val="24"/>
                <w:szCs w:val="24"/>
              </w:rPr>
            </w:pPr>
            <w:r w:rsidRPr="00BE3075">
              <w:rPr>
                <w:sz w:val="24"/>
                <w:szCs w:val="24"/>
              </w:rPr>
              <w:t>3</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after="60" w:line="220" w:lineRule="exact"/>
              <w:rPr>
                <w:sz w:val="24"/>
                <w:szCs w:val="24"/>
              </w:rPr>
            </w:pPr>
            <w:r w:rsidRPr="00BE3075">
              <w:rPr>
                <w:rStyle w:val="23"/>
                <w:sz w:val="24"/>
                <w:szCs w:val="24"/>
              </w:rPr>
              <w:t>8</w:t>
            </w:r>
          </w:p>
          <w:p w:rsidR="002379C1" w:rsidRPr="00BE3075" w:rsidRDefault="00BE3075">
            <w:pPr>
              <w:pStyle w:val="22"/>
              <w:framePr w:w="9715" w:wrap="notBeside" w:vAnchor="text" w:hAnchor="text" w:xAlign="center" w:y="1"/>
              <w:shd w:val="clear" w:color="auto" w:fill="auto"/>
              <w:spacing w:before="60" w:line="220" w:lineRule="exact"/>
              <w:rPr>
                <w:sz w:val="24"/>
                <w:szCs w:val="24"/>
              </w:rPr>
            </w:pPr>
            <w:r w:rsidRPr="00BE3075">
              <w:rPr>
                <w:sz w:val="24"/>
                <w:szCs w:val="24"/>
              </w:rPr>
              <w:t>2</w:t>
            </w:r>
          </w:p>
        </w:tc>
        <w:tc>
          <w:tcPr>
            <w:tcW w:w="859" w:type="dxa"/>
            <w:tcBorders>
              <w:top w:val="single" w:sz="4" w:space="0" w:color="auto"/>
              <w:left w:val="single" w:sz="4" w:space="0" w:color="auto"/>
            </w:tcBorders>
            <w:shd w:val="clear" w:color="auto" w:fill="FFFFFF"/>
          </w:tcPr>
          <w:p w:rsidR="002379C1" w:rsidRPr="00BE3075" w:rsidRDefault="002379C1">
            <w:pPr>
              <w:framePr w:w="9715"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after="60" w:line="220" w:lineRule="exact"/>
              <w:rPr>
                <w:sz w:val="24"/>
                <w:szCs w:val="24"/>
              </w:rPr>
            </w:pPr>
            <w:r w:rsidRPr="00BE3075">
              <w:rPr>
                <w:rStyle w:val="23"/>
                <w:sz w:val="24"/>
                <w:szCs w:val="24"/>
              </w:rPr>
              <w:t>3</w:t>
            </w:r>
          </w:p>
          <w:p w:rsidR="002379C1" w:rsidRPr="00BE3075" w:rsidRDefault="00BE3075">
            <w:pPr>
              <w:pStyle w:val="22"/>
              <w:framePr w:w="9715" w:wrap="notBeside" w:vAnchor="text" w:hAnchor="text" w:xAlign="center" w:y="1"/>
              <w:shd w:val="clear" w:color="auto" w:fill="auto"/>
              <w:spacing w:before="60" w:line="220" w:lineRule="exact"/>
              <w:rPr>
                <w:sz w:val="24"/>
                <w:szCs w:val="24"/>
              </w:rPr>
            </w:pPr>
            <w:r w:rsidRPr="00BE3075">
              <w:rPr>
                <w:sz w:val="24"/>
                <w:szCs w:val="24"/>
              </w:rPr>
              <w:t>1</w:t>
            </w:r>
          </w:p>
        </w:tc>
      </w:tr>
      <w:tr w:rsidR="002379C1" w:rsidRPr="00BE3075" w:rsidTr="002C6D8F">
        <w:trPr>
          <w:trHeight w:hRule="exact" w:val="653"/>
        </w:trPr>
        <w:tc>
          <w:tcPr>
            <w:tcW w:w="638"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jc w:val="left"/>
              <w:rPr>
                <w:sz w:val="24"/>
                <w:szCs w:val="24"/>
              </w:rPr>
            </w:pPr>
            <w:r w:rsidRPr="00BE3075">
              <w:rPr>
                <w:sz w:val="24"/>
                <w:szCs w:val="24"/>
              </w:rPr>
              <w:t>52.</w:t>
            </w:r>
          </w:p>
        </w:tc>
        <w:tc>
          <w:tcPr>
            <w:tcW w:w="5071"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322" w:lineRule="exact"/>
              <w:jc w:val="left"/>
              <w:rPr>
                <w:sz w:val="24"/>
                <w:szCs w:val="24"/>
              </w:rPr>
            </w:pPr>
            <w:r w:rsidRPr="00BE3075">
              <w:rPr>
                <w:sz w:val="24"/>
                <w:szCs w:val="24"/>
              </w:rPr>
              <w:t>Страны Восточной Европы. Крушение колониальной системы</w:t>
            </w:r>
          </w:p>
        </w:tc>
        <w:tc>
          <w:tcPr>
            <w:tcW w:w="869"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ind w:left="380"/>
              <w:jc w:val="left"/>
              <w:rPr>
                <w:sz w:val="24"/>
                <w:szCs w:val="24"/>
              </w:rPr>
            </w:pPr>
            <w:r w:rsidRPr="00BE3075">
              <w:rPr>
                <w:sz w:val="24"/>
                <w:szCs w:val="24"/>
              </w:rPr>
              <w:t>3</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sz w:val="24"/>
                <w:szCs w:val="24"/>
              </w:rPr>
              <w:t>2</w:t>
            </w:r>
          </w:p>
        </w:tc>
        <w:tc>
          <w:tcPr>
            <w:tcW w:w="859" w:type="dxa"/>
            <w:tcBorders>
              <w:top w:val="single" w:sz="4" w:space="0" w:color="auto"/>
              <w:left w:val="single" w:sz="4" w:space="0" w:color="auto"/>
            </w:tcBorders>
            <w:shd w:val="clear" w:color="auto" w:fill="FFFFFF"/>
          </w:tcPr>
          <w:p w:rsidR="002379C1" w:rsidRPr="00BE3075" w:rsidRDefault="002379C1">
            <w:pPr>
              <w:framePr w:w="9715"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sz w:val="24"/>
                <w:szCs w:val="24"/>
              </w:rPr>
              <w:t>1</w:t>
            </w:r>
          </w:p>
        </w:tc>
      </w:tr>
      <w:tr w:rsidR="002379C1" w:rsidRPr="00BE3075" w:rsidTr="002C6D8F">
        <w:trPr>
          <w:trHeight w:hRule="exact" w:val="648"/>
        </w:trPr>
        <w:tc>
          <w:tcPr>
            <w:tcW w:w="638"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jc w:val="left"/>
              <w:rPr>
                <w:sz w:val="24"/>
                <w:szCs w:val="24"/>
              </w:rPr>
            </w:pPr>
            <w:r w:rsidRPr="00BE3075">
              <w:rPr>
                <w:sz w:val="24"/>
                <w:szCs w:val="24"/>
              </w:rPr>
              <w:t>53.</w:t>
            </w:r>
          </w:p>
        </w:tc>
        <w:tc>
          <w:tcPr>
            <w:tcW w:w="5071" w:type="dxa"/>
            <w:tcBorders>
              <w:top w:val="single" w:sz="4" w:space="0" w:color="auto"/>
              <w:left w:val="single" w:sz="4" w:space="0" w:color="auto"/>
            </w:tcBorders>
            <w:shd w:val="clear" w:color="auto" w:fill="FFFFFF"/>
            <w:vAlign w:val="bottom"/>
          </w:tcPr>
          <w:p w:rsidR="002379C1" w:rsidRPr="00BE3075" w:rsidRDefault="00BE3075">
            <w:pPr>
              <w:pStyle w:val="22"/>
              <w:framePr w:w="9715" w:wrap="notBeside" w:vAnchor="text" w:hAnchor="text" w:xAlign="center" w:y="1"/>
              <w:shd w:val="clear" w:color="auto" w:fill="auto"/>
              <w:spacing w:before="0" w:line="326" w:lineRule="exact"/>
              <w:jc w:val="left"/>
              <w:rPr>
                <w:sz w:val="24"/>
                <w:szCs w:val="24"/>
              </w:rPr>
            </w:pPr>
            <w:r w:rsidRPr="00BE3075">
              <w:rPr>
                <w:sz w:val="24"/>
                <w:szCs w:val="24"/>
              </w:rPr>
              <w:t>Индия, Пакистан, Китай. Страны Латинской Америки. Международные отношения</w:t>
            </w:r>
          </w:p>
        </w:tc>
        <w:tc>
          <w:tcPr>
            <w:tcW w:w="869"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ind w:left="380"/>
              <w:jc w:val="left"/>
              <w:rPr>
                <w:sz w:val="24"/>
                <w:szCs w:val="24"/>
              </w:rPr>
            </w:pPr>
            <w:r w:rsidRPr="00BE3075">
              <w:rPr>
                <w:sz w:val="24"/>
                <w:szCs w:val="24"/>
              </w:rPr>
              <w:t>3</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sz w:val="24"/>
                <w:szCs w:val="24"/>
              </w:rPr>
              <w:t>2</w:t>
            </w:r>
          </w:p>
        </w:tc>
        <w:tc>
          <w:tcPr>
            <w:tcW w:w="859" w:type="dxa"/>
            <w:tcBorders>
              <w:top w:val="single" w:sz="4" w:space="0" w:color="auto"/>
              <w:left w:val="single" w:sz="4" w:space="0" w:color="auto"/>
            </w:tcBorders>
            <w:shd w:val="clear" w:color="auto" w:fill="FFFFFF"/>
          </w:tcPr>
          <w:p w:rsidR="002379C1" w:rsidRPr="00BE3075" w:rsidRDefault="002379C1">
            <w:pPr>
              <w:framePr w:w="9715"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sz w:val="24"/>
                <w:szCs w:val="24"/>
              </w:rPr>
              <w:t>1</w:t>
            </w:r>
          </w:p>
        </w:tc>
      </w:tr>
      <w:tr w:rsidR="002379C1" w:rsidRPr="00BE3075" w:rsidTr="002C6D8F">
        <w:trPr>
          <w:trHeight w:hRule="exact" w:val="331"/>
        </w:trPr>
        <w:tc>
          <w:tcPr>
            <w:tcW w:w="638" w:type="dxa"/>
            <w:tcBorders>
              <w:top w:val="single" w:sz="4" w:space="0" w:color="auto"/>
              <w:lef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jc w:val="left"/>
              <w:rPr>
                <w:sz w:val="24"/>
                <w:szCs w:val="24"/>
              </w:rPr>
            </w:pPr>
            <w:r w:rsidRPr="00BE3075">
              <w:rPr>
                <w:sz w:val="24"/>
                <w:szCs w:val="24"/>
              </w:rPr>
              <w:t>54.</w:t>
            </w:r>
          </w:p>
        </w:tc>
        <w:tc>
          <w:tcPr>
            <w:tcW w:w="5071" w:type="dxa"/>
            <w:tcBorders>
              <w:top w:val="single" w:sz="4" w:space="0" w:color="auto"/>
              <w:lef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jc w:val="left"/>
              <w:rPr>
                <w:sz w:val="24"/>
                <w:szCs w:val="24"/>
              </w:rPr>
            </w:pPr>
            <w:r w:rsidRPr="00BE3075">
              <w:rPr>
                <w:sz w:val="24"/>
                <w:szCs w:val="24"/>
              </w:rPr>
              <w:t>Развитие культуры</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ind w:left="380"/>
              <w:jc w:val="left"/>
              <w:rPr>
                <w:sz w:val="24"/>
                <w:szCs w:val="24"/>
              </w:rPr>
            </w:pPr>
            <w:r w:rsidRPr="00BE3075">
              <w:rPr>
                <w:sz w:val="24"/>
                <w:szCs w:val="24"/>
              </w:rPr>
              <w:t>2</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sz w:val="24"/>
                <w:szCs w:val="24"/>
              </w:rPr>
              <w:t>2</w:t>
            </w:r>
          </w:p>
        </w:tc>
        <w:tc>
          <w:tcPr>
            <w:tcW w:w="859" w:type="dxa"/>
            <w:tcBorders>
              <w:top w:val="single" w:sz="4" w:space="0" w:color="auto"/>
              <w:left w:val="single" w:sz="4" w:space="0" w:color="auto"/>
            </w:tcBorders>
            <w:shd w:val="clear" w:color="auto" w:fill="FFFFFF"/>
          </w:tcPr>
          <w:p w:rsidR="002379C1" w:rsidRPr="00BE3075" w:rsidRDefault="002379C1">
            <w:pPr>
              <w:framePr w:w="9715"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tcPr>
          <w:p w:rsidR="002379C1" w:rsidRPr="00BE3075" w:rsidRDefault="002379C1">
            <w:pPr>
              <w:framePr w:w="9715" w:wrap="notBeside" w:vAnchor="text" w:hAnchor="text" w:xAlign="center" w:y="1"/>
              <w:rPr>
                <w:rFonts w:ascii="Times New Roman" w:hAnsi="Times New Roman" w:cs="Times New Roman"/>
              </w:rPr>
            </w:pPr>
          </w:p>
        </w:tc>
      </w:tr>
      <w:tr w:rsidR="002379C1" w:rsidRPr="00BE3075" w:rsidTr="002C6D8F">
        <w:trPr>
          <w:trHeight w:hRule="exact" w:val="1171"/>
        </w:trPr>
        <w:tc>
          <w:tcPr>
            <w:tcW w:w="638"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jc w:val="left"/>
              <w:rPr>
                <w:sz w:val="24"/>
                <w:szCs w:val="24"/>
              </w:rPr>
            </w:pPr>
            <w:r w:rsidRPr="00BE3075">
              <w:rPr>
                <w:sz w:val="24"/>
                <w:szCs w:val="24"/>
              </w:rPr>
              <w:t>55.</w:t>
            </w:r>
          </w:p>
        </w:tc>
        <w:tc>
          <w:tcPr>
            <w:tcW w:w="5071"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78" w:lineRule="exact"/>
              <w:rPr>
                <w:sz w:val="24"/>
                <w:szCs w:val="24"/>
              </w:rPr>
            </w:pPr>
            <w:r w:rsidRPr="00BE3075">
              <w:rPr>
                <w:rStyle w:val="23"/>
                <w:sz w:val="24"/>
                <w:szCs w:val="24"/>
              </w:rPr>
              <w:t>Раздел 15.</w:t>
            </w:r>
          </w:p>
          <w:p w:rsidR="002379C1" w:rsidRPr="00BE3075" w:rsidRDefault="00BE3075">
            <w:pPr>
              <w:pStyle w:val="22"/>
              <w:framePr w:w="9715" w:wrap="notBeside" w:vAnchor="text" w:hAnchor="text" w:xAlign="center" w:y="1"/>
              <w:shd w:val="clear" w:color="auto" w:fill="auto"/>
              <w:spacing w:before="0" w:line="278" w:lineRule="exact"/>
              <w:jc w:val="left"/>
              <w:rPr>
                <w:sz w:val="24"/>
                <w:szCs w:val="24"/>
              </w:rPr>
            </w:pPr>
            <w:r w:rsidRPr="00BE3075">
              <w:rPr>
                <w:rStyle w:val="23"/>
                <w:sz w:val="24"/>
                <w:szCs w:val="24"/>
              </w:rPr>
              <w:t>Апогей и кризис советской системы 1945</w:t>
            </w:r>
            <w:r w:rsidRPr="00BE3075">
              <w:rPr>
                <w:rStyle w:val="23"/>
                <w:sz w:val="24"/>
                <w:szCs w:val="24"/>
              </w:rPr>
              <w:softHyphen/>
              <w:t>1991 годов</w:t>
            </w:r>
          </w:p>
          <w:p w:rsidR="002379C1" w:rsidRPr="00BE3075" w:rsidRDefault="00BE3075">
            <w:pPr>
              <w:pStyle w:val="22"/>
              <w:framePr w:w="9715" w:wrap="notBeside" w:vAnchor="text" w:hAnchor="text" w:xAlign="center" w:y="1"/>
              <w:shd w:val="clear" w:color="auto" w:fill="auto"/>
              <w:spacing w:before="0" w:line="278" w:lineRule="exact"/>
              <w:jc w:val="left"/>
              <w:rPr>
                <w:sz w:val="24"/>
                <w:szCs w:val="24"/>
              </w:rPr>
            </w:pPr>
            <w:r w:rsidRPr="00BE3075">
              <w:rPr>
                <w:sz w:val="24"/>
                <w:szCs w:val="24"/>
              </w:rPr>
              <w:t>СССР в послевоенные годы</w:t>
            </w:r>
          </w:p>
        </w:tc>
        <w:tc>
          <w:tcPr>
            <w:tcW w:w="869" w:type="dxa"/>
            <w:tcBorders>
              <w:top w:val="single" w:sz="4" w:space="0" w:color="auto"/>
              <w:left w:val="single" w:sz="4" w:space="0" w:color="auto"/>
            </w:tcBorders>
            <w:shd w:val="clear" w:color="auto" w:fill="FFFFFF"/>
            <w:vAlign w:val="bottom"/>
          </w:tcPr>
          <w:p w:rsidR="002379C1" w:rsidRPr="00BE3075" w:rsidRDefault="00BE3075">
            <w:pPr>
              <w:pStyle w:val="22"/>
              <w:framePr w:w="9715" w:wrap="notBeside" w:vAnchor="text" w:hAnchor="text" w:xAlign="center" w:y="1"/>
              <w:shd w:val="clear" w:color="auto" w:fill="auto"/>
              <w:spacing w:before="0" w:after="60" w:line="220" w:lineRule="exact"/>
              <w:ind w:left="380"/>
              <w:jc w:val="left"/>
              <w:rPr>
                <w:sz w:val="24"/>
                <w:szCs w:val="24"/>
              </w:rPr>
            </w:pPr>
            <w:r w:rsidRPr="00BE3075">
              <w:rPr>
                <w:rStyle w:val="2f1"/>
                <w:sz w:val="24"/>
                <w:szCs w:val="24"/>
              </w:rPr>
              <w:t>12</w:t>
            </w:r>
          </w:p>
          <w:p w:rsidR="002379C1" w:rsidRPr="00BE3075" w:rsidRDefault="00BE3075">
            <w:pPr>
              <w:pStyle w:val="22"/>
              <w:framePr w:w="9715" w:wrap="notBeside" w:vAnchor="text" w:hAnchor="text" w:xAlign="center" w:y="1"/>
              <w:shd w:val="clear" w:color="auto" w:fill="auto"/>
              <w:spacing w:before="60" w:line="220" w:lineRule="exact"/>
              <w:ind w:left="380"/>
              <w:jc w:val="left"/>
              <w:rPr>
                <w:sz w:val="24"/>
                <w:szCs w:val="24"/>
              </w:rPr>
            </w:pPr>
            <w:r w:rsidRPr="00BE3075">
              <w:rPr>
                <w:rStyle w:val="2a"/>
                <w:sz w:val="24"/>
                <w:szCs w:val="24"/>
              </w:rPr>
              <w:t>3</w:t>
            </w:r>
          </w:p>
        </w:tc>
        <w:tc>
          <w:tcPr>
            <w:tcW w:w="869" w:type="dxa"/>
            <w:tcBorders>
              <w:top w:val="single" w:sz="4" w:space="0" w:color="auto"/>
              <w:left w:val="single" w:sz="4" w:space="0" w:color="auto"/>
            </w:tcBorders>
            <w:shd w:val="clear" w:color="auto" w:fill="FFFFFF"/>
            <w:vAlign w:val="bottom"/>
          </w:tcPr>
          <w:p w:rsidR="002379C1" w:rsidRPr="00BE3075" w:rsidRDefault="00BE3075">
            <w:pPr>
              <w:pStyle w:val="22"/>
              <w:framePr w:w="9715" w:wrap="notBeside" w:vAnchor="text" w:hAnchor="text" w:xAlign="center" w:y="1"/>
              <w:shd w:val="clear" w:color="auto" w:fill="auto"/>
              <w:spacing w:before="0" w:after="60" w:line="220" w:lineRule="exact"/>
              <w:rPr>
                <w:sz w:val="24"/>
                <w:szCs w:val="24"/>
              </w:rPr>
            </w:pPr>
            <w:r w:rsidRPr="00BE3075">
              <w:rPr>
                <w:rStyle w:val="23"/>
                <w:sz w:val="24"/>
                <w:szCs w:val="24"/>
              </w:rPr>
              <w:t>8</w:t>
            </w:r>
          </w:p>
          <w:p w:rsidR="002379C1" w:rsidRPr="00BE3075" w:rsidRDefault="00BE3075">
            <w:pPr>
              <w:pStyle w:val="22"/>
              <w:framePr w:w="9715" w:wrap="notBeside" w:vAnchor="text" w:hAnchor="text" w:xAlign="center" w:y="1"/>
              <w:shd w:val="clear" w:color="auto" w:fill="auto"/>
              <w:spacing w:before="60" w:line="220" w:lineRule="exact"/>
              <w:rPr>
                <w:sz w:val="24"/>
                <w:szCs w:val="24"/>
              </w:rPr>
            </w:pPr>
            <w:r w:rsidRPr="00BE3075">
              <w:rPr>
                <w:sz w:val="24"/>
                <w:szCs w:val="24"/>
              </w:rPr>
              <w:t>2</w:t>
            </w:r>
          </w:p>
        </w:tc>
        <w:tc>
          <w:tcPr>
            <w:tcW w:w="859" w:type="dxa"/>
            <w:tcBorders>
              <w:top w:val="single" w:sz="4" w:space="0" w:color="auto"/>
              <w:left w:val="single" w:sz="4" w:space="0" w:color="auto"/>
            </w:tcBorders>
            <w:shd w:val="clear" w:color="auto" w:fill="FFFFFF"/>
          </w:tcPr>
          <w:p w:rsidR="002379C1" w:rsidRPr="00BE3075" w:rsidRDefault="002379C1">
            <w:pPr>
              <w:framePr w:w="9715"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bottom"/>
          </w:tcPr>
          <w:p w:rsidR="002379C1" w:rsidRPr="00BE3075" w:rsidRDefault="00BE3075">
            <w:pPr>
              <w:pStyle w:val="22"/>
              <w:framePr w:w="9715" w:wrap="notBeside" w:vAnchor="text" w:hAnchor="text" w:xAlign="center" w:y="1"/>
              <w:shd w:val="clear" w:color="auto" w:fill="auto"/>
              <w:spacing w:before="0" w:after="60" w:line="220" w:lineRule="exact"/>
              <w:rPr>
                <w:sz w:val="24"/>
                <w:szCs w:val="24"/>
              </w:rPr>
            </w:pPr>
            <w:r w:rsidRPr="00BE3075">
              <w:rPr>
                <w:rStyle w:val="23"/>
                <w:sz w:val="24"/>
                <w:szCs w:val="24"/>
              </w:rPr>
              <w:t>4</w:t>
            </w:r>
          </w:p>
          <w:p w:rsidR="002379C1" w:rsidRPr="00BE3075" w:rsidRDefault="00BE3075">
            <w:pPr>
              <w:pStyle w:val="22"/>
              <w:framePr w:w="9715" w:wrap="notBeside" w:vAnchor="text" w:hAnchor="text" w:xAlign="center" w:y="1"/>
              <w:shd w:val="clear" w:color="auto" w:fill="auto"/>
              <w:spacing w:before="60" w:line="220" w:lineRule="exact"/>
              <w:rPr>
                <w:sz w:val="24"/>
                <w:szCs w:val="24"/>
              </w:rPr>
            </w:pPr>
            <w:r w:rsidRPr="00BE3075">
              <w:rPr>
                <w:sz w:val="24"/>
                <w:szCs w:val="24"/>
              </w:rPr>
              <w:t>1</w:t>
            </w:r>
          </w:p>
        </w:tc>
      </w:tr>
      <w:tr w:rsidR="002379C1" w:rsidRPr="00BE3075" w:rsidTr="002C6D8F">
        <w:trPr>
          <w:trHeight w:hRule="exact" w:val="336"/>
        </w:trPr>
        <w:tc>
          <w:tcPr>
            <w:tcW w:w="638"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jc w:val="left"/>
              <w:rPr>
                <w:sz w:val="24"/>
                <w:szCs w:val="24"/>
              </w:rPr>
            </w:pPr>
            <w:r w:rsidRPr="00BE3075">
              <w:rPr>
                <w:sz w:val="24"/>
                <w:szCs w:val="24"/>
              </w:rPr>
              <w:t>56.</w:t>
            </w:r>
          </w:p>
        </w:tc>
        <w:tc>
          <w:tcPr>
            <w:tcW w:w="5071"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jc w:val="left"/>
              <w:rPr>
                <w:sz w:val="24"/>
                <w:szCs w:val="24"/>
              </w:rPr>
            </w:pPr>
            <w:r w:rsidRPr="00BE3075">
              <w:rPr>
                <w:sz w:val="24"/>
                <w:szCs w:val="24"/>
              </w:rPr>
              <w:t>СССР в 50-х - начале 60-х XX в.</w:t>
            </w:r>
          </w:p>
        </w:tc>
        <w:tc>
          <w:tcPr>
            <w:tcW w:w="869"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ind w:left="380"/>
              <w:jc w:val="left"/>
              <w:rPr>
                <w:sz w:val="24"/>
                <w:szCs w:val="24"/>
              </w:rPr>
            </w:pPr>
            <w:r w:rsidRPr="00BE3075">
              <w:rPr>
                <w:sz w:val="24"/>
                <w:szCs w:val="24"/>
              </w:rPr>
              <w:t>3</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sz w:val="24"/>
                <w:szCs w:val="24"/>
              </w:rPr>
              <w:t>2</w:t>
            </w:r>
          </w:p>
        </w:tc>
        <w:tc>
          <w:tcPr>
            <w:tcW w:w="859" w:type="dxa"/>
            <w:tcBorders>
              <w:top w:val="single" w:sz="4" w:space="0" w:color="auto"/>
              <w:left w:val="single" w:sz="4" w:space="0" w:color="auto"/>
            </w:tcBorders>
            <w:shd w:val="clear" w:color="auto" w:fill="FFFFFF"/>
          </w:tcPr>
          <w:p w:rsidR="002379C1" w:rsidRPr="00BE3075" w:rsidRDefault="002379C1">
            <w:pPr>
              <w:framePr w:w="9715"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sz w:val="24"/>
                <w:szCs w:val="24"/>
              </w:rPr>
              <w:t>1</w:t>
            </w:r>
          </w:p>
        </w:tc>
      </w:tr>
      <w:tr w:rsidR="002379C1" w:rsidRPr="00BE3075" w:rsidTr="002C6D8F">
        <w:trPr>
          <w:trHeight w:hRule="exact" w:val="653"/>
        </w:trPr>
        <w:tc>
          <w:tcPr>
            <w:tcW w:w="638"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jc w:val="left"/>
              <w:rPr>
                <w:sz w:val="24"/>
                <w:szCs w:val="24"/>
              </w:rPr>
            </w:pPr>
            <w:r w:rsidRPr="00BE3075">
              <w:rPr>
                <w:sz w:val="24"/>
                <w:szCs w:val="24"/>
              </w:rPr>
              <w:t>57.</w:t>
            </w:r>
          </w:p>
        </w:tc>
        <w:tc>
          <w:tcPr>
            <w:tcW w:w="5071"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322" w:lineRule="exact"/>
              <w:jc w:val="left"/>
              <w:rPr>
                <w:sz w:val="24"/>
                <w:szCs w:val="24"/>
              </w:rPr>
            </w:pPr>
            <w:r w:rsidRPr="00BE3075">
              <w:rPr>
                <w:sz w:val="24"/>
                <w:szCs w:val="24"/>
              </w:rPr>
              <w:t xml:space="preserve">СССР во второй половине 60-х - начале 80-х </w:t>
            </w:r>
            <w:proofErr w:type="spellStart"/>
            <w:r w:rsidRPr="00BE3075">
              <w:rPr>
                <w:sz w:val="24"/>
                <w:szCs w:val="24"/>
              </w:rPr>
              <w:t>г.г</w:t>
            </w:r>
            <w:proofErr w:type="spellEnd"/>
            <w:r w:rsidRPr="00BE3075">
              <w:rPr>
                <w:sz w:val="24"/>
                <w:szCs w:val="24"/>
              </w:rPr>
              <w:t>. XX в.</w:t>
            </w:r>
          </w:p>
        </w:tc>
        <w:tc>
          <w:tcPr>
            <w:tcW w:w="869"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ind w:left="380"/>
              <w:jc w:val="left"/>
              <w:rPr>
                <w:sz w:val="24"/>
                <w:szCs w:val="24"/>
              </w:rPr>
            </w:pPr>
            <w:r w:rsidRPr="00BE3075">
              <w:rPr>
                <w:sz w:val="24"/>
                <w:szCs w:val="24"/>
              </w:rPr>
              <w:t>3</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sz w:val="24"/>
                <w:szCs w:val="24"/>
              </w:rPr>
              <w:t>2</w:t>
            </w:r>
          </w:p>
        </w:tc>
        <w:tc>
          <w:tcPr>
            <w:tcW w:w="859" w:type="dxa"/>
            <w:tcBorders>
              <w:top w:val="single" w:sz="4" w:space="0" w:color="auto"/>
              <w:left w:val="single" w:sz="4" w:space="0" w:color="auto"/>
            </w:tcBorders>
            <w:shd w:val="clear" w:color="auto" w:fill="FFFFFF"/>
          </w:tcPr>
          <w:p w:rsidR="002379C1" w:rsidRPr="00BE3075" w:rsidRDefault="002379C1">
            <w:pPr>
              <w:framePr w:w="9715"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sz w:val="24"/>
                <w:szCs w:val="24"/>
              </w:rPr>
              <w:t>1</w:t>
            </w:r>
          </w:p>
        </w:tc>
      </w:tr>
      <w:tr w:rsidR="002379C1" w:rsidRPr="00BE3075" w:rsidTr="002C6D8F">
        <w:trPr>
          <w:trHeight w:hRule="exact" w:val="658"/>
        </w:trPr>
        <w:tc>
          <w:tcPr>
            <w:tcW w:w="638"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jc w:val="left"/>
              <w:rPr>
                <w:sz w:val="24"/>
                <w:szCs w:val="24"/>
              </w:rPr>
            </w:pPr>
            <w:r w:rsidRPr="00BE3075">
              <w:rPr>
                <w:sz w:val="24"/>
                <w:szCs w:val="24"/>
              </w:rPr>
              <w:t>58.</w:t>
            </w:r>
          </w:p>
        </w:tc>
        <w:tc>
          <w:tcPr>
            <w:tcW w:w="5071" w:type="dxa"/>
            <w:tcBorders>
              <w:top w:val="single" w:sz="4" w:space="0" w:color="auto"/>
              <w:left w:val="single" w:sz="4" w:space="0" w:color="auto"/>
            </w:tcBorders>
            <w:shd w:val="clear" w:color="auto" w:fill="FFFFFF"/>
            <w:vAlign w:val="bottom"/>
          </w:tcPr>
          <w:p w:rsidR="002379C1" w:rsidRPr="00BE3075" w:rsidRDefault="00BE3075">
            <w:pPr>
              <w:pStyle w:val="22"/>
              <w:framePr w:w="9715" w:wrap="notBeside" w:vAnchor="text" w:hAnchor="text" w:xAlign="center" w:y="1"/>
              <w:shd w:val="clear" w:color="auto" w:fill="auto"/>
              <w:spacing w:before="0" w:line="317" w:lineRule="exact"/>
              <w:jc w:val="left"/>
              <w:rPr>
                <w:sz w:val="24"/>
                <w:szCs w:val="24"/>
              </w:rPr>
            </w:pPr>
            <w:r w:rsidRPr="00BE3075">
              <w:rPr>
                <w:sz w:val="24"/>
                <w:szCs w:val="24"/>
              </w:rPr>
              <w:t xml:space="preserve">СССР в годы перестройки. Развитие советской культуры (1945-1991 </w:t>
            </w:r>
            <w:proofErr w:type="spellStart"/>
            <w:r w:rsidRPr="00BE3075">
              <w:rPr>
                <w:sz w:val="24"/>
                <w:szCs w:val="24"/>
              </w:rPr>
              <w:t>г.г</w:t>
            </w:r>
            <w:proofErr w:type="spellEnd"/>
            <w:r w:rsidRPr="00BE3075">
              <w:rPr>
                <w:sz w:val="24"/>
                <w:szCs w:val="24"/>
              </w:rPr>
              <w:t>.)</w:t>
            </w:r>
          </w:p>
        </w:tc>
        <w:tc>
          <w:tcPr>
            <w:tcW w:w="869"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ind w:left="380"/>
              <w:jc w:val="left"/>
              <w:rPr>
                <w:sz w:val="24"/>
                <w:szCs w:val="24"/>
              </w:rPr>
            </w:pPr>
            <w:r w:rsidRPr="00BE3075">
              <w:rPr>
                <w:sz w:val="24"/>
                <w:szCs w:val="24"/>
              </w:rPr>
              <w:t>3</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sz w:val="24"/>
                <w:szCs w:val="24"/>
              </w:rPr>
              <w:t>2</w:t>
            </w:r>
          </w:p>
        </w:tc>
        <w:tc>
          <w:tcPr>
            <w:tcW w:w="859" w:type="dxa"/>
            <w:tcBorders>
              <w:top w:val="single" w:sz="4" w:space="0" w:color="auto"/>
              <w:left w:val="single" w:sz="4" w:space="0" w:color="auto"/>
            </w:tcBorders>
            <w:shd w:val="clear" w:color="auto" w:fill="FFFFFF"/>
          </w:tcPr>
          <w:p w:rsidR="002379C1" w:rsidRPr="00BE3075" w:rsidRDefault="002379C1">
            <w:pPr>
              <w:framePr w:w="9715"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sz w:val="24"/>
                <w:szCs w:val="24"/>
              </w:rPr>
              <w:t>1</w:t>
            </w:r>
          </w:p>
        </w:tc>
      </w:tr>
      <w:tr w:rsidR="002379C1" w:rsidRPr="00BE3075" w:rsidTr="002C6D8F">
        <w:trPr>
          <w:trHeight w:hRule="exact" w:val="936"/>
        </w:trPr>
        <w:tc>
          <w:tcPr>
            <w:tcW w:w="638"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jc w:val="left"/>
              <w:rPr>
                <w:sz w:val="24"/>
                <w:szCs w:val="24"/>
              </w:rPr>
            </w:pPr>
            <w:r w:rsidRPr="00BE3075">
              <w:rPr>
                <w:sz w:val="24"/>
                <w:szCs w:val="24"/>
              </w:rPr>
              <w:t>59.</w:t>
            </w:r>
          </w:p>
        </w:tc>
        <w:tc>
          <w:tcPr>
            <w:tcW w:w="5071"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after="60" w:line="220" w:lineRule="exact"/>
              <w:rPr>
                <w:sz w:val="24"/>
                <w:szCs w:val="24"/>
              </w:rPr>
            </w:pPr>
            <w:r w:rsidRPr="00BE3075">
              <w:rPr>
                <w:rStyle w:val="2f1"/>
                <w:sz w:val="24"/>
                <w:szCs w:val="24"/>
              </w:rPr>
              <w:t>Раздел 16.</w:t>
            </w:r>
          </w:p>
          <w:p w:rsidR="002379C1" w:rsidRPr="00BE3075" w:rsidRDefault="00BE3075">
            <w:pPr>
              <w:pStyle w:val="22"/>
              <w:framePr w:w="9715" w:wrap="notBeside" w:vAnchor="text" w:hAnchor="text" w:xAlign="center" w:y="1"/>
              <w:shd w:val="clear" w:color="auto" w:fill="auto"/>
              <w:spacing w:before="60" w:line="326" w:lineRule="exact"/>
              <w:jc w:val="left"/>
              <w:rPr>
                <w:sz w:val="24"/>
                <w:szCs w:val="24"/>
              </w:rPr>
            </w:pPr>
            <w:r w:rsidRPr="00BE3075">
              <w:rPr>
                <w:rStyle w:val="2f1"/>
                <w:sz w:val="24"/>
                <w:szCs w:val="24"/>
              </w:rPr>
              <w:t>Российская Федерация на рубеже XX - XXI веков</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ind w:left="380"/>
              <w:jc w:val="left"/>
              <w:rPr>
                <w:sz w:val="24"/>
                <w:szCs w:val="24"/>
              </w:rPr>
            </w:pPr>
            <w:r w:rsidRPr="00BE3075">
              <w:rPr>
                <w:rStyle w:val="23"/>
                <w:sz w:val="24"/>
                <w:szCs w:val="24"/>
              </w:rPr>
              <w:t>9</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rStyle w:val="2f1"/>
                <w:sz w:val="24"/>
                <w:szCs w:val="24"/>
              </w:rPr>
              <w:t>6</w:t>
            </w:r>
          </w:p>
        </w:tc>
        <w:tc>
          <w:tcPr>
            <w:tcW w:w="859" w:type="dxa"/>
            <w:tcBorders>
              <w:top w:val="single" w:sz="4" w:space="0" w:color="auto"/>
              <w:left w:val="single" w:sz="4" w:space="0" w:color="auto"/>
            </w:tcBorders>
            <w:shd w:val="clear" w:color="auto" w:fill="FFFFFF"/>
          </w:tcPr>
          <w:p w:rsidR="002379C1" w:rsidRPr="00BE3075" w:rsidRDefault="002379C1">
            <w:pPr>
              <w:framePr w:w="9715"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rStyle w:val="23"/>
                <w:sz w:val="24"/>
                <w:szCs w:val="24"/>
              </w:rPr>
              <w:t>3</w:t>
            </w:r>
          </w:p>
        </w:tc>
      </w:tr>
      <w:tr w:rsidR="002379C1" w:rsidRPr="00BE3075" w:rsidTr="00C93A91">
        <w:trPr>
          <w:trHeight w:hRule="exact" w:val="1984"/>
        </w:trPr>
        <w:tc>
          <w:tcPr>
            <w:tcW w:w="638" w:type="dxa"/>
            <w:tcBorders>
              <w:top w:val="single" w:sz="4" w:space="0" w:color="auto"/>
              <w:lef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jc w:val="left"/>
              <w:rPr>
                <w:sz w:val="24"/>
                <w:szCs w:val="24"/>
              </w:rPr>
            </w:pPr>
            <w:r w:rsidRPr="00BE3075">
              <w:rPr>
                <w:sz w:val="24"/>
                <w:szCs w:val="24"/>
              </w:rPr>
              <w:t>60.</w:t>
            </w:r>
          </w:p>
        </w:tc>
        <w:tc>
          <w:tcPr>
            <w:tcW w:w="5071" w:type="dxa"/>
            <w:tcBorders>
              <w:top w:val="single" w:sz="4" w:space="0" w:color="auto"/>
              <w:left w:val="single" w:sz="4" w:space="0" w:color="auto"/>
            </w:tcBorders>
            <w:shd w:val="clear" w:color="auto" w:fill="FFFFFF"/>
            <w:vAlign w:val="center"/>
          </w:tcPr>
          <w:p w:rsidR="002379C1" w:rsidRPr="00BE3075" w:rsidRDefault="00C93A91" w:rsidP="00C93A91">
            <w:pPr>
              <w:pStyle w:val="22"/>
              <w:framePr w:w="9715" w:wrap="notBeside" w:vAnchor="text" w:hAnchor="text" w:xAlign="center" w:y="1"/>
              <w:shd w:val="clear" w:color="auto" w:fill="auto"/>
              <w:spacing w:before="0" w:line="283" w:lineRule="exact"/>
              <w:jc w:val="left"/>
              <w:rPr>
                <w:sz w:val="24"/>
                <w:szCs w:val="24"/>
              </w:rPr>
            </w:pPr>
            <w:r w:rsidRPr="00C93A91">
              <w:rPr>
                <w:sz w:val="24"/>
                <w:szCs w:val="24"/>
              </w:rPr>
              <w:t>Формирование российской государственности. Изменения в системе власти. Б. Н. Ельцин. Политический кризис осени 1993 года. Принятие Конституции России 1993 года. Экономические реформы 1990-х годов: основные этапы и результаты. Трудности и противоречия перехода к рыночной экономике</w:t>
            </w:r>
          </w:p>
        </w:tc>
        <w:tc>
          <w:tcPr>
            <w:tcW w:w="869"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ind w:left="380"/>
              <w:jc w:val="left"/>
              <w:rPr>
                <w:sz w:val="24"/>
                <w:szCs w:val="24"/>
              </w:rPr>
            </w:pPr>
            <w:r w:rsidRPr="00BE3075">
              <w:rPr>
                <w:sz w:val="24"/>
                <w:szCs w:val="24"/>
              </w:rPr>
              <w:t>3</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sz w:val="24"/>
                <w:szCs w:val="24"/>
              </w:rPr>
              <w:t>2</w:t>
            </w:r>
          </w:p>
        </w:tc>
        <w:tc>
          <w:tcPr>
            <w:tcW w:w="859" w:type="dxa"/>
            <w:tcBorders>
              <w:top w:val="single" w:sz="4" w:space="0" w:color="auto"/>
              <w:left w:val="single" w:sz="4" w:space="0" w:color="auto"/>
            </w:tcBorders>
            <w:shd w:val="clear" w:color="auto" w:fill="FFFFFF"/>
          </w:tcPr>
          <w:p w:rsidR="002379C1" w:rsidRPr="00BE3075" w:rsidRDefault="002379C1">
            <w:pPr>
              <w:framePr w:w="9715"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sz w:val="24"/>
                <w:szCs w:val="24"/>
              </w:rPr>
              <w:t>1</w:t>
            </w:r>
          </w:p>
        </w:tc>
      </w:tr>
      <w:tr w:rsidR="002379C1" w:rsidRPr="00BE3075" w:rsidTr="00C93A91">
        <w:trPr>
          <w:trHeight w:hRule="exact" w:val="297"/>
        </w:trPr>
        <w:tc>
          <w:tcPr>
            <w:tcW w:w="638" w:type="dxa"/>
            <w:tcBorders>
              <w:top w:val="single" w:sz="4" w:space="0" w:color="auto"/>
              <w:lef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jc w:val="left"/>
              <w:rPr>
                <w:sz w:val="24"/>
                <w:szCs w:val="24"/>
              </w:rPr>
            </w:pPr>
            <w:r w:rsidRPr="00BE3075">
              <w:rPr>
                <w:sz w:val="24"/>
                <w:szCs w:val="24"/>
              </w:rPr>
              <w:t>61.</w:t>
            </w:r>
          </w:p>
        </w:tc>
        <w:tc>
          <w:tcPr>
            <w:tcW w:w="5071" w:type="dxa"/>
            <w:tcBorders>
              <w:top w:val="single" w:sz="4" w:space="0" w:color="auto"/>
              <w:left w:val="single" w:sz="4" w:space="0" w:color="auto"/>
            </w:tcBorders>
            <w:shd w:val="clear" w:color="auto" w:fill="FFFFFF"/>
          </w:tcPr>
          <w:p w:rsidR="00C93A91" w:rsidRPr="00C93A91" w:rsidRDefault="00C93A91" w:rsidP="00C93A91">
            <w:pPr>
              <w:framePr w:w="9715" w:wrap="notBeside" w:vAnchor="text" w:hAnchor="text" w:xAlign="center" w:y="1"/>
              <w:widowControl/>
              <w:spacing w:after="200" w:line="276" w:lineRule="auto"/>
              <w:rPr>
                <w:rFonts w:ascii="Calibri" w:eastAsia="Calibri" w:hAnsi="Calibri" w:cs="Times New Roman"/>
                <w:color w:val="auto"/>
                <w:sz w:val="22"/>
                <w:szCs w:val="22"/>
                <w:lang w:eastAsia="en-US" w:bidi="ar-SA"/>
              </w:rPr>
            </w:pPr>
            <w:r w:rsidRPr="00C93A91">
              <w:rPr>
                <w:rFonts w:ascii="Times New Roman" w:eastAsia="SimSun" w:hAnsi="Times New Roman" w:cs="Times New Roman"/>
                <w:color w:val="231F20"/>
                <w:kern w:val="2"/>
                <w:lang w:eastAsia="ar-SA" w:bidi="ar-SA"/>
              </w:rPr>
              <w:t>Новые государственные символы</w:t>
            </w:r>
            <w:r w:rsidRPr="00C93A91">
              <w:rPr>
                <w:rFonts w:ascii="Times New Roman" w:eastAsia="SimSun" w:hAnsi="Times New Roman" w:cs="Times New Roman"/>
                <w:color w:val="231F20"/>
                <w:spacing w:val="-6"/>
                <w:kern w:val="2"/>
                <w:lang w:eastAsia="ar-SA" w:bidi="ar-SA"/>
              </w:rPr>
              <w:t xml:space="preserve"> </w:t>
            </w:r>
            <w:r w:rsidRPr="00C93A91">
              <w:rPr>
                <w:rFonts w:ascii="Times New Roman" w:eastAsia="SimSun" w:hAnsi="Times New Roman" w:cs="Times New Roman"/>
                <w:color w:val="231F20"/>
                <w:kern w:val="2"/>
                <w:lang w:eastAsia="ar-SA" w:bidi="ar-SA"/>
              </w:rPr>
              <w:t>России.</w:t>
            </w:r>
            <w:r w:rsidRPr="00C93A91">
              <w:rPr>
                <w:rFonts w:ascii="Times New Roman" w:eastAsia="SimSun" w:hAnsi="Times New Roman" w:cs="Times New Roman"/>
                <w:color w:val="231F20"/>
                <w:spacing w:val="-25"/>
                <w:kern w:val="2"/>
                <w:lang w:eastAsia="ar-SA" w:bidi="ar-SA"/>
              </w:rPr>
              <w:t xml:space="preserve"> </w:t>
            </w:r>
          </w:p>
          <w:p w:rsidR="002379C1" w:rsidRPr="00BE3075" w:rsidRDefault="002379C1">
            <w:pPr>
              <w:pStyle w:val="22"/>
              <w:framePr w:w="9715" w:wrap="notBeside" w:vAnchor="text" w:hAnchor="text" w:xAlign="center" w:y="1"/>
              <w:shd w:val="clear" w:color="auto" w:fill="auto"/>
              <w:spacing w:before="0" w:line="288" w:lineRule="exact"/>
              <w:rPr>
                <w:sz w:val="24"/>
                <w:szCs w:val="24"/>
              </w:rPr>
            </w:pPr>
          </w:p>
        </w:tc>
        <w:tc>
          <w:tcPr>
            <w:tcW w:w="869"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ind w:left="380"/>
              <w:jc w:val="left"/>
              <w:rPr>
                <w:sz w:val="24"/>
                <w:szCs w:val="24"/>
              </w:rPr>
            </w:pPr>
            <w:r w:rsidRPr="00BE3075">
              <w:rPr>
                <w:sz w:val="24"/>
                <w:szCs w:val="24"/>
              </w:rPr>
              <w:t>3</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sz w:val="24"/>
                <w:szCs w:val="24"/>
              </w:rPr>
              <w:t>2</w:t>
            </w:r>
          </w:p>
        </w:tc>
        <w:tc>
          <w:tcPr>
            <w:tcW w:w="859" w:type="dxa"/>
            <w:tcBorders>
              <w:top w:val="single" w:sz="4" w:space="0" w:color="auto"/>
              <w:left w:val="single" w:sz="4" w:space="0" w:color="auto"/>
            </w:tcBorders>
            <w:shd w:val="clear" w:color="auto" w:fill="FFFFFF"/>
          </w:tcPr>
          <w:p w:rsidR="002379C1" w:rsidRPr="00BE3075" w:rsidRDefault="002379C1">
            <w:pPr>
              <w:framePr w:w="9715"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sz w:val="24"/>
                <w:szCs w:val="24"/>
              </w:rPr>
              <w:t>1</w:t>
            </w:r>
          </w:p>
        </w:tc>
      </w:tr>
      <w:tr w:rsidR="002379C1" w:rsidRPr="00BE3075" w:rsidTr="002C6D8F">
        <w:trPr>
          <w:trHeight w:hRule="exact" w:val="985"/>
        </w:trPr>
        <w:tc>
          <w:tcPr>
            <w:tcW w:w="638" w:type="dxa"/>
            <w:tcBorders>
              <w:top w:val="single" w:sz="4" w:space="0" w:color="auto"/>
              <w:lef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jc w:val="left"/>
              <w:rPr>
                <w:sz w:val="24"/>
                <w:szCs w:val="24"/>
              </w:rPr>
            </w:pPr>
            <w:r w:rsidRPr="00BE3075">
              <w:rPr>
                <w:sz w:val="24"/>
                <w:szCs w:val="24"/>
              </w:rPr>
              <w:t>62.</w:t>
            </w:r>
          </w:p>
        </w:tc>
        <w:tc>
          <w:tcPr>
            <w:tcW w:w="5071" w:type="dxa"/>
            <w:tcBorders>
              <w:top w:val="single" w:sz="4" w:space="0" w:color="auto"/>
              <w:left w:val="single" w:sz="4" w:space="0" w:color="auto"/>
            </w:tcBorders>
            <w:shd w:val="clear" w:color="auto" w:fill="FFFFFF"/>
            <w:vAlign w:val="center"/>
          </w:tcPr>
          <w:p w:rsidR="002379C1" w:rsidRPr="00BE3075" w:rsidRDefault="00C93A91" w:rsidP="00624161">
            <w:pPr>
              <w:pStyle w:val="22"/>
              <w:framePr w:w="9715" w:wrap="notBeside" w:vAnchor="text" w:hAnchor="text" w:xAlign="center" w:y="1"/>
              <w:shd w:val="clear" w:color="auto" w:fill="auto"/>
              <w:spacing w:before="0" w:after="120" w:line="220" w:lineRule="exact"/>
              <w:jc w:val="left"/>
              <w:rPr>
                <w:sz w:val="24"/>
                <w:szCs w:val="24"/>
              </w:rPr>
            </w:pPr>
            <w:r w:rsidRPr="00C93A91">
              <w:rPr>
                <w:rFonts w:eastAsia="SimSun" w:cs="Tahoma"/>
                <w:color w:val="231F20"/>
                <w:kern w:val="2"/>
                <w:sz w:val="24"/>
                <w:szCs w:val="24"/>
                <w:lang w:eastAsia="ar-SA"/>
              </w:rPr>
              <w:t xml:space="preserve">Политический кризис на Украине и воссоединение Крыма с Россией. </w:t>
            </w:r>
            <w:r w:rsidR="00BE3075" w:rsidRPr="00BE3075">
              <w:rPr>
                <w:sz w:val="24"/>
                <w:szCs w:val="24"/>
              </w:rPr>
              <w:t>Дифференцированный</w:t>
            </w:r>
            <w:r w:rsidR="00624161">
              <w:rPr>
                <w:sz w:val="24"/>
                <w:szCs w:val="24"/>
              </w:rPr>
              <w:t xml:space="preserve"> </w:t>
            </w:r>
            <w:r w:rsidR="00BE3075" w:rsidRPr="00BE3075">
              <w:rPr>
                <w:sz w:val="24"/>
                <w:szCs w:val="24"/>
              </w:rPr>
              <w:t>зачет</w:t>
            </w:r>
          </w:p>
        </w:tc>
        <w:tc>
          <w:tcPr>
            <w:tcW w:w="869" w:type="dxa"/>
            <w:tcBorders>
              <w:top w:val="single" w:sz="4" w:space="0" w:color="auto"/>
              <w:lef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ind w:left="380"/>
              <w:jc w:val="left"/>
              <w:rPr>
                <w:sz w:val="24"/>
                <w:szCs w:val="24"/>
              </w:rPr>
            </w:pPr>
            <w:r w:rsidRPr="00BE3075">
              <w:rPr>
                <w:sz w:val="24"/>
                <w:szCs w:val="24"/>
              </w:rPr>
              <w:t>3</w:t>
            </w:r>
          </w:p>
        </w:tc>
        <w:tc>
          <w:tcPr>
            <w:tcW w:w="869" w:type="dxa"/>
            <w:tcBorders>
              <w:top w:val="single" w:sz="4" w:space="0" w:color="auto"/>
              <w:lef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sz w:val="24"/>
                <w:szCs w:val="24"/>
              </w:rPr>
              <w:t>2</w:t>
            </w:r>
          </w:p>
        </w:tc>
        <w:tc>
          <w:tcPr>
            <w:tcW w:w="859" w:type="dxa"/>
            <w:tcBorders>
              <w:top w:val="single" w:sz="4" w:space="0" w:color="auto"/>
              <w:left w:val="single" w:sz="4" w:space="0" w:color="auto"/>
            </w:tcBorders>
            <w:shd w:val="clear" w:color="auto" w:fill="FFFFFF"/>
          </w:tcPr>
          <w:p w:rsidR="002379C1" w:rsidRPr="00BE3075" w:rsidRDefault="002379C1">
            <w:pPr>
              <w:framePr w:w="9715" w:wrap="notBeside" w:vAnchor="text" w:hAnchor="text" w:xAlign="center" w:y="1"/>
              <w:rPr>
                <w:rFonts w:ascii="Times New Roman" w:hAnsi="Times New Roman" w:cs="Times New Roman"/>
              </w:rPr>
            </w:pPr>
          </w:p>
        </w:tc>
        <w:tc>
          <w:tcPr>
            <w:tcW w:w="1267" w:type="dxa"/>
            <w:tcBorders>
              <w:top w:val="single" w:sz="4" w:space="0" w:color="auto"/>
              <w:left w:val="single" w:sz="4" w:space="0" w:color="auto"/>
              <w:right w:val="single" w:sz="4" w:space="0" w:color="auto"/>
            </w:tcBorders>
            <w:shd w:val="clear" w:color="auto" w:fill="FFFFFF"/>
            <w:vAlign w:val="center"/>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sz w:val="24"/>
                <w:szCs w:val="24"/>
              </w:rPr>
              <w:t>1</w:t>
            </w:r>
          </w:p>
        </w:tc>
      </w:tr>
      <w:tr w:rsidR="002379C1" w:rsidRPr="00BE3075" w:rsidTr="002C6D8F">
        <w:trPr>
          <w:trHeight w:hRule="exact" w:val="350"/>
        </w:trPr>
        <w:tc>
          <w:tcPr>
            <w:tcW w:w="638" w:type="dxa"/>
            <w:tcBorders>
              <w:top w:val="single" w:sz="4" w:space="0" w:color="auto"/>
              <w:left w:val="single" w:sz="4" w:space="0" w:color="auto"/>
              <w:bottom w:val="single" w:sz="4" w:space="0" w:color="auto"/>
            </w:tcBorders>
            <w:shd w:val="clear" w:color="auto" w:fill="FFFFFF"/>
          </w:tcPr>
          <w:p w:rsidR="002379C1" w:rsidRPr="00BE3075" w:rsidRDefault="002379C1">
            <w:pPr>
              <w:framePr w:w="9715" w:wrap="notBeside" w:vAnchor="text" w:hAnchor="text" w:xAlign="center" w:y="1"/>
              <w:rPr>
                <w:rFonts w:ascii="Times New Roman" w:hAnsi="Times New Roman" w:cs="Times New Roman"/>
              </w:rPr>
            </w:pPr>
          </w:p>
        </w:tc>
        <w:tc>
          <w:tcPr>
            <w:tcW w:w="5071" w:type="dxa"/>
            <w:tcBorders>
              <w:top w:val="single" w:sz="4" w:space="0" w:color="auto"/>
              <w:left w:val="single" w:sz="4" w:space="0" w:color="auto"/>
              <w:bottom w:val="single" w:sz="4" w:space="0" w:color="auto"/>
            </w:tcBorders>
            <w:shd w:val="clear" w:color="auto" w:fill="FFFFFF"/>
          </w:tcPr>
          <w:p w:rsidR="002379C1" w:rsidRPr="00BE3075" w:rsidRDefault="00A01D05" w:rsidP="00A01D05">
            <w:pPr>
              <w:pStyle w:val="22"/>
              <w:framePr w:w="9715" w:wrap="notBeside" w:vAnchor="text" w:hAnchor="text" w:xAlign="center" w:y="1"/>
              <w:shd w:val="clear" w:color="auto" w:fill="auto"/>
              <w:spacing w:before="0" w:line="220" w:lineRule="exact"/>
              <w:jc w:val="left"/>
              <w:rPr>
                <w:sz w:val="24"/>
                <w:szCs w:val="24"/>
              </w:rPr>
            </w:pPr>
            <w:r>
              <w:rPr>
                <w:rStyle w:val="23"/>
              </w:rPr>
              <w:t>Всего:</w:t>
            </w:r>
          </w:p>
        </w:tc>
        <w:tc>
          <w:tcPr>
            <w:tcW w:w="869" w:type="dxa"/>
            <w:tcBorders>
              <w:top w:val="single" w:sz="4" w:space="0" w:color="auto"/>
              <w:left w:val="single" w:sz="4" w:space="0" w:color="auto"/>
              <w:bottom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ind w:left="260"/>
              <w:jc w:val="left"/>
              <w:rPr>
                <w:sz w:val="24"/>
                <w:szCs w:val="24"/>
              </w:rPr>
            </w:pPr>
            <w:r w:rsidRPr="00BE3075">
              <w:rPr>
                <w:rStyle w:val="23"/>
                <w:sz w:val="24"/>
                <w:szCs w:val="24"/>
              </w:rPr>
              <w:t>175</w:t>
            </w:r>
          </w:p>
        </w:tc>
        <w:tc>
          <w:tcPr>
            <w:tcW w:w="869" w:type="dxa"/>
            <w:tcBorders>
              <w:top w:val="single" w:sz="4" w:space="0" w:color="auto"/>
              <w:left w:val="single" w:sz="4" w:space="0" w:color="auto"/>
              <w:bottom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ind w:left="260"/>
              <w:jc w:val="left"/>
              <w:rPr>
                <w:sz w:val="24"/>
                <w:szCs w:val="24"/>
              </w:rPr>
            </w:pPr>
            <w:r w:rsidRPr="00BE3075">
              <w:rPr>
                <w:rStyle w:val="2f1"/>
                <w:sz w:val="24"/>
                <w:szCs w:val="24"/>
              </w:rPr>
              <w:t>117</w:t>
            </w:r>
          </w:p>
        </w:tc>
        <w:tc>
          <w:tcPr>
            <w:tcW w:w="859" w:type="dxa"/>
            <w:tcBorders>
              <w:top w:val="single" w:sz="4" w:space="0" w:color="auto"/>
              <w:left w:val="single" w:sz="4" w:space="0" w:color="auto"/>
              <w:bottom w:val="single" w:sz="4" w:space="0" w:color="auto"/>
            </w:tcBorders>
            <w:shd w:val="clear" w:color="auto" w:fill="FFFFFF"/>
          </w:tcPr>
          <w:p w:rsidR="002379C1" w:rsidRPr="00BE3075" w:rsidRDefault="002379C1">
            <w:pPr>
              <w:framePr w:w="9715" w:wrap="notBeside" w:vAnchor="text" w:hAnchor="text" w:xAlign="center" w:y="1"/>
              <w:rPr>
                <w:rFonts w:ascii="Times New Roman" w:hAnsi="Times New Roman" w:cs="Times New Roman"/>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379C1" w:rsidRPr="00BE3075" w:rsidRDefault="00BE3075">
            <w:pPr>
              <w:pStyle w:val="22"/>
              <w:framePr w:w="9715" w:wrap="notBeside" w:vAnchor="text" w:hAnchor="text" w:xAlign="center" w:y="1"/>
              <w:shd w:val="clear" w:color="auto" w:fill="auto"/>
              <w:spacing w:before="0" w:line="220" w:lineRule="exact"/>
              <w:rPr>
                <w:sz w:val="24"/>
                <w:szCs w:val="24"/>
              </w:rPr>
            </w:pPr>
            <w:r w:rsidRPr="00BE3075">
              <w:rPr>
                <w:rStyle w:val="23"/>
                <w:sz w:val="24"/>
                <w:szCs w:val="24"/>
              </w:rPr>
              <w:t>58</w:t>
            </w:r>
          </w:p>
        </w:tc>
      </w:tr>
    </w:tbl>
    <w:p w:rsidR="002379C1" w:rsidRPr="00BE3075" w:rsidRDefault="002379C1">
      <w:pPr>
        <w:framePr w:w="9715" w:wrap="notBeside" w:vAnchor="text" w:hAnchor="text" w:xAlign="center" w:y="1"/>
        <w:rPr>
          <w:rFonts w:ascii="Times New Roman" w:hAnsi="Times New Roman" w:cs="Times New Roman"/>
        </w:rPr>
      </w:pPr>
    </w:p>
    <w:p w:rsidR="002379C1" w:rsidRDefault="002379C1">
      <w:pPr>
        <w:rPr>
          <w:rFonts w:ascii="Times New Roman" w:hAnsi="Times New Roman" w:cs="Times New Roman"/>
        </w:rPr>
      </w:pPr>
    </w:p>
    <w:p w:rsidR="00624161" w:rsidRDefault="00624161">
      <w:pPr>
        <w:rPr>
          <w:rFonts w:ascii="Times New Roman" w:hAnsi="Times New Roman" w:cs="Times New Roman"/>
        </w:rPr>
      </w:pPr>
    </w:p>
    <w:p w:rsidR="00624161" w:rsidRDefault="00624161">
      <w:pPr>
        <w:rPr>
          <w:rFonts w:ascii="Times New Roman" w:hAnsi="Times New Roman" w:cs="Times New Roman"/>
        </w:rPr>
      </w:pPr>
    </w:p>
    <w:p w:rsidR="002C6D8F" w:rsidRDefault="002C6D8F">
      <w:pPr>
        <w:rPr>
          <w:rFonts w:ascii="Times New Roman" w:hAnsi="Times New Roman" w:cs="Times New Roman"/>
        </w:rPr>
      </w:pPr>
    </w:p>
    <w:p w:rsidR="00624161" w:rsidRDefault="00624161">
      <w:pPr>
        <w:rPr>
          <w:rFonts w:ascii="Times New Roman" w:hAnsi="Times New Roman" w:cs="Times New Roman"/>
        </w:rPr>
      </w:pPr>
    </w:p>
    <w:p w:rsidR="00624161" w:rsidRDefault="00624161">
      <w:pPr>
        <w:rPr>
          <w:rFonts w:ascii="Times New Roman" w:hAnsi="Times New Roman" w:cs="Times New Roman"/>
        </w:rPr>
      </w:pPr>
    </w:p>
    <w:p w:rsidR="002379C1" w:rsidRPr="00BE3075" w:rsidRDefault="00BE3075">
      <w:pPr>
        <w:pStyle w:val="22"/>
        <w:shd w:val="clear" w:color="auto" w:fill="auto"/>
        <w:spacing w:before="0" w:after="22" w:line="220" w:lineRule="exact"/>
        <w:ind w:left="20"/>
        <w:rPr>
          <w:sz w:val="24"/>
          <w:szCs w:val="24"/>
        </w:rPr>
      </w:pPr>
      <w:r w:rsidRPr="00BE3075">
        <w:rPr>
          <w:rStyle w:val="2a"/>
          <w:sz w:val="24"/>
          <w:szCs w:val="24"/>
        </w:rPr>
        <w:t>ХАРАКТЕРИСТИКА ОСНОВНЫХ ВИДОВ УЧЕБНОЙ ДЕЯТЕЛЬНОСТИ</w:t>
      </w:r>
    </w:p>
    <w:p w:rsidR="002379C1" w:rsidRDefault="00BE3075">
      <w:pPr>
        <w:pStyle w:val="22"/>
        <w:shd w:val="clear" w:color="auto" w:fill="auto"/>
        <w:spacing w:before="0" w:line="220" w:lineRule="exact"/>
        <w:ind w:left="20"/>
        <w:rPr>
          <w:rStyle w:val="2a"/>
          <w:sz w:val="24"/>
          <w:szCs w:val="24"/>
        </w:rPr>
      </w:pPr>
      <w:r w:rsidRPr="00BE3075">
        <w:rPr>
          <w:rStyle w:val="2a"/>
          <w:sz w:val="24"/>
          <w:szCs w:val="24"/>
        </w:rPr>
        <w:t>СТУДЕНТОВ</w:t>
      </w:r>
    </w:p>
    <w:tbl>
      <w:tblPr>
        <w:tblW w:w="0" w:type="dxa"/>
        <w:tblInd w:w="-110" w:type="dxa"/>
        <w:tblLayout w:type="fixed"/>
        <w:tblCellMar>
          <w:left w:w="10" w:type="dxa"/>
          <w:right w:w="10" w:type="dxa"/>
        </w:tblCellMar>
        <w:tblLook w:val="04A0" w:firstRow="1" w:lastRow="0" w:firstColumn="1" w:lastColumn="0" w:noHBand="0" w:noVBand="1"/>
      </w:tblPr>
      <w:tblGrid>
        <w:gridCol w:w="1963"/>
        <w:gridCol w:w="4961"/>
        <w:gridCol w:w="1843"/>
      </w:tblGrid>
      <w:tr w:rsidR="001563E7" w:rsidTr="001563E7">
        <w:trPr>
          <w:trHeight w:val="23"/>
        </w:trPr>
        <w:tc>
          <w:tcPr>
            <w:tcW w:w="1963" w:type="dxa"/>
            <w:tcBorders>
              <w:top w:val="single" w:sz="2" w:space="0" w:color="000000"/>
              <w:left w:val="single" w:sz="2" w:space="0" w:color="000000"/>
              <w:bottom w:val="single" w:sz="2" w:space="0" w:color="000000"/>
              <w:right w:val="nil"/>
            </w:tcBorders>
            <w:shd w:val="clear" w:color="auto" w:fill="FFFFFF"/>
          </w:tcPr>
          <w:p w:rsidR="001563E7" w:rsidRDefault="001563E7">
            <w:pPr>
              <w:suppressAutoHyphens/>
              <w:rPr>
                <w:rFonts w:ascii="Times New Roman" w:eastAsia="SimSun" w:hAnsi="Times New Roman" w:cs="Times New Roman"/>
                <w:color w:val="auto"/>
                <w:kern w:val="2"/>
                <w:lang w:eastAsia="ar-SA"/>
              </w:rPr>
            </w:pPr>
            <w:r>
              <w:rPr>
                <w:rFonts w:ascii="Times New Roman" w:eastAsia="SimSun" w:hAnsi="Times New Roman" w:cs="Times New Roman"/>
                <w:b/>
                <w:bCs/>
                <w:i/>
                <w:iCs/>
                <w:kern w:val="2"/>
                <w:lang w:eastAsia="ar-SA"/>
              </w:rPr>
              <w:t>Содержание обучения</w:t>
            </w:r>
          </w:p>
          <w:p w:rsidR="001563E7" w:rsidRDefault="001563E7">
            <w:pPr>
              <w:suppressAutoHyphens/>
              <w:rPr>
                <w:rFonts w:ascii="Times New Roman" w:eastAsia="SimSun" w:hAnsi="Times New Roman" w:cs="Times New Roman"/>
                <w:kern w:val="2"/>
                <w:lang w:eastAsia="ar-SA"/>
              </w:rPr>
            </w:pPr>
          </w:p>
        </w:tc>
        <w:tc>
          <w:tcPr>
            <w:tcW w:w="4961" w:type="dxa"/>
            <w:tcBorders>
              <w:top w:val="single" w:sz="2" w:space="0" w:color="000000"/>
              <w:left w:val="single" w:sz="2" w:space="0" w:color="000000"/>
              <w:bottom w:val="single" w:sz="2" w:space="0" w:color="000000"/>
              <w:right w:val="nil"/>
            </w:tcBorders>
            <w:shd w:val="clear" w:color="auto" w:fill="FFFFFF"/>
          </w:tcPr>
          <w:p w:rsidR="001563E7" w:rsidRDefault="001563E7">
            <w:pPr>
              <w:suppressAutoHyphens/>
              <w:rPr>
                <w:rFonts w:ascii="Times New Roman" w:eastAsia="SimSun" w:hAnsi="Times New Roman" w:cs="Times New Roman"/>
                <w:kern w:val="2"/>
                <w:lang w:eastAsia="ar-SA"/>
              </w:rPr>
            </w:pPr>
            <w:r>
              <w:rPr>
                <w:rFonts w:ascii="Times New Roman" w:eastAsia="SimSun" w:hAnsi="Times New Roman" w:cs="Times New Roman"/>
                <w:b/>
                <w:bCs/>
                <w:i/>
                <w:iCs/>
                <w:kern w:val="2"/>
                <w:lang w:eastAsia="ar-SA"/>
              </w:rPr>
              <w:t>Характеристика основных видов деятельности обучающихся (на уровне учебных действий)</w:t>
            </w:r>
          </w:p>
          <w:p w:rsidR="001563E7" w:rsidRDefault="001563E7">
            <w:pPr>
              <w:suppressAutoHyphens/>
              <w:rPr>
                <w:rFonts w:ascii="Times New Roman" w:eastAsia="SimSun" w:hAnsi="Times New Roman" w:cs="Times New Roman"/>
                <w:kern w:val="2"/>
                <w:lang w:eastAsia="ar-SA"/>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1563E7" w:rsidRDefault="001563E7">
            <w:pPr>
              <w:suppressAutoHyphens/>
              <w:jc w:val="both"/>
              <w:rPr>
                <w:rFonts w:ascii="Times New Roman" w:eastAsia="SimSun" w:hAnsi="Times New Roman" w:cs="Times New Roman"/>
                <w:kern w:val="2"/>
                <w:lang w:eastAsia="ar-SA"/>
              </w:rPr>
            </w:pPr>
            <w:r>
              <w:rPr>
                <w:rFonts w:ascii="Times New Roman" w:eastAsia="SimSun" w:hAnsi="Times New Roman" w:cs="Times New Roman"/>
                <w:b/>
                <w:bCs/>
                <w:i/>
                <w:kern w:val="2"/>
                <w:lang w:eastAsia="ar-SA"/>
              </w:rPr>
              <w:t>Формы и методы контроля и оценки результатов обучения</w:t>
            </w:r>
          </w:p>
        </w:tc>
      </w:tr>
      <w:tr w:rsidR="001563E7" w:rsidTr="001563E7">
        <w:trPr>
          <w:trHeight w:val="23"/>
        </w:trPr>
        <w:tc>
          <w:tcPr>
            <w:tcW w:w="1963" w:type="dxa"/>
            <w:tcBorders>
              <w:top w:val="single" w:sz="2" w:space="0" w:color="000000"/>
              <w:left w:val="single" w:sz="2" w:space="0" w:color="000000"/>
              <w:bottom w:val="single" w:sz="2" w:space="0" w:color="000000"/>
              <w:right w:val="nil"/>
            </w:tcBorders>
            <w:shd w:val="clear" w:color="auto" w:fill="FFFFFF"/>
            <w:hideMark/>
          </w:tcPr>
          <w:p w:rsidR="001563E7" w:rsidRDefault="001563E7">
            <w:pPr>
              <w:suppressAutoHyphens/>
              <w:rPr>
                <w:rFonts w:ascii="Times New Roman" w:eastAsia="SimSun" w:hAnsi="Times New Roman" w:cs="Times New Roman"/>
                <w:b/>
                <w:kern w:val="2"/>
                <w:lang w:eastAsia="ar-SA"/>
              </w:rPr>
            </w:pPr>
            <w:r>
              <w:rPr>
                <w:rFonts w:ascii="Times New Roman" w:eastAsia="SimSun" w:hAnsi="Times New Roman" w:cs="Times New Roman"/>
                <w:b/>
                <w:kern w:val="2"/>
                <w:lang w:eastAsia="ar-SA"/>
              </w:rPr>
              <w:t>Введение</w:t>
            </w:r>
          </w:p>
        </w:tc>
        <w:tc>
          <w:tcPr>
            <w:tcW w:w="4961" w:type="dxa"/>
            <w:tcBorders>
              <w:top w:val="single" w:sz="2" w:space="0" w:color="000000"/>
              <w:left w:val="single" w:sz="2" w:space="0" w:color="000000"/>
              <w:bottom w:val="single" w:sz="2" w:space="0" w:color="000000"/>
              <w:right w:val="nil"/>
            </w:tcBorders>
            <w:shd w:val="clear" w:color="auto" w:fill="FFFFFF"/>
            <w:hideMark/>
          </w:tcPr>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Актуализировать знания о предмете истории.</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Высказывать собственные суждения о значении исторической науки для отдельного человека, государства, общества.</w:t>
            </w:r>
          </w:p>
          <w:p w:rsidR="001563E7" w:rsidRDefault="001563E7" w:rsidP="001563E7">
            <w:pPr>
              <w:widowControl/>
              <w:numPr>
                <w:ilvl w:val="0"/>
                <w:numId w:val="26"/>
              </w:numPr>
              <w:suppressAutoHyphens/>
              <w:ind w:left="126"/>
              <w:rPr>
                <w:rFonts w:ascii="Times New Roman" w:eastAsia="SimSun" w:hAnsi="Times New Roman" w:cs="Times New Roman"/>
                <w:color w:val="auto"/>
                <w:kern w:val="2"/>
                <w:lang w:eastAsia="ar-SA"/>
              </w:rPr>
            </w:pPr>
            <w:r>
              <w:rPr>
                <w:rFonts w:ascii="Times New Roman" w:eastAsia="SimSun" w:hAnsi="Times New Roman" w:cs="Times New Roman"/>
                <w:kern w:val="2"/>
                <w:lang w:eastAsia="ar-SA"/>
              </w:rPr>
              <w:t>Высказывать суждения о месте истории России во всемирной истории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563E7" w:rsidRDefault="001563E7">
            <w:pPr>
              <w:suppressAutoHyphens/>
              <w:jc w:val="both"/>
              <w:rPr>
                <w:rFonts w:ascii="Times New Roman" w:eastAsia="SimSun" w:hAnsi="Times New Roman" w:cs="Times New Roman"/>
                <w:kern w:val="2"/>
                <w:lang w:eastAsia="ar-SA"/>
              </w:rPr>
            </w:pPr>
            <w:r>
              <w:rPr>
                <w:rFonts w:ascii="Times New Roman" w:eastAsia="SimSun" w:hAnsi="Times New Roman" w:cs="Times New Roman"/>
                <w:kern w:val="2"/>
                <w:lang w:eastAsia="ar-SA"/>
              </w:rPr>
              <w:t>Устный опрос</w:t>
            </w:r>
          </w:p>
          <w:p w:rsidR="001563E7" w:rsidRDefault="001563E7">
            <w:pPr>
              <w:suppressAutoHyphens/>
              <w:jc w:val="both"/>
              <w:rPr>
                <w:rFonts w:ascii="Times New Roman" w:eastAsia="SimSun" w:hAnsi="Times New Roman" w:cs="Times New Roman"/>
                <w:kern w:val="2"/>
                <w:lang w:eastAsia="ar-SA"/>
              </w:rPr>
            </w:pPr>
          </w:p>
        </w:tc>
      </w:tr>
      <w:tr w:rsidR="001563E7" w:rsidTr="001563E7">
        <w:trPr>
          <w:trHeight w:val="23"/>
        </w:trPr>
        <w:tc>
          <w:tcPr>
            <w:tcW w:w="1963" w:type="dxa"/>
            <w:tcBorders>
              <w:top w:val="single" w:sz="2" w:space="0" w:color="000000"/>
              <w:left w:val="single" w:sz="2" w:space="0" w:color="000000"/>
              <w:bottom w:val="single" w:sz="2" w:space="0" w:color="000000"/>
              <w:right w:val="nil"/>
            </w:tcBorders>
            <w:shd w:val="clear" w:color="auto" w:fill="FFFFFF"/>
          </w:tcPr>
          <w:p w:rsidR="001563E7" w:rsidRDefault="001563E7">
            <w:pPr>
              <w:suppressAutoHyphens/>
              <w:rPr>
                <w:rFonts w:ascii="Times New Roman" w:eastAsia="SimSun" w:hAnsi="Times New Roman" w:cs="Times New Roman"/>
                <w:kern w:val="2"/>
                <w:lang w:eastAsia="ar-SA"/>
              </w:rPr>
            </w:pPr>
            <w:r>
              <w:rPr>
                <w:rFonts w:ascii="Times New Roman" w:eastAsia="SimSun" w:hAnsi="Times New Roman" w:cs="Times New Roman"/>
                <w:b/>
                <w:bCs/>
                <w:kern w:val="2"/>
                <w:lang w:eastAsia="ar-SA"/>
              </w:rPr>
              <w:t>1. Древнейшая стадия истории человечества</w:t>
            </w:r>
          </w:p>
          <w:p w:rsidR="001563E7" w:rsidRDefault="001563E7">
            <w:pPr>
              <w:suppressAutoHyphens/>
              <w:rPr>
                <w:rFonts w:ascii="Times New Roman" w:eastAsia="SimSun" w:hAnsi="Times New Roman" w:cs="Times New Roman"/>
                <w:kern w:val="2"/>
                <w:lang w:eastAsia="ar-SA"/>
              </w:rPr>
            </w:pPr>
          </w:p>
        </w:tc>
        <w:tc>
          <w:tcPr>
            <w:tcW w:w="4961" w:type="dxa"/>
            <w:tcBorders>
              <w:top w:val="single" w:sz="2" w:space="0" w:color="000000"/>
              <w:left w:val="single" w:sz="2" w:space="0" w:color="000000"/>
              <w:bottom w:val="single" w:sz="2" w:space="0" w:color="000000"/>
              <w:right w:val="nil"/>
            </w:tcBorders>
            <w:shd w:val="clear" w:color="auto" w:fill="FFFFFF"/>
            <w:hideMark/>
          </w:tcPr>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Рассказывать о современных представлениях о происхождении человека, расселении древнейших людей (с использованием исторической карты).</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 xml:space="preserve">Объяснять и применять в историческом контексте понятия </w:t>
            </w:r>
            <w:r>
              <w:rPr>
                <w:rFonts w:ascii="Times New Roman" w:eastAsia="SimSun" w:hAnsi="Times New Roman" w:cs="Times New Roman"/>
                <w:i/>
                <w:iCs/>
                <w:kern w:val="2"/>
                <w:lang w:eastAsia="ar-SA"/>
              </w:rPr>
              <w:t>антропогенез, каменный век, палеолит, родовая община, неолит, неолитическая революция, производящее хозяйство, индоевропейцы, племя, союз племен, цивилизация.</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Раскрывать причины возникновения производящего хозяйства, характеризовать перемены в жизни людей, связанные с этим событием.</w:t>
            </w:r>
          </w:p>
          <w:p w:rsidR="001563E7" w:rsidRDefault="001563E7" w:rsidP="001563E7">
            <w:pPr>
              <w:widowControl/>
              <w:numPr>
                <w:ilvl w:val="0"/>
                <w:numId w:val="26"/>
              </w:numPr>
              <w:suppressAutoHyphens/>
              <w:ind w:left="126"/>
              <w:rPr>
                <w:rFonts w:ascii="Times New Roman" w:eastAsia="SimSun" w:hAnsi="Times New Roman" w:cs="Times New Roman"/>
                <w:color w:val="auto"/>
                <w:kern w:val="2"/>
                <w:lang w:eastAsia="ar-SA"/>
              </w:rPr>
            </w:pPr>
            <w:r>
              <w:rPr>
                <w:rFonts w:ascii="Times New Roman" w:eastAsia="SimSun" w:hAnsi="Times New Roman" w:cs="Times New Roman"/>
                <w:kern w:val="2"/>
                <w:lang w:eastAsia="ar-SA"/>
              </w:rPr>
              <w:t>Обосновывать закономерность появления государства.</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563E7" w:rsidRDefault="001563E7">
            <w:pPr>
              <w:suppressAutoHyphens/>
              <w:jc w:val="both"/>
              <w:rPr>
                <w:rFonts w:ascii="Times New Roman" w:eastAsia="SimSun" w:hAnsi="Times New Roman" w:cs="Times New Roman"/>
                <w:kern w:val="2"/>
                <w:lang w:eastAsia="ar-SA"/>
              </w:rPr>
            </w:pPr>
            <w:r>
              <w:rPr>
                <w:rFonts w:ascii="Times New Roman" w:eastAsia="SimSun" w:hAnsi="Times New Roman" w:cs="Times New Roman"/>
                <w:kern w:val="2"/>
                <w:lang w:eastAsia="ar-SA"/>
              </w:rPr>
              <w:t>Устный опрос,</w:t>
            </w:r>
          </w:p>
          <w:p w:rsidR="001563E7" w:rsidRDefault="001563E7">
            <w:pPr>
              <w:suppressAutoHyphens/>
              <w:jc w:val="both"/>
              <w:rPr>
                <w:rFonts w:ascii="Times New Roman" w:eastAsia="SimSun" w:hAnsi="Times New Roman" w:cs="Times New Roman"/>
                <w:kern w:val="2"/>
                <w:lang w:eastAsia="ar-SA"/>
              </w:rPr>
            </w:pPr>
          </w:p>
        </w:tc>
      </w:tr>
      <w:tr w:rsidR="001563E7" w:rsidTr="001563E7">
        <w:trPr>
          <w:trHeight w:val="23"/>
        </w:trPr>
        <w:tc>
          <w:tcPr>
            <w:tcW w:w="1963" w:type="dxa"/>
            <w:tcBorders>
              <w:top w:val="single" w:sz="2" w:space="0" w:color="000000"/>
              <w:left w:val="single" w:sz="2" w:space="0" w:color="000000"/>
              <w:bottom w:val="single" w:sz="2" w:space="0" w:color="000000"/>
              <w:right w:val="nil"/>
            </w:tcBorders>
            <w:shd w:val="clear" w:color="auto" w:fill="FFFFFF"/>
            <w:hideMark/>
          </w:tcPr>
          <w:p w:rsidR="001563E7" w:rsidRDefault="001563E7">
            <w:pPr>
              <w:suppressAutoHyphens/>
              <w:rPr>
                <w:rFonts w:ascii="Times New Roman" w:eastAsia="SimSun" w:hAnsi="Times New Roman" w:cs="Times New Roman"/>
                <w:kern w:val="2"/>
                <w:lang w:eastAsia="ar-SA"/>
              </w:rPr>
            </w:pPr>
            <w:r>
              <w:rPr>
                <w:rFonts w:ascii="Times New Roman" w:eastAsia="SimSun" w:hAnsi="Times New Roman" w:cs="Times New Roman"/>
                <w:b/>
                <w:bCs/>
                <w:kern w:val="2"/>
                <w:lang w:eastAsia="ar-SA"/>
              </w:rPr>
              <w:t>2. Цивилизации Древнего мира</w:t>
            </w:r>
          </w:p>
        </w:tc>
        <w:tc>
          <w:tcPr>
            <w:tcW w:w="4961" w:type="dxa"/>
            <w:tcBorders>
              <w:top w:val="single" w:sz="2" w:space="0" w:color="000000"/>
              <w:left w:val="single" w:sz="2" w:space="0" w:color="000000"/>
              <w:bottom w:val="single" w:sz="2" w:space="0" w:color="000000"/>
              <w:right w:val="nil"/>
            </w:tcBorders>
            <w:shd w:val="clear" w:color="auto" w:fill="FFFFFF"/>
          </w:tcPr>
          <w:p w:rsidR="001563E7" w:rsidRDefault="001563E7">
            <w:p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Локализовать цивилизации Древнего мира на ленте времени и исторической карте, объяснять, как природные условия влияли на образ жизни, отношения в древних обществах.</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экономическую жизнь и социальный строй древневосточных обществ.</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отличительные черты древних цивилизаций</w:t>
            </w:r>
          </w:p>
          <w:p w:rsidR="001563E7" w:rsidRDefault="001563E7">
            <w:pPr>
              <w:suppressAutoHyphens/>
              <w:ind w:left="126"/>
              <w:rPr>
                <w:rFonts w:ascii="Times New Roman" w:eastAsia="SimSun" w:hAnsi="Times New Roman" w:cs="Times New Roman"/>
                <w:kern w:val="2"/>
                <w:lang w:eastAsia="ar-SA"/>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563E7" w:rsidRDefault="001563E7">
            <w:pPr>
              <w:suppressAutoHyphens/>
              <w:jc w:val="both"/>
              <w:rPr>
                <w:rFonts w:ascii="Times New Roman" w:eastAsia="SimSun" w:hAnsi="Times New Roman" w:cs="Times New Roman"/>
                <w:color w:val="auto"/>
                <w:kern w:val="2"/>
                <w:lang w:eastAsia="ar-SA"/>
              </w:rPr>
            </w:pPr>
            <w:r>
              <w:rPr>
                <w:rFonts w:ascii="Times New Roman" w:eastAsia="SimSun" w:hAnsi="Times New Roman" w:cs="Times New Roman"/>
                <w:kern w:val="2"/>
                <w:lang w:eastAsia="ar-SA"/>
              </w:rPr>
              <w:t>Устный опрос,</w:t>
            </w:r>
          </w:p>
          <w:p w:rsidR="001563E7" w:rsidRDefault="001563E7">
            <w:pPr>
              <w:suppressAutoHyphens/>
              <w:jc w:val="both"/>
              <w:rPr>
                <w:rFonts w:ascii="Times New Roman" w:eastAsia="SimSun" w:hAnsi="Times New Roman" w:cs="Times New Roman"/>
                <w:kern w:val="2"/>
                <w:lang w:eastAsia="ar-SA"/>
              </w:rPr>
            </w:pPr>
          </w:p>
          <w:p w:rsidR="001563E7" w:rsidRDefault="001563E7">
            <w:pPr>
              <w:suppressAutoHyphens/>
              <w:jc w:val="both"/>
              <w:rPr>
                <w:rFonts w:ascii="Times New Roman" w:eastAsia="SimSun" w:hAnsi="Times New Roman" w:cs="Times New Roman"/>
                <w:kern w:val="2"/>
                <w:lang w:eastAsia="ar-SA"/>
              </w:rPr>
            </w:pPr>
          </w:p>
        </w:tc>
      </w:tr>
      <w:tr w:rsidR="001563E7" w:rsidTr="001563E7">
        <w:trPr>
          <w:trHeight w:val="23"/>
        </w:trPr>
        <w:tc>
          <w:tcPr>
            <w:tcW w:w="1963" w:type="dxa"/>
            <w:tcBorders>
              <w:top w:val="single" w:sz="2" w:space="0" w:color="000000"/>
              <w:left w:val="single" w:sz="2" w:space="0" w:color="000000"/>
              <w:bottom w:val="single" w:sz="2" w:space="0" w:color="000000"/>
              <w:right w:val="nil"/>
            </w:tcBorders>
            <w:shd w:val="clear" w:color="auto" w:fill="FFFFFF"/>
          </w:tcPr>
          <w:p w:rsidR="001563E7" w:rsidRDefault="001563E7">
            <w:pPr>
              <w:suppressAutoHyphens/>
              <w:rPr>
                <w:rFonts w:ascii="Times New Roman" w:eastAsia="SimSun" w:hAnsi="Times New Roman" w:cs="Times New Roman"/>
                <w:kern w:val="2"/>
                <w:lang w:eastAsia="ar-SA"/>
              </w:rPr>
            </w:pPr>
            <w:r>
              <w:rPr>
                <w:rFonts w:ascii="Times New Roman" w:eastAsia="SimSun" w:hAnsi="Times New Roman" w:cs="Times New Roman"/>
                <w:b/>
                <w:bCs/>
                <w:kern w:val="2"/>
                <w:lang w:eastAsia="ar-SA"/>
              </w:rPr>
              <w:t>3. Цивилизации Запада и Востока в Средние века</w:t>
            </w:r>
          </w:p>
          <w:p w:rsidR="001563E7" w:rsidRDefault="001563E7">
            <w:pPr>
              <w:suppressAutoHyphens/>
              <w:rPr>
                <w:rFonts w:ascii="Times New Roman" w:eastAsia="SimSun" w:hAnsi="Times New Roman" w:cs="Times New Roman"/>
                <w:kern w:val="2"/>
                <w:lang w:eastAsia="ar-SA"/>
              </w:rPr>
            </w:pPr>
          </w:p>
        </w:tc>
        <w:tc>
          <w:tcPr>
            <w:tcW w:w="4961" w:type="dxa"/>
            <w:tcBorders>
              <w:top w:val="single" w:sz="2" w:space="0" w:color="000000"/>
              <w:left w:val="single" w:sz="2" w:space="0" w:color="000000"/>
              <w:bottom w:val="single" w:sz="2" w:space="0" w:color="000000"/>
              <w:right w:val="nil"/>
            </w:tcBorders>
            <w:shd w:val="clear" w:color="auto" w:fill="FFFFFF"/>
          </w:tcPr>
          <w:p w:rsidR="001563E7" w:rsidRDefault="001563E7" w:rsidP="001563E7">
            <w:pPr>
              <w:widowControl/>
              <w:numPr>
                <w:ilvl w:val="0"/>
                <w:numId w:val="26"/>
              </w:numPr>
              <w:suppressAutoHyphens/>
              <w:ind w:left="126" w:firstLine="360"/>
              <w:rPr>
                <w:rFonts w:ascii="Times New Roman" w:eastAsia="SimSun" w:hAnsi="Times New Roman" w:cs="Times New Roman"/>
                <w:kern w:val="2"/>
                <w:lang w:eastAsia="ar-SA"/>
              </w:rPr>
            </w:pPr>
            <w:r>
              <w:rPr>
                <w:rFonts w:ascii="Times New Roman" w:eastAsia="SimSun" w:hAnsi="Times New Roman" w:cs="Times New Roman"/>
                <w:kern w:val="2"/>
                <w:lang w:eastAsia="ar-SA"/>
              </w:rPr>
              <w:t>Раскрывать основания периодизации истории Средних веков, характеризовать источники по этой эпохе.</w:t>
            </w:r>
          </w:p>
          <w:p w:rsidR="001563E7" w:rsidRDefault="001563E7" w:rsidP="001563E7">
            <w:pPr>
              <w:widowControl/>
              <w:numPr>
                <w:ilvl w:val="0"/>
                <w:numId w:val="26"/>
              </w:numPr>
              <w:suppressAutoHyphens/>
              <w:ind w:left="126" w:firstLine="360"/>
              <w:rPr>
                <w:rFonts w:ascii="Times New Roman" w:eastAsia="SimSun" w:hAnsi="Times New Roman" w:cs="Times New Roman"/>
                <w:kern w:val="2"/>
                <w:lang w:eastAsia="ar-SA"/>
              </w:rPr>
            </w:pPr>
            <w:r>
              <w:rPr>
                <w:rFonts w:ascii="Times New Roman" w:eastAsia="SimSun" w:hAnsi="Times New Roman" w:cs="Times New Roman"/>
                <w:kern w:val="2"/>
                <w:lang w:eastAsia="ar-SA"/>
              </w:rPr>
              <w:t>Участвовать в обсуждении вопроса о взаимодействии варварского и римского начал в европейском обществе раннего Средневековья.</w:t>
            </w:r>
          </w:p>
          <w:p w:rsidR="001563E7" w:rsidRDefault="001563E7" w:rsidP="001563E7">
            <w:pPr>
              <w:widowControl/>
              <w:numPr>
                <w:ilvl w:val="0"/>
                <w:numId w:val="26"/>
              </w:numPr>
              <w:suppressAutoHyphens/>
              <w:ind w:left="126" w:firstLine="108"/>
              <w:rPr>
                <w:rFonts w:ascii="Times New Roman" w:eastAsia="SimSun" w:hAnsi="Times New Roman" w:cs="Times New Roman"/>
                <w:kern w:val="2"/>
                <w:lang w:eastAsia="ar-SA"/>
              </w:rPr>
            </w:pPr>
            <w:r>
              <w:rPr>
                <w:rFonts w:ascii="Times New Roman" w:eastAsia="SimSun" w:hAnsi="Times New Roman" w:cs="Times New Roman"/>
                <w:kern w:val="2"/>
                <w:lang w:eastAsia="ar-SA"/>
              </w:rPr>
              <w:t xml:space="preserve">Рассказывать, используя карту, о возникновении средневековых государств; объяснять причины их возвышения, </w:t>
            </w:r>
            <w:r>
              <w:rPr>
                <w:rFonts w:ascii="Times New Roman" w:eastAsia="SimSun" w:hAnsi="Times New Roman" w:cs="Times New Roman"/>
                <w:kern w:val="2"/>
                <w:lang w:eastAsia="ar-SA"/>
              </w:rPr>
              <w:lastRenderedPageBreak/>
              <w:t>разделения и упадка</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общественное устройство государств в Средние века, отношения власти и подданных, систему управления.</w:t>
            </w:r>
          </w:p>
          <w:p w:rsidR="001563E7" w:rsidRDefault="001563E7" w:rsidP="001563E7">
            <w:pPr>
              <w:widowControl/>
              <w:numPr>
                <w:ilvl w:val="0"/>
                <w:numId w:val="26"/>
              </w:numPr>
              <w:suppressAutoHyphens/>
              <w:ind w:left="126"/>
              <w:rPr>
                <w:rFonts w:ascii="Times New Roman" w:eastAsia="SimSun" w:hAnsi="Times New Roman" w:cs="Times New Roman"/>
                <w:color w:val="auto"/>
                <w:kern w:val="2"/>
                <w:lang w:eastAsia="ar-SA"/>
              </w:rPr>
            </w:pPr>
            <w:r>
              <w:rPr>
                <w:rFonts w:ascii="Times New Roman" w:eastAsia="SimSun" w:hAnsi="Times New Roman" w:cs="Times New Roman"/>
                <w:kern w:val="2"/>
                <w:lang w:eastAsia="ar-SA"/>
              </w:rPr>
              <w:t>Представлять описание, характеристику памятников культуры народов Востока (с использованием иллюстративного материала).</w:t>
            </w:r>
          </w:p>
          <w:p w:rsidR="001563E7" w:rsidRDefault="001563E7">
            <w:pPr>
              <w:suppressAutoHyphens/>
              <w:ind w:left="126"/>
              <w:rPr>
                <w:rFonts w:ascii="Times New Roman" w:eastAsia="SimSun" w:hAnsi="Times New Roman" w:cs="Times New Roman"/>
                <w:kern w:val="2"/>
                <w:lang w:eastAsia="ar-SA"/>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563E7" w:rsidRDefault="001563E7">
            <w:pPr>
              <w:suppressAutoHyphens/>
              <w:jc w:val="both"/>
              <w:rPr>
                <w:rFonts w:ascii="Times New Roman" w:eastAsia="SimSun" w:hAnsi="Times New Roman" w:cs="Times New Roman"/>
                <w:kern w:val="2"/>
                <w:lang w:eastAsia="ar-SA"/>
              </w:rPr>
            </w:pPr>
            <w:r>
              <w:rPr>
                <w:rFonts w:ascii="Times New Roman" w:eastAsia="SimSun" w:hAnsi="Times New Roman" w:cs="Times New Roman"/>
                <w:kern w:val="2"/>
                <w:lang w:eastAsia="ar-SA"/>
              </w:rPr>
              <w:lastRenderedPageBreak/>
              <w:t>Устный опрос,</w:t>
            </w:r>
          </w:p>
          <w:p w:rsidR="001563E7" w:rsidRDefault="001563E7">
            <w:pPr>
              <w:suppressAutoHyphens/>
              <w:jc w:val="both"/>
              <w:rPr>
                <w:rFonts w:ascii="Times New Roman" w:eastAsia="SimSun" w:hAnsi="Times New Roman" w:cs="Times New Roman"/>
                <w:kern w:val="2"/>
                <w:lang w:eastAsia="ar-SA"/>
              </w:rPr>
            </w:pPr>
          </w:p>
          <w:p w:rsidR="001563E7" w:rsidRDefault="001563E7">
            <w:pPr>
              <w:suppressAutoHyphens/>
              <w:jc w:val="both"/>
              <w:rPr>
                <w:rFonts w:ascii="Times New Roman" w:eastAsia="SimSun" w:hAnsi="Times New Roman" w:cs="Times New Roman"/>
                <w:kern w:val="2"/>
                <w:lang w:eastAsia="ar-SA"/>
              </w:rPr>
            </w:pPr>
          </w:p>
        </w:tc>
      </w:tr>
      <w:tr w:rsidR="001563E7" w:rsidTr="001563E7">
        <w:trPr>
          <w:trHeight w:val="23"/>
        </w:trPr>
        <w:tc>
          <w:tcPr>
            <w:tcW w:w="1963" w:type="dxa"/>
            <w:tcBorders>
              <w:top w:val="single" w:sz="2" w:space="0" w:color="000000"/>
              <w:left w:val="single" w:sz="2" w:space="0" w:color="000000"/>
              <w:bottom w:val="single" w:sz="2" w:space="0" w:color="000000"/>
              <w:right w:val="nil"/>
            </w:tcBorders>
            <w:shd w:val="clear" w:color="auto" w:fill="FFFFFF"/>
          </w:tcPr>
          <w:p w:rsidR="001563E7" w:rsidRDefault="001563E7">
            <w:pPr>
              <w:suppressAutoHyphens/>
              <w:rPr>
                <w:rFonts w:ascii="Times New Roman" w:eastAsia="SimSun" w:hAnsi="Times New Roman" w:cs="Times New Roman"/>
                <w:kern w:val="2"/>
                <w:lang w:eastAsia="ar-SA"/>
              </w:rPr>
            </w:pPr>
            <w:r>
              <w:rPr>
                <w:rFonts w:ascii="Times New Roman" w:eastAsia="SimSun" w:hAnsi="Times New Roman" w:cs="Times New Roman"/>
                <w:b/>
                <w:bCs/>
                <w:kern w:val="2"/>
                <w:lang w:eastAsia="ar-SA"/>
              </w:rPr>
              <w:lastRenderedPageBreak/>
              <w:t>4. От древней Руси к Российскому государству</w:t>
            </w:r>
          </w:p>
          <w:p w:rsidR="001563E7" w:rsidRDefault="001563E7">
            <w:pPr>
              <w:suppressAutoHyphens/>
              <w:rPr>
                <w:rFonts w:ascii="Times New Roman" w:eastAsia="SimSun" w:hAnsi="Times New Roman" w:cs="Times New Roman"/>
                <w:kern w:val="2"/>
                <w:lang w:eastAsia="ar-SA"/>
              </w:rPr>
            </w:pPr>
          </w:p>
        </w:tc>
        <w:tc>
          <w:tcPr>
            <w:tcW w:w="4961" w:type="dxa"/>
            <w:tcBorders>
              <w:top w:val="single" w:sz="2" w:space="0" w:color="000000"/>
              <w:left w:val="single" w:sz="2" w:space="0" w:color="000000"/>
              <w:bottom w:val="single" w:sz="2" w:space="0" w:color="000000"/>
              <w:right w:val="nil"/>
            </w:tcBorders>
            <w:shd w:val="clear" w:color="auto" w:fill="FFFFFF"/>
          </w:tcPr>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территории расселения восточных славян и их соседей, природные условия, в которых они жили, их занятия, их быт, верования.</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Раскрывать причины и называть время образования Древнерусского государства.</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 xml:space="preserve">Объяснять и применять в историческом контексте понятия </w:t>
            </w:r>
            <w:r>
              <w:rPr>
                <w:rFonts w:ascii="Times New Roman" w:eastAsia="SimSun" w:hAnsi="Times New Roman" w:cs="Times New Roman"/>
                <w:i/>
                <w:iCs/>
                <w:kern w:val="2"/>
                <w:lang w:eastAsia="ar-SA"/>
              </w:rPr>
              <w:t>князь, дружина, государство</w:t>
            </w:r>
            <w:r>
              <w:rPr>
                <w:rFonts w:ascii="Times New Roman" w:eastAsia="SimSun" w:hAnsi="Times New Roman" w:cs="Times New Roman"/>
                <w:kern w:val="2"/>
                <w:lang w:eastAsia="ar-SA"/>
              </w:rPr>
              <w:t>.</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Составлять хронологическую таблицу деятельности русских князей</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Рассказывать о развитии культуры Древней Руси.</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Давать характеристику памятников литературы, зодчества Древней Руси.</w:t>
            </w:r>
          </w:p>
          <w:p w:rsidR="001563E7" w:rsidRDefault="001563E7" w:rsidP="001563E7">
            <w:pPr>
              <w:widowControl/>
              <w:numPr>
                <w:ilvl w:val="0"/>
                <w:numId w:val="26"/>
              </w:numPr>
              <w:suppressAutoHyphens/>
              <w:ind w:left="126"/>
              <w:rPr>
                <w:rFonts w:ascii="Times New Roman" w:eastAsia="SimSun" w:hAnsi="Times New Roman" w:cs="Times New Roman"/>
                <w:color w:val="auto"/>
                <w:kern w:val="2"/>
                <w:lang w:eastAsia="ar-SA"/>
              </w:rPr>
            </w:pPr>
            <w:r>
              <w:rPr>
                <w:rFonts w:ascii="Times New Roman" w:eastAsia="SimSun" w:hAnsi="Times New Roman" w:cs="Times New Roman"/>
                <w:kern w:val="2"/>
                <w:lang w:eastAsia="ar-SA"/>
              </w:rPr>
              <w:t>Излагать материал о причинах и последствиях монгольских завоеваний.</w:t>
            </w:r>
          </w:p>
          <w:p w:rsidR="001563E7" w:rsidRDefault="001563E7">
            <w:pPr>
              <w:suppressAutoHyphens/>
              <w:ind w:left="126"/>
              <w:rPr>
                <w:rFonts w:ascii="Times New Roman" w:eastAsia="SimSun" w:hAnsi="Times New Roman" w:cs="Times New Roman"/>
                <w:kern w:val="2"/>
                <w:lang w:eastAsia="ar-SA"/>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563E7" w:rsidRDefault="001563E7">
            <w:pPr>
              <w:suppressAutoHyphens/>
              <w:jc w:val="both"/>
              <w:rPr>
                <w:rFonts w:ascii="Times New Roman" w:eastAsia="SimSun" w:hAnsi="Times New Roman" w:cs="Times New Roman"/>
                <w:kern w:val="2"/>
                <w:lang w:eastAsia="ar-SA"/>
              </w:rPr>
            </w:pPr>
            <w:r>
              <w:rPr>
                <w:rFonts w:ascii="Times New Roman" w:eastAsia="SimSun" w:hAnsi="Times New Roman" w:cs="Times New Roman"/>
                <w:kern w:val="2"/>
                <w:lang w:eastAsia="ar-SA"/>
              </w:rPr>
              <w:t>Устный опрос,</w:t>
            </w:r>
          </w:p>
          <w:p w:rsidR="001563E7" w:rsidRDefault="001563E7">
            <w:pPr>
              <w:suppressAutoHyphens/>
              <w:jc w:val="both"/>
              <w:rPr>
                <w:rFonts w:ascii="Times New Roman" w:eastAsia="SimSun" w:hAnsi="Times New Roman" w:cs="Times New Roman"/>
                <w:kern w:val="2"/>
                <w:lang w:eastAsia="ar-SA"/>
              </w:rPr>
            </w:pPr>
            <w:r>
              <w:rPr>
                <w:rFonts w:ascii="Times New Roman" w:eastAsia="SimSun" w:hAnsi="Times New Roman" w:cs="Times New Roman"/>
                <w:kern w:val="2"/>
                <w:lang w:eastAsia="ar-SA"/>
              </w:rPr>
              <w:t xml:space="preserve">Контрольная работа </w:t>
            </w:r>
            <w:r>
              <w:rPr>
                <w:rFonts w:ascii="Times New Roman" w:eastAsia="SimSun" w:hAnsi="Times New Roman" w:cs="Times New Roman"/>
                <w:color w:val="404040"/>
                <w:kern w:val="2"/>
                <w:lang w:eastAsia="ar-SA"/>
              </w:rPr>
              <w:t xml:space="preserve">«История России с древнейших времен до конца </w:t>
            </w:r>
            <w:proofErr w:type="spellStart"/>
            <w:r>
              <w:rPr>
                <w:rFonts w:ascii="Times New Roman" w:eastAsia="SimSun" w:hAnsi="Times New Roman" w:cs="Times New Roman"/>
                <w:color w:val="404040"/>
                <w:kern w:val="2"/>
                <w:lang w:eastAsia="ar-SA"/>
              </w:rPr>
              <w:t>XVIIвека</w:t>
            </w:r>
            <w:proofErr w:type="spellEnd"/>
            <w:r>
              <w:rPr>
                <w:rFonts w:ascii="Times New Roman" w:eastAsia="SimSun" w:hAnsi="Times New Roman" w:cs="Times New Roman"/>
                <w:color w:val="404040"/>
                <w:kern w:val="2"/>
                <w:lang w:eastAsia="ar-SA"/>
              </w:rPr>
              <w:t>»,</w:t>
            </w:r>
          </w:p>
          <w:p w:rsidR="001563E7" w:rsidRDefault="001563E7">
            <w:pPr>
              <w:suppressAutoHyphens/>
              <w:jc w:val="both"/>
              <w:rPr>
                <w:rFonts w:ascii="Times New Roman" w:eastAsia="SimSun" w:hAnsi="Times New Roman" w:cs="Times New Roman"/>
                <w:kern w:val="2"/>
                <w:lang w:eastAsia="ar-SA"/>
              </w:rPr>
            </w:pPr>
          </w:p>
        </w:tc>
      </w:tr>
      <w:tr w:rsidR="001563E7" w:rsidTr="001563E7">
        <w:trPr>
          <w:trHeight w:val="23"/>
        </w:trPr>
        <w:tc>
          <w:tcPr>
            <w:tcW w:w="1963" w:type="dxa"/>
            <w:tcBorders>
              <w:top w:val="single" w:sz="2" w:space="0" w:color="000000"/>
              <w:left w:val="single" w:sz="2" w:space="0" w:color="000000"/>
              <w:bottom w:val="single" w:sz="2" w:space="0" w:color="000000"/>
              <w:right w:val="nil"/>
            </w:tcBorders>
            <w:shd w:val="clear" w:color="auto" w:fill="FFFFFF"/>
          </w:tcPr>
          <w:p w:rsidR="001563E7" w:rsidRDefault="001563E7">
            <w:pPr>
              <w:suppressAutoHyphens/>
              <w:rPr>
                <w:rFonts w:ascii="Times New Roman" w:eastAsia="SimSun" w:hAnsi="Times New Roman" w:cs="Times New Roman"/>
                <w:kern w:val="2"/>
                <w:lang w:eastAsia="ar-SA"/>
              </w:rPr>
            </w:pPr>
            <w:r>
              <w:rPr>
                <w:rFonts w:ascii="Times New Roman" w:eastAsia="SimSun" w:hAnsi="Times New Roman" w:cs="Times New Roman"/>
                <w:b/>
                <w:bCs/>
                <w:kern w:val="2"/>
                <w:lang w:eastAsia="ar-SA"/>
              </w:rPr>
              <w:t>5. Россия в ХVI – ХVII вв.: от великого княжества к царству</w:t>
            </w:r>
          </w:p>
          <w:p w:rsidR="001563E7" w:rsidRDefault="001563E7">
            <w:pPr>
              <w:suppressAutoHyphens/>
              <w:rPr>
                <w:rFonts w:ascii="Times New Roman" w:eastAsia="SimSun" w:hAnsi="Times New Roman" w:cs="Times New Roman"/>
                <w:kern w:val="2"/>
                <w:lang w:eastAsia="ar-SA"/>
              </w:rPr>
            </w:pPr>
          </w:p>
        </w:tc>
        <w:tc>
          <w:tcPr>
            <w:tcW w:w="4961" w:type="dxa"/>
            <w:tcBorders>
              <w:top w:val="single" w:sz="2" w:space="0" w:color="000000"/>
              <w:left w:val="single" w:sz="2" w:space="0" w:color="000000"/>
              <w:bottom w:val="single" w:sz="2" w:space="0" w:color="000000"/>
              <w:right w:val="nil"/>
            </w:tcBorders>
            <w:shd w:val="clear" w:color="auto" w:fill="FFFFFF"/>
          </w:tcPr>
          <w:p w:rsidR="001563E7" w:rsidRDefault="001563E7">
            <w:p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 xml:space="preserve">Объяснять значение понятий </w:t>
            </w:r>
            <w:r>
              <w:rPr>
                <w:rFonts w:ascii="Times New Roman" w:eastAsia="SimSun" w:hAnsi="Times New Roman" w:cs="Times New Roman"/>
                <w:i/>
                <w:iCs/>
                <w:kern w:val="2"/>
                <w:lang w:eastAsia="ar-SA"/>
              </w:rPr>
              <w:t>Избранная рада, приказ, Земский собор, стрелецкое войско, опричнина, заповедные годы, урочные лета, крепостное право</w:t>
            </w:r>
            <w:r>
              <w:rPr>
                <w:rFonts w:ascii="Times New Roman" w:eastAsia="SimSun" w:hAnsi="Times New Roman" w:cs="Times New Roman"/>
                <w:kern w:val="2"/>
                <w:lang w:eastAsia="ar-SA"/>
              </w:rPr>
              <w:t xml:space="preserve">, </w:t>
            </w:r>
            <w:r>
              <w:rPr>
                <w:rFonts w:ascii="Times New Roman" w:eastAsia="SimSun" w:hAnsi="Times New Roman" w:cs="Times New Roman"/>
                <w:i/>
                <w:iCs/>
                <w:kern w:val="2"/>
                <w:lang w:eastAsia="ar-SA"/>
              </w:rPr>
              <w:t>Смутное время, самозванец, крестоцеловальная запись, ополчение, национально-освободительное движение</w:t>
            </w:r>
            <w:r>
              <w:rPr>
                <w:rFonts w:ascii="Times New Roman" w:eastAsia="SimSun" w:hAnsi="Times New Roman" w:cs="Times New Roman"/>
                <w:kern w:val="2"/>
                <w:lang w:eastAsia="ar-SA"/>
              </w:rPr>
              <w:t xml:space="preserve">, </w:t>
            </w:r>
            <w:r>
              <w:rPr>
                <w:rFonts w:ascii="Times New Roman" w:eastAsia="SimSun" w:hAnsi="Times New Roman" w:cs="Times New Roman"/>
                <w:i/>
                <w:iCs/>
                <w:kern w:val="2"/>
                <w:lang w:eastAsia="ar-SA"/>
              </w:rPr>
              <w:t>абсолютизм</w:t>
            </w:r>
            <w:r>
              <w:rPr>
                <w:rFonts w:ascii="Times New Roman" w:eastAsia="SimSun" w:hAnsi="Times New Roman" w:cs="Times New Roman"/>
                <w:kern w:val="2"/>
                <w:lang w:eastAsia="ar-SA"/>
              </w:rPr>
              <w:t xml:space="preserve">, </w:t>
            </w:r>
            <w:r>
              <w:rPr>
                <w:rFonts w:ascii="Times New Roman" w:eastAsia="SimSun" w:hAnsi="Times New Roman" w:cs="Times New Roman"/>
                <w:i/>
                <w:iCs/>
                <w:kern w:val="2"/>
                <w:lang w:eastAsia="ar-SA"/>
              </w:rPr>
              <w:t>церковный раскол, старообрядцы</w:t>
            </w:r>
            <w:r>
              <w:rPr>
                <w:rFonts w:ascii="Times New Roman" w:eastAsia="SimSun" w:hAnsi="Times New Roman" w:cs="Times New Roman"/>
                <w:kern w:val="2"/>
                <w:lang w:eastAsia="ar-SA"/>
              </w:rPr>
              <w:t>.</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 xml:space="preserve">Характеризовать внутреннюю и внешнюю политику России </w:t>
            </w:r>
            <w:r>
              <w:rPr>
                <w:rFonts w:ascii="Times New Roman" w:eastAsia="SimSun" w:hAnsi="Times New Roman" w:cs="Times New Roman"/>
                <w:bCs/>
                <w:kern w:val="2"/>
                <w:lang w:eastAsia="ar-SA"/>
              </w:rPr>
              <w:t xml:space="preserve">в ХVI – ХVII </w:t>
            </w:r>
            <w:proofErr w:type="spellStart"/>
            <w:r>
              <w:rPr>
                <w:rFonts w:ascii="Times New Roman" w:eastAsia="SimSun" w:hAnsi="Times New Roman" w:cs="Times New Roman"/>
                <w:bCs/>
                <w:kern w:val="2"/>
                <w:lang w:eastAsia="ar-SA"/>
              </w:rPr>
              <w:t>вв</w:t>
            </w:r>
            <w:proofErr w:type="spellEnd"/>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Раскрывать, в чем заключались причины, ход и последствия  Смутного времени.</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Готовить описание выдающихся памятников культуры ХIII – XVII вв. (в том числе связанных со своим регионом); характеризовать их художественные достоинства, историческое значение и др.</w:t>
            </w:r>
          </w:p>
          <w:p w:rsidR="001563E7" w:rsidRDefault="001563E7" w:rsidP="001563E7">
            <w:pPr>
              <w:widowControl/>
              <w:numPr>
                <w:ilvl w:val="0"/>
                <w:numId w:val="26"/>
              </w:numPr>
              <w:suppressAutoHyphens/>
              <w:ind w:left="126"/>
              <w:rPr>
                <w:rFonts w:ascii="Times New Roman" w:eastAsia="SimSun" w:hAnsi="Times New Roman" w:cs="Times New Roman"/>
                <w:color w:val="auto"/>
                <w:kern w:val="2"/>
                <w:lang w:eastAsia="ar-SA"/>
              </w:rPr>
            </w:pPr>
            <w:r>
              <w:rPr>
                <w:rFonts w:ascii="Times New Roman" w:eastAsia="SimSun" w:hAnsi="Times New Roman" w:cs="Times New Roman"/>
                <w:kern w:val="2"/>
                <w:lang w:eastAsia="ar-SA"/>
              </w:rPr>
              <w:t>Осуществлять поиск информации для сообщений о памятниках культуры XIII – ХVIII в. и их создателях (в том числе связанных с историей своего региона).</w:t>
            </w:r>
          </w:p>
          <w:p w:rsidR="001563E7" w:rsidRDefault="001563E7">
            <w:pPr>
              <w:suppressAutoHyphens/>
              <w:ind w:left="126"/>
              <w:rPr>
                <w:rFonts w:ascii="Times New Roman" w:eastAsia="SimSun" w:hAnsi="Times New Roman" w:cs="Times New Roman"/>
                <w:kern w:val="2"/>
                <w:lang w:eastAsia="ar-SA"/>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563E7" w:rsidRDefault="001563E7">
            <w:pPr>
              <w:suppressAutoHyphens/>
              <w:jc w:val="both"/>
              <w:rPr>
                <w:rFonts w:ascii="Times New Roman" w:eastAsia="SimSun" w:hAnsi="Times New Roman" w:cs="Times New Roman"/>
                <w:kern w:val="2"/>
                <w:lang w:eastAsia="ar-SA"/>
              </w:rPr>
            </w:pPr>
            <w:r>
              <w:rPr>
                <w:rFonts w:ascii="Times New Roman" w:eastAsia="SimSun" w:hAnsi="Times New Roman" w:cs="Times New Roman"/>
                <w:kern w:val="2"/>
                <w:lang w:eastAsia="ar-SA"/>
              </w:rPr>
              <w:t>Устный опрос,</w:t>
            </w:r>
          </w:p>
          <w:p w:rsidR="001563E7" w:rsidRDefault="001563E7">
            <w:pPr>
              <w:suppressAutoHyphens/>
              <w:jc w:val="both"/>
              <w:rPr>
                <w:rFonts w:ascii="Times New Roman" w:eastAsia="SimSun" w:hAnsi="Times New Roman" w:cs="Times New Roman"/>
                <w:kern w:val="2"/>
                <w:lang w:eastAsia="ar-SA"/>
              </w:rPr>
            </w:pPr>
            <w:r>
              <w:rPr>
                <w:rFonts w:ascii="Times New Roman" w:eastAsia="SimSun" w:hAnsi="Times New Roman" w:cs="Times New Roman"/>
                <w:kern w:val="2"/>
                <w:lang w:eastAsia="ar-SA"/>
              </w:rPr>
              <w:t xml:space="preserve">Контрольная работа </w:t>
            </w:r>
            <w:r>
              <w:rPr>
                <w:rFonts w:ascii="Times New Roman" w:eastAsia="SimSun" w:hAnsi="Times New Roman" w:cs="Times New Roman"/>
                <w:color w:val="404040"/>
                <w:kern w:val="2"/>
                <w:lang w:eastAsia="ar-SA"/>
              </w:rPr>
              <w:t xml:space="preserve">«История России с древнейших времен до конца </w:t>
            </w:r>
            <w:proofErr w:type="spellStart"/>
            <w:r>
              <w:rPr>
                <w:rFonts w:ascii="Times New Roman" w:eastAsia="SimSun" w:hAnsi="Times New Roman" w:cs="Times New Roman"/>
                <w:color w:val="404040"/>
                <w:kern w:val="2"/>
                <w:lang w:eastAsia="ar-SA"/>
              </w:rPr>
              <w:t>XVIIвека</w:t>
            </w:r>
            <w:proofErr w:type="spellEnd"/>
            <w:r>
              <w:rPr>
                <w:rFonts w:ascii="Times New Roman" w:eastAsia="SimSun" w:hAnsi="Times New Roman" w:cs="Times New Roman"/>
                <w:color w:val="404040"/>
                <w:kern w:val="2"/>
                <w:lang w:eastAsia="ar-SA"/>
              </w:rPr>
              <w:t>»,</w:t>
            </w:r>
          </w:p>
          <w:p w:rsidR="001563E7" w:rsidRDefault="001563E7">
            <w:pPr>
              <w:suppressAutoHyphens/>
              <w:jc w:val="both"/>
              <w:rPr>
                <w:rFonts w:ascii="Times New Roman" w:eastAsia="SimSun" w:hAnsi="Times New Roman" w:cs="Times New Roman"/>
                <w:kern w:val="2"/>
                <w:lang w:eastAsia="ar-SA"/>
              </w:rPr>
            </w:pPr>
          </w:p>
        </w:tc>
      </w:tr>
      <w:tr w:rsidR="001563E7" w:rsidTr="001563E7">
        <w:trPr>
          <w:trHeight w:val="23"/>
        </w:trPr>
        <w:tc>
          <w:tcPr>
            <w:tcW w:w="1963" w:type="dxa"/>
            <w:tcBorders>
              <w:top w:val="single" w:sz="2" w:space="0" w:color="000000"/>
              <w:left w:val="single" w:sz="2" w:space="0" w:color="000000"/>
              <w:bottom w:val="single" w:sz="2" w:space="0" w:color="000000"/>
              <w:right w:val="nil"/>
            </w:tcBorders>
            <w:shd w:val="clear" w:color="auto" w:fill="FFFFFF"/>
            <w:hideMark/>
          </w:tcPr>
          <w:p w:rsidR="001563E7" w:rsidRDefault="001563E7">
            <w:pPr>
              <w:suppressAutoHyphens/>
              <w:rPr>
                <w:rFonts w:ascii="Times New Roman" w:eastAsia="SimSun" w:hAnsi="Times New Roman" w:cs="Times New Roman"/>
                <w:kern w:val="2"/>
                <w:lang w:eastAsia="ar-SA"/>
              </w:rPr>
            </w:pPr>
            <w:r>
              <w:rPr>
                <w:rFonts w:ascii="Times New Roman" w:eastAsia="SimSun" w:hAnsi="Times New Roman" w:cs="Times New Roman"/>
                <w:b/>
                <w:bCs/>
                <w:kern w:val="2"/>
                <w:lang w:eastAsia="ar-SA"/>
              </w:rPr>
              <w:t>6. Страны Запада и Востока в ХVI – ХVIII вв.</w:t>
            </w:r>
          </w:p>
        </w:tc>
        <w:tc>
          <w:tcPr>
            <w:tcW w:w="4961" w:type="dxa"/>
            <w:tcBorders>
              <w:top w:val="single" w:sz="2" w:space="0" w:color="000000"/>
              <w:left w:val="single" w:sz="2" w:space="0" w:color="000000"/>
              <w:bottom w:val="single" w:sz="2" w:space="0" w:color="000000"/>
              <w:right w:val="nil"/>
            </w:tcBorders>
            <w:shd w:val="clear" w:color="auto" w:fill="FFFFFF"/>
          </w:tcPr>
          <w:p w:rsidR="001563E7" w:rsidRDefault="001563E7">
            <w:p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Объяснять причины и сущность модернизации.</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 xml:space="preserve">Объяснять и применять в историческом </w:t>
            </w:r>
            <w:r>
              <w:rPr>
                <w:rFonts w:ascii="Times New Roman" w:eastAsia="SimSun" w:hAnsi="Times New Roman" w:cs="Times New Roman"/>
                <w:kern w:val="2"/>
                <w:lang w:eastAsia="ar-SA"/>
              </w:rPr>
              <w:lastRenderedPageBreak/>
              <w:t xml:space="preserve">контексте понятия </w:t>
            </w:r>
            <w:r>
              <w:rPr>
                <w:rFonts w:ascii="Times New Roman" w:eastAsia="SimSun" w:hAnsi="Times New Roman" w:cs="Times New Roman"/>
                <w:i/>
                <w:iCs/>
                <w:kern w:val="2"/>
                <w:lang w:eastAsia="ar-SA"/>
              </w:rPr>
              <w:t>мануфактура, революция цен, Возрождение, Ренессанс, гуманизм. Реформация, протестантизм, лютеранство, кальвинизм, контрреформация, абсолютизм, «просвещенный абсолютизм.</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развитие стран Западной Европы в ХVI – ХVIII вв.</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Раскрывать важнейшие изменения в социальной структуре европейского общества в Новое время.</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Рассказывать о важнейших открытиях в науке, усовершенствованиях в технике, кораблестроении, военном деле, позволившим странам Западной Европы совершить рывок в своем развитии.</w:t>
            </w:r>
          </w:p>
          <w:p w:rsidR="001563E7" w:rsidRDefault="001563E7" w:rsidP="001563E7">
            <w:pPr>
              <w:widowControl/>
              <w:numPr>
                <w:ilvl w:val="0"/>
                <w:numId w:val="26"/>
              </w:numPr>
              <w:suppressAutoHyphens/>
              <w:ind w:left="126"/>
              <w:rPr>
                <w:rFonts w:ascii="Times New Roman" w:eastAsia="SimSun" w:hAnsi="Times New Roman" w:cs="Times New Roman"/>
                <w:color w:val="auto"/>
                <w:kern w:val="2"/>
                <w:lang w:eastAsia="ar-SA"/>
              </w:rPr>
            </w:pPr>
            <w:r>
              <w:rPr>
                <w:rFonts w:ascii="Times New Roman" w:eastAsia="SimSun" w:hAnsi="Times New Roman" w:cs="Times New Roman"/>
                <w:kern w:val="2"/>
                <w:lang w:eastAsia="ar-SA"/>
              </w:rPr>
              <w:t>Систематизировать материал о Великих географических открытиях (в форме хронологической таблицы), объяснять, в чём состояли их предпосылки.</w:t>
            </w:r>
          </w:p>
          <w:p w:rsidR="001563E7" w:rsidRDefault="001563E7">
            <w:pPr>
              <w:suppressAutoHyphens/>
              <w:ind w:left="126"/>
              <w:rPr>
                <w:rFonts w:ascii="Times New Roman" w:eastAsia="SimSun" w:hAnsi="Times New Roman" w:cs="Times New Roman"/>
                <w:kern w:val="2"/>
                <w:lang w:eastAsia="ar-SA"/>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563E7" w:rsidRDefault="001563E7">
            <w:pPr>
              <w:suppressAutoHyphens/>
              <w:jc w:val="both"/>
              <w:rPr>
                <w:rFonts w:ascii="Times New Roman" w:eastAsia="SimSun" w:hAnsi="Times New Roman" w:cs="Times New Roman"/>
                <w:kern w:val="2"/>
                <w:lang w:eastAsia="ar-SA"/>
              </w:rPr>
            </w:pPr>
            <w:r>
              <w:rPr>
                <w:rFonts w:ascii="Times New Roman" w:eastAsia="SimSun" w:hAnsi="Times New Roman" w:cs="Times New Roman"/>
                <w:kern w:val="2"/>
                <w:lang w:eastAsia="ar-SA"/>
              </w:rPr>
              <w:lastRenderedPageBreak/>
              <w:t>Устный опрос,</w:t>
            </w:r>
          </w:p>
          <w:p w:rsidR="001563E7" w:rsidRDefault="001563E7">
            <w:pPr>
              <w:suppressAutoHyphens/>
              <w:jc w:val="both"/>
              <w:rPr>
                <w:rFonts w:ascii="Times New Roman" w:eastAsia="SimSun" w:hAnsi="Times New Roman" w:cs="Times New Roman"/>
                <w:kern w:val="2"/>
                <w:lang w:eastAsia="ar-SA"/>
              </w:rPr>
            </w:pPr>
            <w:r>
              <w:rPr>
                <w:rFonts w:ascii="Times New Roman" w:eastAsia="SimSun" w:hAnsi="Times New Roman" w:cs="Times New Roman"/>
                <w:kern w:val="2"/>
                <w:lang w:eastAsia="ar-SA"/>
              </w:rPr>
              <w:t xml:space="preserve">Тестирование </w:t>
            </w:r>
            <w:r>
              <w:rPr>
                <w:rFonts w:ascii="Times New Roman" w:eastAsia="SimSun" w:hAnsi="Times New Roman" w:cs="Times New Roman"/>
                <w:color w:val="404040"/>
                <w:kern w:val="2"/>
                <w:lang w:eastAsia="ar-SA"/>
              </w:rPr>
              <w:t xml:space="preserve">«Истоки </w:t>
            </w:r>
            <w:r>
              <w:rPr>
                <w:rFonts w:ascii="Times New Roman" w:eastAsia="SimSun" w:hAnsi="Times New Roman" w:cs="Times New Roman"/>
                <w:color w:val="404040"/>
                <w:kern w:val="2"/>
                <w:lang w:eastAsia="ar-SA"/>
              </w:rPr>
              <w:lastRenderedPageBreak/>
              <w:t xml:space="preserve">индустриальной цивилизации: страны Западной Европы в XVI—XVIII </w:t>
            </w:r>
            <w:proofErr w:type="spellStart"/>
            <w:r>
              <w:rPr>
                <w:rFonts w:ascii="Times New Roman" w:eastAsia="SimSun" w:hAnsi="Times New Roman" w:cs="Times New Roman"/>
                <w:color w:val="404040"/>
                <w:kern w:val="2"/>
                <w:lang w:eastAsia="ar-SA"/>
              </w:rPr>
              <w:t>вв</w:t>
            </w:r>
            <w:proofErr w:type="spellEnd"/>
            <w:r>
              <w:rPr>
                <w:rFonts w:ascii="Times New Roman" w:eastAsia="SimSun" w:hAnsi="Times New Roman" w:cs="Times New Roman"/>
                <w:color w:val="404040"/>
                <w:kern w:val="2"/>
                <w:lang w:eastAsia="ar-SA"/>
              </w:rPr>
              <w:t>»</w:t>
            </w:r>
          </w:p>
          <w:p w:rsidR="001563E7" w:rsidRDefault="001563E7">
            <w:pPr>
              <w:suppressAutoHyphens/>
              <w:jc w:val="both"/>
              <w:rPr>
                <w:rFonts w:ascii="Times New Roman" w:eastAsia="SimSun" w:hAnsi="Times New Roman" w:cs="Times New Roman"/>
                <w:kern w:val="2"/>
                <w:lang w:eastAsia="ar-SA"/>
              </w:rPr>
            </w:pPr>
          </w:p>
        </w:tc>
      </w:tr>
      <w:tr w:rsidR="001563E7" w:rsidTr="001563E7">
        <w:trPr>
          <w:trHeight w:val="23"/>
        </w:trPr>
        <w:tc>
          <w:tcPr>
            <w:tcW w:w="1963" w:type="dxa"/>
            <w:tcBorders>
              <w:top w:val="single" w:sz="2" w:space="0" w:color="000000"/>
              <w:left w:val="single" w:sz="2" w:space="0" w:color="000000"/>
              <w:bottom w:val="single" w:sz="2" w:space="0" w:color="000000"/>
              <w:right w:val="nil"/>
            </w:tcBorders>
            <w:shd w:val="clear" w:color="auto" w:fill="FFFFFF"/>
          </w:tcPr>
          <w:p w:rsidR="001563E7" w:rsidRDefault="001563E7">
            <w:pPr>
              <w:suppressAutoHyphens/>
              <w:rPr>
                <w:rFonts w:ascii="Times New Roman" w:eastAsia="SimSun" w:hAnsi="Times New Roman" w:cs="Times New Roman"/>
                <w:kern w:val="2"/>
                <w:lang w:eastAsia="ar-SA"/>
              </w:rPr>
            </w:pPr>
            <w:r>
              <w:rPr>
                <w:rFonts w:ascii="Times New Roman" w:eastAsia="SimSun" w:hAnsi="Times New Roman" w:cs="Times New Roman"/>
                <w:b/>
                <w:bCs/>
                <w:kern w:val="2"/>
                <w:lang w:eastAsia="ar-SA"/>
              </w:rPr>
              <w:lastRenderedPageBreak/>
              <w:t>7. Россия в конце ХVII – ХVIII вв.: от царства к империи</w:t>
            </w:r>
          </w:p>
          <w:p w:rsidR="001563E7" w:rsidRDefault="001563E7">
            <w:pPr>
              <w:suppressAutoHyphens/>
              <w:rPr>
                <w:rFonts w:ascii="Times New Roman" w:eastAsia="SimSun" w:hAnsi="Times New Roman" w:cs="Times New Roman"/>
                <w:kern w:val="2"/>
                <w:lang w:eastAsia="ar-SA"/>
              </w:rPr>
            </w:pPr>
          </w:p>
        </w:tc>
        <w:tc>
          <w:tcPr>
            <w:tcW w:w="4961" w:type="dxa"/>
            <w:tcBorders>
              <w:top w:val="single" w:sz="2" w:space="0" w:color="000000"/>
              <w:left w:val="single" w:sz="2" w:space="0" w:color="000000"/>
              <w:bottom w:val="single" w:sz="2" w:space="0" w:color="000000"/>
              <w:right w:val="nil"/>
            </w:tcBorders>
            <w:shd w:val="clear" w:color="auto" w:fill="FFFFFF"/>
            <w:hideMark/>
          </w:tcPr>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Представлять характеристику реформ Петра в: 1) в государственном управлении; 2) в экономике и социальной политике; 3) в военном деле; 4) в сфере культуры и быта.</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Систематизировать материал о ходе и ключевых событиях, итогах Северной войны.</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отношение различных слоев российского общества к преобразовательской деятельности Петра I, показывать на конкретных примерах, в чём оно проявлялось.</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основные черты социально-экономического развития России в середине – второй полов</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 xml:space="preserve"> Систематизировать материал о дворцовых переворотах (причины, события, участники, </w:t>
            </w:r>
            <w:proofErr w:type="gramStart"/>
            <w:r>
              <w:rPr>
                <w:rFonts w:ascii="Times New Roman" w:eastAsia="SimSun" w:hAnsi="Times New Roman" w:cs="Times New Roman"/>
                <w:kern w:val="2"/>
                <w:lang w:eastAsia="ar-SA"/>
              </w:rPr>
              <w:t>последствия)</w:t>
            </w:r>
            <w:proofErr w:type="spellStart"/>
            <w:r>
              <w:rPr>
                <w:rFonts w:ascii="Times New Roman" w:eastAsia="SimSun" w:hAnsi="Times New Roman" w:cs="Times New Roman"/>
                <w:kern w:val="2"/>
                <w:lang w:eastAsia="ar-SA"/>
              </w:rPr>
              <w:t>ине</w:t>
            </w:r>
            <w:proofErr w:type="spellEnd"/>
            <w:proofErr w:type="gramEnd"/>
            <w:r>
              <w:rPr>
                <w:rFonts w:ascii="Times New Roman" w:eastAsia="SimSun" w:hAnsi="Times New Roman" w:cs="Times New Roman"/>
                <w:kern w:val="2"/>
                <w:lang w:eastAsia="ar-SA"/>
              </w:rPr>
              <w:t xml:space="preserve"> XVIII в.</w:t>
            </w:r>
          </w:p>
          <w:p w:rsidR="001563E7" w:rsidRDefault="001563E7" w:rsidP="001563E7">
            <w:pPr>
              <w:widowControl/>
              <w:numPr>
                <w:ilvl w:val="0"/>
                <w:numId w:val="26"/>
              </w:numPr>
              <w:suppressAutoHyphens/>
              <w:ind w:left="126"/>
              <w:rPr>
                <w:rFonts w:ascii="Times New Roman" w:eastAsia="SimSun" w:hAnsi="Times New Roman" w:cs="Times New Roman"/>
                <w:color w:val="auto"/>
                <w:kern w:val="2"/>
                <w:lang w:eastAsia="ar-SA"/>
              </w:rPr>
            </w:pPr>
            <w:r>
              <w:rPr>
                <w:rFonts w:ascii="Times New Roman" w:eastAsia="SimSun" w:hAnsi="Times New Roman" w:cs="Times New Roman"/>
                <w:kern w:val="2"/>
                <w:lang w:eastAsia="ar-SA"/>
              </w:rPr>
              <w:t>Рассказывать о важнейших достижениях русской науки и культуры в XVIII в.</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563E7" w:rsidRDefault="001563E7">
            <w:pPr>
              <w:suppressAutoHyphens/>
              <w:jc w:val="both"/>
              <w:rPr>
                <w:rFonts w:ascii="Times New Roman" w:eastAsia="SimSun" w:hAnsi="Times New Roman" w:cs="Times New Roman"/>
                <w:kern w:val="2"/>
                <w:lang w:eastAsia="ar-SA"/>
              </w:rPr>
            </w:pPr>
            <w:r>
              <w:rPr>
                <w:rFonts w:ascii="Times New Roman" w:eastAsia="SimSun" w:hAnsi="Times New Roman" w:cs="Times New Roman"/>
                <w:kern w:val="2"/>
                <w:lang w:eastAsia="ar-SA"/>
              </w:rPr>
              <w:t>Устный опрос,</w:t>
            </w:r>
          </w:p>
          <w:p w:rsidR="001563E7" w:rsidRDefault="001563E7">
            <w:pPr>
              <w:suppressAutoHyphens/>
              <w:jc w:val="both"/>
              <w:rPr>
                <w:rFonts w:ascii="Times New Roman" w:eastAsia="SimSun" w:hAnsi="Times New Roman" w:cs="Times New Roman"/>
                <w:kern w:val="2"/>
                <w:lang w:eastAsia="ar-SA"/>
              </w:rPr>
            </w:pPr>
            <w:r>
              <w:rPr>
                <w:rFonts w:ascii="Times New Roman" w:eastAsia="SimSun" w:hAnsi="Times New Roman" w:cs="Times New Roman"/>
                <w:kern w:val="2"/>
                <w:lang w:eastAsia="ar-SA"/>
              </w:rPr>
              <w:t xml:space="preserve">Тестирование </w:t>
            </w:r>
            <w:r>
              <w:rPr>
                <w:rFonts w:ascii="Times New Roman" w:eastAsia="SimSun" w:hAnsi="Times New Roman" w:cs="Times New Roman"/>
                <w:color w:val="404040"/>
                <w:kern w:val="2"/>
                <w:lang w:eastAsia="ar-SA"/>
              </w:rPr>
              <w:t>«</w:t>
            </w:r>
            <w:r>
              <w:rPr>
                <w:rFonts w:ascii="Times New Roman" w:eastAsia="SimSun" w:hAnsi="Times New Roman" w:cs="Times New Roman"/>
                <w:kern w:val="2"/>
                <w:lang w:eastAsia="ar-SA"/>
              </w:rPr>
              <w:t>Россия в конце XVII -XVIII в</w:t>
            </w:r>
            <w:r>
              <w:rPr>
                <w:rFonts w:ascii="Times New Roman" w:eastAsia="SimSun" w:hAnsi="Times New Roman" w:cs="Times New Roman"/>
                <w:color w:val="404040"/>
                <w:kern w:val="2"/>
                <w:lang w:eastAsia="ar-SA"/>
              </w:rPr>
              <w:t>»</w:t>
            </w:r>
          </w:p>
          <w:p w:rsidR="001563E7" w:rsidRDefault="001563E7">
            <w:pPr>
              <w:suppressAutoHyphens/>
              <w:jc w:val="both"/>
              <w:rPr>
                <w:rFonts w:ascii="Times New Roman" w:eastAsia="SimSun" w:hAnsi="Times New Roman" w:cs="Times New Roman"/>
                <w:kern w:val="2"/>
                <w:lang w:eastAsia="ar-SA"/>
              </w:rPr>
            </w:pPr>
          </w:p>
        </w:tc>
      </w:tr>
      <w:tr w:rsidR="001563E7" w:rsidTr="001563E7">
        <w:trPr>
          <w:trHeight w:val="23"/>
        </w:trPr>
        <w:tc>
          <w:tcPr>
            <w:tcW w:w="1963" w:type="dxa"/>
            <w:tcBorders>
              <w:top w:val="single" w:sz="2" w:space="0" w:color="000000"/>
              <w:left w:val="single" w:sz="2" w:space="0" w:color="000000"/>
              <w:bottom w:val="single" w:sz="2" w:space="0" w:color="000000"/>
              <w:right w:val="nil"/>
            </w:tcBorders>
            <w:shd w:val="clear" w:color="auto" w:fill="FFFFFF"/>
          </w:tcPr>
          <w:p w:rsidR="001563E7" w:rsidRDefault="001563E7">
            <w:pPr>
              <w:suppressAutoHyphens/>
              <w:rPr>
                <w:rFonts w:ascii="Times New Roman" w:eastAsia="SimSun" w:hAnsi="Times New Roman" w:cs="Times New Roman"/>
                <w:kern w:val="2"/>
                <w:lang w:eastAsia="ar-SA"/>
              </w:rPr>
            </w:pPr>
            <w:r>
              <w:rPr>
                <w:rFonts w:ascii="Times New Roman" w:eastAsia="SimSun" w:hAnsi="Times New Roman" w:cs="Times New Roman"/>
                <w:b/>
                <w:bCs/>
                <w:kern w:val="2"/>
                <w:lang w:eastAsia="ar-SA"/>
              </w:rPr>
              <w:t>8. Становление индустриальной цивилизации</w:t>
            </w:r>
          </w:p>
          <w:p w:rsidR="001563E7" w:rsidRDefault="001563E7">
            <w:pPr>
              <w:suppressAutoHyphens/>
              <w:rPr>
                <w:rFonts w:ascii="Times New Roman" w:eastAsia="SimSun" w:hAnsi="Times New Roman" w:cs="Times New Roman"/>
                <w:kern w:val="2"/>
                <w:lang w:eastAsia="ar-SA"/>
              </w:rPr>
            </w:pPr>
          </w:p>
        </w:tc>
        <w:tc>
          <w:tcPr>
            <w:tcW w:w="4961" w:type="dxa"/>
            <w:tcBorders>
              <w:top w:val="single" w:sz="2" w:space="0" w:color="000000"/>
              <w:left w:val="single" w:sz="2" w:space="0" w:color="000000"/>
              <w:bottom w:val="single" w:sz="2" w:space="0" w:color="000000"/>
              <w:right w:val="nil"/>
            </w:tcBorders>
            <w:shd w:val="clear" w:color="auto" w:fill="FFFFFF"/>
            <w:hideMark/>
          </w:tcPr>
          <w:p w:rsidR="001563E7" w:rsidRDefault="001563E7">
            <w:p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Систематизировать материал о главных научных и технических достижениях, способствовавших развёртыванию промышленной революции.</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Раскрывать сущность, экономические и социальные последствия промышленной революции.</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Систематизировать материал о причинах и последствиях крупнейших военных конфликтов XIX в. в Европе и за её пределами.</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 xml:space="preserve">Систематизировать материал по истории революций XIX в. в Европе и Северной </w:t>
            </w:r>
            <w:r>
              <w:rPr>
                <w:rFonts w:ascii="Times New Roman" w:eastAsia="SimSun" w:hAnsi="Times New Roman" w:cs="Times New Roman"/>
                <w:kern w:val="2"/>
                <w:lang w:eastAsia="ar-SA"/>
              </w:rPr>
              <w:lastRenderedPageBreak/>
              <w:t>Америке, характеризовать их задачи, участников, ключевые события, итоги.</w:t>
            </w:r>
          </w:p>
          <w:p w:rsidR="001563E7" w:rsidRDefault="001563E7" w:rsidP="001563E7">
            <w:pPr>
              <w:widowControl/>
              <w:numPr>
                <w:ilvl w:val="0"/>
                <w:numId w:val="26"/>
              </w:numPr>
              <w:suppressAutoHyphens/>
              <w:ind w:left="126"/>
              <w:rPr>
                <w:rFonts w:ascii="Times New Roman" w:eastAsia="SimSun" w:hAnsi="Times New Roman" w:cs="Times New Roman"/>
                <w:color w:val="auto"/>
                <w:kern w:val="2"/>
                <w:lang w:eastAsia="ar-SA"/>
              </w:rPr>
            </w:pPr>
            <w:r>
              <w:rPr>
                <w:rFonts w:ascii="Times New Roman" w:eastAsia="SimSun" w:hAnsi="Times New Roman" w:cs="Times New Roman"/>
                <w:kern w:val="2"/>
                <w:lang w:eastAsia="ar-SA"/>
              </w:rPr>
              <w:t>Сопоставлять опыт движения за реформы и революционных выступлений в Европе XIX в., высказывать суждения об эффективности реформистского и революционного путей преобразования общества.</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563E7" w:rsidRDefault="001563E7">
            <w:pPr>
              <w:suppressAutoHyphens/>
              <w:jc w:val="both"/>
              <w:rPr>
                <w:rFonts w:ascii="Times New Roman" w:eastAsia="SimSun" w:hAnsi="Times New Roman" w:cs="Times New Roman"/>
                <w:kern w:val="2"/>
                <w:lang w:eastAsia="ar-SA"/>
              </w:rPr>
            </w:pPr>
            <w:r>
              <w:rPr>
                <w:rFonts w:ascii="Times New Roman" w:eastAsia="SimSun" w:hAnsi="Times New Roman" w:cs="Times New Roman"/>
                <w:kern w:val="2"/>
                <w:lang w:eastAsia="ar-SA"/>
              </w:rPr>
              <w:lastRenderedPageBreak/>
              <w:t>Устный опрос</w:t>
            </w:r>
          </w:p>
          <w:p w:rsidR="001563E7" w:rsidRDefault="001563E7">
            <w:pPr>
              <w:suppressAutoHyphens/>
              <w:jc w:val="both"/>
              <w:rPr>
                <w:rFonts w:ascii="Times New Roman" w:eastAsia="SimSun" w:hAnsi="Times New Roman" w:cs="Times New Roman"/>
                <w:kern w:val="2"/>
                <w:lang w:eastAsia="ar-SA"/>
              </w:rPr>
            </w:pPr>
          </w:p>
        </w:tc>
      </w:tr>
      <w:tr w:rsidR="001563E7" w:rsidTr="001563E7">
        <w:trPr>
          <w:trHeight w:val="23"/>
        </w:trPr>
        <w:tc>
          <w:tcPr>
            <w:tcW w:w="1963" w:type="dxa"/>
            <w:tcBorders>
              <w:top w:val="single" w:sz="2" w:space="0" w:color="000000"/>
              <w:left w:val="single" w:sz="2" w:space="0" w:color="000000"/>
              <w:bottom w:val="single" w:sz="2" w:space="0" w:color="000000"/>
              <w:right w:val="nil"/>
            </w:tcBorders>
            <w:shd w:val="clear" w:color="auto" w:fill="FFFFFF"/>
          </w:tcPr>
          <w:p w:rsidR="001563E7" w:rsidRDefault="001563E7">
            <w:pPr>
              <w:suppressAutoHyphens/>
              <w:rPr>
                <w:rFonts w:ascii="Times New Roman" w:eastAsia="SimSun" w:hAnsi="Times New Roman" w:cs="Times New Roman"/>
                <w:kern w:val="2"/>
                <w:lang w:eastAsia="ar-SA"/>
              </w:rPr>
            </w:pPr>
            <w:r>
              <w:rPr>
                <w:rFonts w:ascii="Times New Roman" w:eastAsia="SimSun" w:hAnsi="Times New Roman" w:cs="Times New Roman"/>
                <w:b/>
                <w:bCs/>
                <w:kern w:val="2"/>
                <w:lang w:eastAsia="ar-SA"/>
              </w:rPr>
              <w:lastRenderedPageBreak/>
              <w:t>9. Процесс модернизации в традиционных обществах Востока</w:t>
            </w:r>
          </w:p>
          <w:p w:rsidR="001563E7" w:rsidRDefault="001563E7">
            <w:pPr>
              <w:suppressAutoHyphens/>
              <w:rPr>
                <w:rFonts w:ascii="Times New Roman" w:eastAsia="SimSun" w:hAnsi="Times New Roman" w:cs="Times New Roman"/>
                <w:kern w:val="2"/>
                <w:lang w:eastAsia="ar-SA"/>
              </w:rPr>
            </w:pPr>
          </w:p>
        </w:tc>
        <w:tc>
          <w:tcPr>
            <w:tcW w:w="4961" w:type="dxa"/>
            <w:tcBorders>
              <w:top w:val="single" w:sz="2" w:space="0" w:color="000000"/>
              <w:left w:val="single" w:sz="2" w:space="0" w:color="000000"/>
              <w:bottom w:val="single" w:sz="2" w:space="0" w:color="000000"/>
              <w:right w:val="nil"/>
            </w:tcBorders>
            <w:shd w:val="clear" w:color="auto" w:fill="FFFFFF"/>
            <w:hideMark/>
          </w:tcPr>
          <w:p w:rsidR="001563E7" w:rsidRDefault="001563E7">
            <w:p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Раскрывать особенности социально-экономического и политического развития стран Азии, Латинской Америки, Африки.</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предпосылки, участников, крупнейшие события, итоги борьбы народов Латинской Америки за независимость, особенности развития стран Латинской Америки в ХIХ в.</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Рассказывать, используя карту, о колониальных захватах европейских государств в Африке в XVI - XIX вв.; объяснять, в чём состояли цели и методы колониальной политики европейцев.</w:t>
            </w:r>
          </w:p>
          <w:p w:rsidR="001563E7" w:rsidRDefault="001563E7">
            <w:p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Описывать главные черты и достижения культуры стран и народов Азии, Африки и Латинской Америки в XVI – XIX вв.</w:t>
            </w:r>
          </w:p>
          <w:p w:rsidR="001563E7" w:rsidRDefault="001563E7">
            <w:pPr>
              <w:suppressAutoHyphens/>
              <w:ind w:left="126"/>
              <w:rPr>
                <w:rFonts w:ascii="Times New Roman" w:eastAsia="SimSun" w:hAnsi="Times New Roman" w:cs="Times New Roman"/>
                <w:color w:val="auto"/>
                <w:kern w:val="2"/>
                <w:lang w:eastAsia="ar-SA"/>
              </w:rPr>
            </w:pPr>
            <w:r>
              <w:rPr>
                <w:rFonts w:ascii="Times New Roman" w:eastAsia="SimSun" w:hAnsi="Times New Roman" w:cs="Times New Roman"/>
                <w:kern w:val="2"/>
                <w:lang w:eastAsia="ar-SA"/>
              </w:rPr>
              <w:t>Сопоставлять практику проведения реформ, модернизации в странах Азии; высказывать суждения о значении европейского опыта для этих стран.</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563E7" w:rsidRDefault="001563E7">
            <w:pPr>
              <w:suppressAutoHyphens/>
              <w:jc w:val="both"/>
              <w:rPr>
                <w:rFonts w:ascii="Times New Roman" w:eastAsia="SimSun" w:hAnsi="Times New Roman" w:cs="Times New Roman"/>
                <w:kern w:val="2"/>
                <w:lang w:eastAsia="ar-SA"/>
              </w:rPr>
            </w:pPr>
            <w:r>
              <w:rPr>
                <w:rFonts w:ascii="Times New Roman" w:eastAsia="SimSun" w:hAnsi="Times New Roman" w:cs="Times New Roman"/>
                <w:kern w:val="2"/>
                <w:lang w:eastAsia="ar-SA"/>
              </w:rPr>
              <w:t>Устный опрос</w:t>
            </w:r>
          </w:p>
          <w:p w:rsidR="001563E7" w:rsidRDefault="001563E7">
            <w:pPr>
              <w:suppressAutoHyphens/>
              <w:jc w:val="both"/>
              <w:rPr>
                <w:rFonts w:ascii="Times New Roman" w:eastAsia="SimSun" w:hAnsi="Times New Roman" w:cs="Times New Roman"/>
                <w:kern w:val="2"/>
                <w:lang w:eastAsia="ar-SA"/>
              </w:rPr>
            </w:pPr>
          </w:p>
        </w:tc>
      </w:tr>
      <w:tr w:rsidR="001563E7" w:rsidTr="001563E7">
        <w:trPr>
          <w:trHeight w:val="23"/>
        </w:trPr>
        <w:tc>
          <w:tcPr>
            <w:tcW w:w="1963" w:type="dxa"/>
            <w:tcBorders>
              <w:top w:val="single" w:sz="2" w:space="0" w:color="000000"/>
              <w:left w:val="single" w:sz="2" w:space="0" w:color="000000"/>
              <w:bottom w:val="single" w:sz="2" w:space="0" w:color="000000"/>
              <w:right w:val="nil"/>
            </w:tcBorders>
            <w:shd w:val="clear" w:color="auto" w:fill="FFFFFF"/>
          </w:tcPr>
          <w:p w:rsidR="001563E7" w:rsidRDefault="001563E7">
            <w:pPr>
              <w:suppressAutoHyphens/>
              <w:rPr>
                <w:rFonts w:ascii="Times New Roman" w:eastAsia="SimSun" w:hAnsi="Times New Roman" w:cs="Times New Roman"/>
                <w:kern w:val="2"/>
                <w:lang w:eastAsia="ar-SA"/>
              </w:rPr>
            </w:pPr>
            <w:r>
              <w:rPr>
                <w:rFonts w:ascii="Times New Roman" w:eastAsia="SimSun" w:hAnsi="Times New Roman" w:cs="Times New Roman"/>
                <w:b/>
                <w:bCs/>
                <w:kern w:val="2"/>
                <w:lang w:eastAsia="ar-SA"/>
              </w:rPr>
              <w:t>9. Российская империя в ХIХ веке</w:t>
            </w:r>
          </w:p>
          <w:p w:rsidR="001563E7" w:rsidRDefault="001563E7">
            <w:pPr>
              <w:suppressAutoHyphens/>
              <w:rPr>
                <w:rFonts w:ascii="Times New Roman" w:eastAsia="SimSun" w:hAnsi="Times New Roman" w:cs="Times New Roman"/>
                <w:kern w:val="2"/>
                <w:lang w:eastAsia="ar-SA"/>
              </w:rPr>
            </w:pPr>
          </w:p>
        </w:tc>
        <w:tc>
          <w:tcPr>
            <w:tcW w:w="4961" w:type="dxa"/>
            <w:tcBorders>
              <w:top w:val="single" w:sz="2" w:space="0" w:color="000000"/>
              <w:left w:val="single" w:sz="2" w:space="0" w:color="000000"/>
              <w:bottom w:val="single" w:sz="2" w:space="0" w:color="000000"/>
              <w:right w:val="nil"/>
            </w:tcBorders>
            <w:shd w:val="clear" w:color="auto" w:fill="FFFFFF"/>
            <w:hideMark/>
          </w:tcPr>
          <w:p w:rsidR="001563E7" w:rsidRDefault="001563E7">
            <w:p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 xml:space="preserve">Систематизировать материал о политическом курсе российских </w:t>
            </w:r>
            <w:proofErr w:type="gramStart"/>
            <w:r>
              <w:rPr>
                <w:rFonts w:ascii="Times New Roman" w:eastAsia="SimSun" w:hAnsi="Times New Roman" w:cs="Times New Roman"/>
                <w:kern w:val="2"/>
                <w:lang w:eastAsia="ar-SA"/>
              </w:rPr>
              <w:t xml:space="preserve">императоров  </w:t>
            </w:r>
            <w:r>
              <w:rPr>
                <w:rFonts w:ascii="Times New Roman" w:eastAsia="SimSun" w:hAnsi="Times New Roman" w:cs="Times New Roman"/>
                <w:bCs/>
                <w:kern w:val="2"/>
                <w:lang w:eastAsia="ar-SA"/>
              </w:rPr>
              <w:t>в</w:t>
            </w:r>
            <w:proofErr w:type="gramEnd"/>
            <w:r>
              <w:rPr>
                <w:rFonts w:ascii="Times New Roman" w:eastAsia="SimSun" w:hAnsi="Times New Roman" w:cs="Times New Roman"/>
                <w:bCs/>
                <w:kern w:val="2"/>
                <w:lang w:eastAsia="ar-SA"/>
              </w:rPr>
              <w:t xml:space="preserve"> ХIХ веке</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сущность проекта М. М. Сперанского, объяснять, какие изменения в общественно-политическом устройстве России он предусматривал.</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Представлять исторический портрет императоров и государственных деятелей с использованием историко-биографической литературы (в форме сообщения, эссе, реферата, презентации).</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Систематизировать материал об основных событиях и участниках Отечественной войны 1812 г., Заграничных походов русской армии (в ходе семинара, круглого стола с использованием источников, работ историков).</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предпосылки, систему взглядов, тактику действий декабристов, анализировать их программные документы.</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Составлять обзор ключевых событий внешней политики России в XIX в.), их итогов и последствий.</w:t>
            </w:r>
          </w:p>
          <w:p w:rsidR="001563E7" w:rsidRDefault="001563E7" w:rsidP="001563E7">
            <w:pPr>
              <w:widowControl/>
              <w:numPr>
                <w:ilvl w:val="0"/>
                <w:numId w:val="26"/>
              </w:numPr>
              <w:suppressAutoHyphens/>
              <w:ind w:left="126"/>
              <w:rPr>
                <w:rFonts w:ascii="Times New Roman" w:eastAsia="SimSun" w:hAnsi="Times New Roman" w:cs="Times New Roman"/>
                <w:color w:val="auto"/>
                <w:kern w:val="2"/>
                <w:lang w:eastAsia="ar-SA"/>
              </w:rPr>
            </w:pPr>
            <w:r>
              <w:rPr>
                <w:rFonts w:ascii="Times New Roman" w:eastAsia="SimSun" w:hAnsi="Times New Roman" w:cs="Times New Roman"/>
                <w:kern w:val="2"/>
                <w:lang w:eastAsia="ar-SA"/>
              </w:rPr>
              <w:t xml:space="preserve">Раскрывать определяющие черты развития русской культуры в XIX в., её основные достижения; характеризовать творчество </w:t>
            </w:r>
            <w:r>
              <w:rPr>
                <w:rFonts w:ascii="Times New Roman" w:eastAsia="SimSun" w:hAnsi="Times New Roman" w:cs="Times New Roman"/>
                <w:kern w:val="2"/>
                <w:lang w:eastAsia="ar-SA"/>
              </w:rPr>
              <w:lastRenderedPageBreak/>
              <w:t>выдающихся деятелей культуры (в форме сообщения, выступления на семинаре, круглом столе).</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1563E7" w:rsidRDefault="001563E7">
            <w:pPr>
              <w:suppressAutoHyphens/>
              <w:jc w:val="both"/>
              <w:rPr>
                <w:rFonts w:ascii="Times New Roman" w:eastAsia="SimSun" w:hAnsi="Times New Roman" w:cs="Times New Roman"/>
                <w:kern w:val="2"/>
                <w:lang w:eastAsia="ar-SA"/>
              </w:rPr>
            </w:pPr>
            <w:r>
              <w:rPr>
                <w:rFonts w:ascii="Times New Roman" w:eastAsia="SimSun" w:hAnsi="Times New Roman" w:cs="Times New Roman"/>
                <w:kern w:val="2"/>
                <w:lang w:eastAsia="ar-SA"/>
              </w:rPr>
              <w:lastRenderedPageBreak/>
              <w:t>Устный опрос,</w:t>
            </w:r>
          </w:p>
          <w:p w:rsidR="001563E7" w:rsidRDefault="001563E7">
            <w:pPr>
              <w:suppressAutoHyphens/>
              <w:jc w:val="both"/>
              <w:rPr>
                <w:rFonts w:ascii="Times New Roman" w:eastAsia="SimSun" w:hAnsi="Times New Roman" w:cs="Times New Roman"/>
                <w:kern w:val="2"/>
                <w:lang w:eastAsia="ar-SA"/>
              </w:rPr>
            </w:pPr>
            <w:proofErr w:type="gramStart"/>
            <w:r>
              <w:rPr>
                <w:rFonts w:ascii="Times New Roman" w:eastAsia="SimSun" w:hAnsi="Times New Roman" w:cs="Times New Roman"/>
                <w:kern w:val="2"/>
                <w:lang w:eastAsia="ar-SA"/>
              </w:rPr>
              <w:t xml:space="preserve">Контрольная  </w:t>
            </w:r>
            <w:proofErr w:type="spellStart"/>
            <w:r>
              <w:rPr>
                <w:rFonts w:ascii="Times New Roman" w:eastAsia="SimSun" w:hAnsi="Times New Roman" w:cs="Times New Roman"/>
                <w:kern w:val="2"/>
                <w:lang w:eastAsia="ar-SA"/>
              </w:rPr>
              <w:t>работа</w:t>
            </w:r>
            <w:proofErr w:type="gramEnd"/>
            <w:r>
              <w:rPr>
                <w:rFonts w:ascii="Times New Roman" w:eastAsia="SimSun" w:hAnsi="Times New Roman" w:cs="Times New Roman"/>
                <w:kern w:val="2"/>
                <w:lang w:eastAsia="ar-SA"/>
              </w:rPr>
              <w:t>«Россия</w:t>
            </w:r>
            <w:proofErr w:type="spellEnd"/>
            <w:r>
              <w:rPr>
                <w:rFonts w:ascii="Times New Roman" w:eastAsia="SimSun" w:hAnsi="Times New Roman" w:cs="Times New Roman"/>
                <w:kern w:val="2"/>
                <w:lang w:eastAsia="ar-SA"/>
              </w:rPr>
              <w:t xml:space="preserve"> в XIX в»</w:t>
            </w:r>
          </w:p>
        </w:tc>
      </w:tr>
      <w:tr w:rsidR="001563E7" w:rsidTr="001563E7">
        <w:trPr>
          <w:trHeight w:val="23"/>
        </w:trPr>
        <w:tc>
          <w:tcPr>
            <w:tcW w:w="1963" w:type="dxa"/>
            <w:tcBorders>
              <w:top w:val="single" w:sz="2" w:space="0" w:color="000000"/>
              <w:left w:val="single" w:sz="2" w:space="0" w:color="000000"/>
              <w:bottom w:val="single" w:sz="2" w:space="0" w:color="000000"/>
              <w:right w:val="nil"/>
            </w:tcBorders>
            <w:shd w:val="clear" w:color="auto" w:fill="FFFFFF"/>
          </w:tcPr>
          <w:p w:rsidR="001563E7" w:rsidRDefault="001563E7">
            <w:pPr>
              <w:suppressAutoHyphens/>
              <w:rPr>
                <w:rFonts w:ascii="Times New Roman" w:eastAsia="SimSun" w:hAnsi="Times New Roman" w:cs="Times New Roman"/>
                <w:kern w:val="2"/>
                <w:lang w:eastAsia="ar-SA"/>
              </w:rPr>
            </w:pPr>
            <w:r>
              <w:rPr>
                <w:rFonts w:ascii="Times New Roman" w:eastAsia="SimSun" w:hAnsi="Times New Roman" w:cs="Times New Roman"/>
                <w:b/>
                <w:bCs/>
                <w:kern w:val="2"/>
                <w:lang w:eastAsia="ar-SA"/>
              </w:rPr>
              <w:lastRenderedPageBreak/>
              <w:t>11. От Новой истории к Новейшей</w:t>
            </w:r>
          </w:p>
          <w:p w:rsidR="001563E7" w:rsidRDefault="001563E7">
            <w:pPr>
              <w:suppressAutoHyphens/>
              <w:rPr>
                <w:rFonts w:ascii="Times New Roman" w:eastAsia="SimSun" w:hAnsi="Times New Roman" w:cs="Times New Roman"/>
                <w:kern w:val="2"/>
                <w:lang w:eastAsia="ar-SA"/>
              </w:rPr>
            </w:pPr>
          </w:p>
        </w:tc>
        <w:tc>
          <w:tcPr>
            <w:tcW w:w="4961" w:type="dxa"/>
            <w:tcBorders>
              <w:top w:val="single" w:sz="2" w:space="0" w:color="000000"/>
              <w:left w:val="single" w:sz="2" w:space="0" w:color="000000"/>
              <w:bottom w:val="single" w:sz="2" w:space="0" w:color="000000"/>
              <w:right w:val="nil"/>
            </w:tcBorders>
            <w:shd w:val="clear" w:color="auto" w:fill="FFFFFF"/>
            <w:hideMark/>
          </w:tcPr>
          <w:p w:rsidR="001563E7" w:rsidRDefault="001563E7">
            <w:p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Показывать на карте ведущие государства мира и их колонии в начале ХХ в.</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 xml:space="preserve">Объяснять и применять в историческом контексте понятия </w:t>
            </w:r>
            <w:r>
              <w:rPr>
                <w:rFonts w:ascii="Times New Roman" w:eastAsia="SimSun" w:hAnsi="Times New Roman" w:cs="Times New Roman"/>
                <w:i/>
                <w:iCs/>
                <w:kern w:val="2"/>
                <w:lang w:eastAsia="ar-SA"/>
              </w:rPr>
              <w:t>модернизация, индустриализация, империализм, урбанизация, Антанта, Тройственный союз, пробуждение Азии, кадеты, октябристы, социал-демократы, Совет, Государственная дума, конституционная монархия, модернизм, символизм, декадентство, авангард, кубизм, абстракционизм, футуризм, акмеизм.</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причины, содержание и значение социальных реформ начала ХХ в. на примерах разных стран.</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Раскрывать, в чем заключались причины неравномерности темпов развития индустриальных стран в начале ХХ в.</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Систематизировать материал об основных событиях российской революции 1905 – 1907 гг., ее причинах, этапах, важнейших событиях (в виде хроники событий, тезисов).</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достижения российской культуры начала ХХ в. творчество выдающихся деятелей науки и культуры (в форме сообщений, эссе, портретных характеристик, реферата и др.).</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причины, участников, основные этапы и крупнейшие сражения Первой мировой войны.</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причины и сущность революционных событий февраля 1917 г.</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причины и сущность событий октября 1917 г., сопоставлять различные оценки этих событий, высказывать и аргументировать свою точку зрения (в ходе диспута).</w:t>
            </w:r>
          </w:p>
          <w:p w:rsidR="001563E7" w:rsidRDefault="001563E7" w:rsidP="001563E7">
            <w:pPr>
              <w:widowControl/>
              <w:numPr>
                <w:ilvl w:val="0"/>
                <w:numId w:val="26"/>
              </w:numPr>
              <w:suppressAutoHyphens/>
              <w:ind w:left="126"/>
              <w:rPr>
                <w:rFonts w:ascii="Times New Roman" w:eastAsia="SimSun" w:hAnsi="Times New Roman" w:cs="Times New Roman"/>
                <w:color w:val="auto"/>
                <w:kern w:val="2"/>
                <w:lang w:eastAsia="ar-SA"/>
              </w:rPr>
            </w:pPr>
            <w:r>
              <w:rPr>
                <w:rFonts w:ascii="Times New Roman" w:eastAsia="SimSun" w:hAnsi="Times New Roman" w:cs="Times New Roman"/>
                <w:kern w:val="2"/>
                <w:lang w:eastAsia="ar-SA"/>
              </w:rPr>
              <w:t>Характеризовать причины Гражданской войны и интервенции, цели, участников и тактику белого и красного движения.</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563E7" w:rsidRDefault="001563E7">
            <w:pPr>
              <w:suppressAutoHyphens/>
              <w:jc w:val="both"/>
              <w:rPr>
                <w:rFonts w:ascii="Times New Roman" w:eastAsia="SimSun" w:hAnsi="Times New Roman" w:cs="Times New Roman"/>
                <w:kern w:val="2"/>
                <w:lang w:eastAsia="ar-SA"/>
              </w:rPr>
            </w:pPr>
            <w:r>
              <w:rPr>
                <w:rFonts w:ascii="Times New Roman" w:eastAsia="SimSun" w:hAnsi="Times New Roman" w:cs="Times New Roman"/>
                <w:kern w:val="2"/>
                <w:lang w:eastAsia="ar-SA"/>
              </w:rPr>
              <w:t>Устный опрос,</w:t>
            </w:r>
          </w:p>
          <w:p w:rsidR="001563E7" w:rsidRDefault="001563E7">
            <w:pPr>
              <w:suppressAutoHyphens/>
              <w:jc w:val="both"/>
              <w:rPr>
                <w:rFonts w:ascii="Times New Roman" w:eastAsia="SimSun" w:hAnsi="Times New Roman" w:cs="Times New Roman"/>
                <w:kern w:val="2"/>
                <w:lang w:eastAsia="ar-SA"/>
              </w:rPr>
            </w:pPr>
            <w:proofErr w:type="gramStart"/>
            <w:r>
              <w:rPr>
                <w:rFonts w:ascii="Times New Roman" w:eastAsia="SimSun" w:hAnsi="Times New Roman" w:cs="Times New Roman"/>
                <w:kern w:val="2"/>
                <w:lang w:eastAsia="ar-SA"/>
              </w:rPr>
              <w:t xml:space="preserve">Контрольная  </w:t>
            </w:r>
            <w:proofErr w:type="spellStart"/>
            <w:r>
              <w:rPr>
                <w:rFonts w:ascii="Times New Roman" w:eastAsia="SimSun" w:hAnsi="Times New Roman" w:cs="Times New Roman"/>
                <w:kern w:val="2"/>
                <w:lang w:eastAsia="ar-SA"/>
              </w:rPr>
              <w:t>работа</w:t>
            </w:r>
            <w:proofErr w:type="gramEnd"/>
            <w:r>
              <w:rPr>
                <w:rFonts w:ascii="Times New Roman" w:eastAsia="SimSun" w:hAnsi="Times New Roman" w:cs="Times New Roman"/>
                <w:kern w:val="2"/>
                <w:lang w:eastAsia="ar-SA"/>
              </w:rPr>
              <w:t>«От</w:t>
            </w:r>
            <w:proofErr w:type="spellEnd"/>
            <w:r>
              <w:rPr>
                <w:rFonts w:ascii="Times New Roman" w:eastAsia="SimSun" w:hAnsi="Times New Roman" w:cs="Times New Roman"/>
                <w:kern w:val="2"/>
                <w:lang w:eastAsia="ar-SA"/>
              </w:rPr>
              <w:t xml:space="preserve"> Новой истории  к Новейшей»,</w:t>
            </w:r>
          </w:p>
          <w:p w:rsidR="001563E7" w:rsidRDefault="001563E7">
            <w:pPr>
              <w:suppressAutoHyphens/>
              <w:jc w:val="both"/>
              <w:rPr>
                <w:rFonts w:ascii="Times New Roman" w:eastAsia="SimSun" w:hAnsi="Times New Roman" w:cs="Times New Roman"/>
                <w:kern w:val="2"/>
                <w:lang w:eastAsia="ar-SA"/>
              </w:rPr>
            </w:pPr>
          </w:p>
        </w:tc>
      </w:tr>
      <w:tr w:rsidR="001563E7" w:rsidTr="001563E7">
        <w:trPr>
          <w:trHeight w:val="23"/>
        </w:trPr>
        <w:tc>
          <w:tcPr>
            <w:tcW w:w="1963" w:type="dxa"/>
            <w:tcBorders>
              <w:top w:val="single" w:sz="2" w:space="0" w:color="000000"/>
              <w:left w:val="single" w:sz="2" w:space="0" w:color="000000"/>
              <w:bottom w:val="single" w:sz="2" w:space="0" w:color="000000"/>
              <w:right w:val="nil"/>
            </w:tcBorders>
            <w:shd w:val="clear" w:color="auto" w:fill="FFFFFF"/>
            <w:hideMark/>
          </w:tcPr>
          <w:p w:rsidR="001563E7" w:rsidRDefault="001563E7">
            <w:pPr>
              <w:suppressAutoHyphens/>
              <w:rPr>
                <w:rFonts w:ascii="Times New Roman" w:eastAsia="SimSun" w:hAnsi="Times New Roman" w:cs="Times New Roman"/>
                <w:kern w:val="2"/>
                <w:lang w:eastAsia="ar-SA"/>
              </w:rPr>
            </w:pPr>
            <w:r>
              <w:rPr>
                <w:rFonts w:ascii="Times New Roman" w:eastAsia="SimSun" w:hAnsi="Times New Roman" w:cs="Times New Roman"/>
                <w:b/>
                <w:bCs/>
                <w:kern w:val="2"/>
                <w:lang w:eastAsia="ar-SA"/>
              </w:rPr>
              <w:t>12. Между двумя мировыми войнами</w:t>
            </w:r>
          </w:p>
        </w:tc>
        <w:tc>
          <w:tcPr>
            <w:tcW w:w="4961" w:type="dxa"/>
            <w:tcBorders>
              <w:top w:val="single" w:sz="2" w:space="0" w:color="000000"/>
              <w:left w:val="single" w:sz="2" w:space="0" w:color="000000"/>
              <w:bottom w:val="single" w:sz="2" w:space="0" w:color="000000"/>
              <w:right w:val="nil"/>
            </w:tcBorders>
            <w:shd w:val="clear" w:color="auto" w:fill="FFFFFF"/>
            <w:hideMark/>
          </w:tcPr>
          <w:p w:rsidR="001563E7" w:rsidRDefault="001563E7">
            <w:p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 xml:space="preserve">Объяснять и применять в историческом контексте понятия </w:t>
            </w:r>
            <w:r>
              <w:rPr>
                <w:rFonts w:ascii="Times New Roman" w:eastAsia="SimSun" w:hAnsi="Times New Roman" w:cs="Times New Roman"/>
                <w:i/>
                <w:iCs/>
                <w:kern w:val="2"/>
                <w:lang w:eastAsia="ar-SA"/>
              </w:rPr>
              <w:t>Версальско-Вашингтонская система, Лига Наций, репарации, «новый курс», Народный фронт, мировой экономический кризис, тоталитаризм, авторитаризм, фашизм, нацизм</w:t>
            </w:r>
            <w:proofErr w:type="gramStart"/>
            <w:r>
              <w:rPr>
                <w:rFonts w:ascii="Times New Roman" w:eastAsia="SimSun" w:hAnsi="Times New Roman" w:cs="Times New Roman"/>
                <w:i/>
                <w:iCs/>
                <w:kern w:val="2"/>
                <w:lang w:eastAsia="ar-SA"/>
              </w:rPr>
              <w:t>. пятилетка</w:t>
            </w:r>
            <w:proofErr w:type="gramEnd"/>
            <w:r>
              <w:rPr>
                <w:rFonts w:ascii="Times New Roman" w:eastAsia="SimSun" w:hAnsi="Times New Roman" w:cs="Times New Roman"/>
                <w:i/>
                <w:iCs/>
                <w:kern w:val="2"/>
                <w:lang w:eastAsia="ar-SA"/>
              </w:rPr>
              <w:t>, стахановское движение, коллективизация, раскулачивание, политические репрессии, «враг народа», ГУЛАГ.</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lastRenderedPageBreak/>
              <w:t>Систематизировать материал о революционных событиях 1918 – начала 1920-х гг. в Европе (причины, участники, ключевые события, итоги революций).</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успехи и проблемы экономического развития стран Европы и США в 1920-е гг.</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Раскрывать причины мирового экономического кризиса 1929 – 1933 гг. и его последствий.</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Объяснять сущность, причины успеха и противоречия «нового курса» президента США Ф. Рузвельта.</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Объяснять причины возникновения и распространения фашизма в Италии и нацизма в Германии.</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основные этапы и тенденции развития международных отношений в 1920 – 1930-е гг.</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основные течения культуры на примерах творчества выдающихся мастеров культуры, их произведений</w:t>
            </w:r>
          </w:p>
          <w:p w:rsidR="001563E7" w:rsidRDefault="001563E7" w:rsidP="001563E7">
            <w:pPr>
              <w:widowControl/>
              <w:numPr>
                <w:ilvl w:val="0"/>
                <w:numId w:val="26"/>
              </w:numPr>
              <w:suppressAutoHyphens/>
              <w:ind w:left="126"/>
              <w:rPr>
                <w:rFonts w:ascii="Times New Roman" w:eastAsia="SimSun" w:hAnsi="Times New Roman" w:cs="Times New Roman"/>
                <w:color w:val="auto"/>
                <w:kern w:val="2"/>
                <w:lang w:eastAsia="ar-SA"/>
              </w:rPr>
            </w:pPr>
            <w:r>
              <w:rPr>
                <w:rFonts w:ascii="Times New Roman" w:eastAsia="SimSun" w:hAnsi="Times New Roman" w:cs="Times New Roman"/>
                <w:kern w:val="2"/>
                <w:lang w:eastAsia="ar-SA"/>
              </w:rPr>
              <w:t xml:space="preserve">Представлять характеристику и оценку </w:t>
            </w:r>
            <w:proofErr w:type="gramStart"/>
            <w:r>
              <w:rPr>
                <w:rFonts w:ascii="Times New Roman" w:eastAsia="SimSun" w:hAnsi="Times New Roman" w:cs="Times New Roman"/>
                <w:kern w:val="2"/>
                <w:lang w:eastAsia="ar-SA"/>
              </w:rPr>
              <w:t>политических  и</w:t>
            </w:r>
            <w:proofErr w:type="gramEnd"/>
            <w:r>
              <w:rPr>
                <w:rFonts w:ascii="Times New Roman" w:eastAsia="SimSun" w:hAnsi="Times New Roman" w:cs="Times New Roman"/>
                <w:kern w:val="2"/>
                <w:lang w:eastAsia="ar-SA"/>
              </w:rPr>
              <w:t xml:space="preserve"> социальных процессов в СССР 1930-х гг.</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563E7" w:rsidRDefault="001563E7">
            <w:pPr>
              <w:suppressAutoHyphens/>
              <w:jc w:val="both"/>
              <w:rPr>
                <w:rFonts w:ascii="Times New Roman" w:eastAsia="SimSun" w:hAnsi="Times New Roman" w:cs="Times New Roman"/>
                <w:kern w:val="2"/>
                <w:lang w:eastAsia="ar-SA"/>
              </w:rPr>
            </w:pPr>
            <w:proofErr w:type="gramStart"/>
            <w:r>
              <w:rPr>
                <w:rFonts w:ascii="Times New Roman" w:eastAsia="SimSun" w:hAnsi="Times New Roman" w:cs="Times New Roman"/>
                <w:kern w:val="2"/>
                <w:lang w:eastAsia="ar-SA"/>
              </w:rPr>
              <w:lastRenderedPageBreak/>
              <w:t xml:space="preserve">Контрольная  </w:t>
            </w:r>
            <w:proofErr w:type="spellStart"/>
            <w:r>
              <w:rPr>
                <w:rFonts w:ascii="Times New Roman" w:eastAsia="SimSun" w:hAnsi="Times New Roman" w:cs="Times New Roman"/>
                <w:kern w:val="2"/>
                <w:lang w:eastAsia="ar-SA"/>
              </w:rPr>
              <w:t>работа</w:t>
            </w:r>
            <w:proofErr w:type="gramEnd"/>
            <w:r>
              <w:rPr>
                <w:rFonts w:ascii="Times New Roman" w:eastAsia="SimSun" w:hAnsi="Times New Roman" w:cs="Times New Roman"/>
                <w:kern w:val="2"/>
                <w:lang w:eastAsia="ar-SA"/>
              </w:rPr>
              <w:t>«Между</w:t>
            </w:r>
            <w:proofErr w:type="spellEnd"/>
            <w:r>
              <w:rPr>
                <w:rFonts w:ascii="Times New Roman" w:eastAsia="SimSun" w:hAnsi="Times New Roman" w:cs="Times New Roman"/>
                <w:kern w:val="2"/>
                <w:lang w:eastAsia="ar-SA"/>
              </w:rPr>
              <w:t xml:space="preserve"> мировыми войнами», Устный опрос,</w:t>
            </w:r>
          </w:p>
          <w:p w:rsidR="001563E7" w:rsidRDefault="001563E7">
            <w:pPr>
              <w:suppressAutoHyphens/>
              <w:jc w:val="both"/>
              <w:rPr>
                <w:rFonts w:ascii="Times New Roman" w:eastAsia="SimSun" w:hAnsi="Times New Roman" w:cs="Times New Roman"/>
                <w:kern w:val="2"/>
                <w:lang w:eastAsia="ar-SA"/>
              </w:rPr>
            </w:pPr>
          </w:p>
        </w:tc>
      </w:tr>
      <w:tr w:rsidR="001563E7" w:rsidTr="001563E7">
        <w:trPr>
          <w:trHeight w:val="23"/>
        </w:trPr>
        <w:tc>
          <w:tcPr>
            <w:tcW w:w="1963" w:type="dxa"/>
            <w:tcBorders>
              <w:top w:val="single" w:sz="2" w:space="0" w:color="000000"/>
              <w:left w:val="single" w:sz="2" w:space="0" w:color="000000"/>
              <w:bottom w:val="single" w:sz="2" w:space="0" w:color="000000"/>
              <w:right w:val="nil"/>
            </w:tcBorders>
            <w:shd w:val="clear" w:color="auto" w:fill="FFFFFF"/>
            <w:hideMark/>
          </w:tcPr>
          <w:p w:rsidR="001563E7" w:rsidRDefault="001563E7">
            <w:pPr>
              <w:suppressAutoHyphens/>
              <w:rPr>
                <w:rFonts w:ascii="Times New Roman" w:eastAsia="SimSun" w:hAnsi="Times New Roman" w:cs="Times New Roman"/>
                <w:kern w:val="2"/>
                <w:lang w:eastAsia="ar-SA"/>
              </w:rPr>
            </w:pPr>
            <w:r>
              <w:rPr>
                <w:rFonts w:ascii="Times New Roman" w:eastAsia="SimSun" w:hAnsi="Times New Roman" w:cs="Times New Roman"/>
                <w:b/>
                <w:bCs/>
                <w:kern w:val="2"/>
                <w:lang w:eastAsia="ar-SA"/>
              </w:rPr>
              <w:lastRenderedPageBreak/>
              <w:t>13. Вторая мировая война</w:t>
            </w:r>
          </w:p>
        </w:tc>
        <w:tc>
          <w:tcPr>
            <w:tcW w:w="4961" w:type="dxa"/>
            <w:tcBorders>
              <w:top w:val="single" w:sz="2" w:space="0" w:color="000000"/>
              <w:left w:val="single" w:sz="2" w:space="0" w:color="000000"/>
              <w:bottom w:val="single" w:sz="2" w:space="0" w:color="000000"/>
              <w:right w:val="nil"/>
            </w:tcBorders>
            <w:shd w:val="clear" w:color="auto" w:fill="FFFFFF"/>
            <w:hideMark/>
          </w:tcPr>
          <w:p w:rsidR="001563E7" w:rsidRDefault="001563E7">
            <w:p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причины кризиса Версальско-Вашингтонской системы и начала Второй мировой войны.</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Приводить оценки Мюнхенского соглашения и советско-германских договоров 1939 г.</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Называть, используя карту, участников и основные этапы Второй мировой войны.</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 xml:space="preserve">Объяснять и применять в историческом контексте понятия </w:t>
            </w:r>
            <w:r>
              <w:rPr>
                <w:rFonts w:ascii="Times New Roman" w:eastAsia="SimSun" w:hAnsi="Times New Roman" w:cs="Times New Roman"/>
                <w:i/>
                <w:iCs/>
                <w:kern w:val="2"/>
                <w:lang w:eastAsia="ar-SA"/>
              </w:rPr>
              <w:t>«странная война», план «Барбаросса», план «Ост», «новый порядок», коллаборационизм, геноцид, холокост, антигитлеровская коалиция, ленд-лиз, коренной перелом, движение Сопротивления, партизаны.</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Систематизировать материал о крупнейших военных операциях Второй мировой войны и Великой Отечественной войны – их масштабах, итогах и роли в общем ходе войны</w:t>
            </w:r>
          </w:p>
          <w:p w:rsidR="001563E7" w:rsidRDefault="001563E7" w:rsidP="001563E7">
            <w:pPr>
              <w:widowControl/>
              <w:numPr>
                <w:ilvl w:val="0"/>
                <w:numId w:val="26"/>
              </w:numPr>
              <w:suppressAutoHyphens/>
              <w:ind w:left="126"/>
              <w:rPr>
                <w:rFonts w:ascii="Times New Roman" w:eastAsia="SimSun" w:hAnsi="Times New Roman" w:cs="Times New Roman"/>
                <w:color w:val="auto"/>
                <w:kern w:val="2"/>
                <w:lang w:eastAsia="ar-SA"/>
              </w:rPr>
            </w:pPr>
            <w:r>
              <w:rPr>
                <w:rFonts w:ascii="Times New Roman" w:eastAsia="SimSun" w:hAnsi="Times New Roman" w:cs="Times New Roman"/>
                <w:kern w:val="2"/>
                <w:lang w:eastAsia="ar-SA"/>
              </w:rPr>
              <w:t>Характеризовать итоги Второй мировой и Великой Отечественной войн, их историческое значение.</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563E7" w:rsidRDefault="001563E7">
            <w:pPr>
              <w:suppressAutoHyphens/>
              <w:jc w:val="both"/>
              <w:rPr>
                <w:rFonts w:ascii="Times New Roman" w:eastAsia="SimSun" w:hAnsi="Times New Roman" w:cs="Times New Roman"/>
                <w:kern w:val="2"/>
                <w:lang w:eastAsia="ar-SA"/>
              </w:rPr>
            </w:pPr>
            <w:proofErr w:type="gramStart"/>
            <w:r>
              <w:rPr>
                <w:rFonts w:ascii="Times New Roman" w:eastAsia="SimSun" w:hAnsi="Times New Roman" w:cs="Times New Roman"/>
                <w:kern w:val="2"/>
                <w:lang w:eastAsia="ar-SA"/>
              </w:rPr>
              <w:t xml:space="preserve">Контрольная  </w:t>
            </w:r>
            <w:proofErr w:type="spellStart"/>
            <w:r>
              <w:rPr>
                <w:rFonts w:ascii="Times New Roman" w:eastAsia="SimSun" w:hAnsi="Times New Roman" w:cs="Times New Roman"/>
                <w:kern w:val="2"/>
                <w:lang w:eastAsia="ar-SA"/>
              </w:rPr>
              <w:t>работа</w:t>
            </w:r>
            <w:proofErr w:type="gramEnd"/>
            <w:r>
              <w:rPr>
                <w:rFonts w:ascii="Times New Roman" w:eastAsia="SimSun" w:hAnsi="Times New Roman" w:cs="Times New Roman"/>
                <w:kern w:val="2"/>
                <w:lang w:eastAsia="ar-SA"/>
              </w:rPr>
              <w:t>«Вторая</w:t>
            </w:r>
            <w:proofErr w:type="spellEnd"/>
            <w:r>
              <w:rPr>
                <w:rFonts w:ascii="Times New Roman" w:eastAsia="SimSun" w:hAnsi="Times New Roman" w:cs="Times New Roman"/>
                <w:kern w:val="2"/>
                <w:lang w:eastAsia="ar-SA"/>
              </w:rPr>
              <w:t xml:space="preserve"> мировая война»,</w:t>
            </w:r>
          </w:p>
          <w:p w:rsidR="001563E7" w:rsidRDefault="001563E7">
            <w:pPr>
              <w:suppressAutoHyphens/>
              <w:jc w:val="both"/>
              <w:rPr>
                <w:rFonts w:ascii="Times New Roman" w:eastAsia="SimSun" w:hAnsi="Times New Roman" w:cs="Times New Roman"/>
                <w:kern w:val="2"/>
                <w:lang w:eastAsia="ar-SA"/>
              </w:rPr>
            </w:pPr>
            <w:r>
              <w:rPr>
                <w:rFonts w:ascii="Times New Roman" w:eastAsia="SimSun" w:hAnsi="Times New Roman" w:cs="Times New Roman"/>
                <w:kern w:val="2"/>
                <w:lang w:eastAsia="ar-SA"/>
              </w:rPr>
              <w:t xml:space="preserve">Практическая работа </w:t>
            </w:r>
            <w:proofErr w:type="gramStart"/>
            <w:r>
              <w:rPr>
                <w:rFonts w:ascii="Times New Roman" w:eastAsia="SimSun" w:hAnsi="Times New Roman" w:cs="Times New Roman"/>
                <w:kern w:val="2"/>
                <w:lang w:eastAsia="ar-SA"/>
              </w:rPr>
              <w:t>« Историческое</w:t>
            </w:r>
            <w:proofErr w:type="gramEnd"/>
            <w:r>
              <w:rPr>
                <w:rFonts w:ascii="Times New Roman" w:eastAsia="SimSun" w:hAnsi="Times New Roman" w:cs="Times New Roman"/>
                <w:kern w:val="2"/>
                <w:lang w:eastAsia="ar-SA"/>
              </w:rPr>
              <w:t xml:space="preserve"> значение Московской битвы»,</w:t>
            </w:r>
          </w:p>
          <w:p w:rsidR="001563E7" w:rsidRDefault="001563E7">
            <w:pPr>
              <w:suppressAutoHyphens/>
              <w:jc w:val="both"/>
              <w:rPr>
                <w:rFonts w:ascii="Times New Roman" w:eastAsia="SimSun" w:hAnsi="Times New Roman" w:cs="Times New Roman"/>
                <w:kern w:val="2"/>
                <w:lang w:eastAsia="ar-SA"/>
              </w:rPr>
            </w:pPr>
            <w:r>
              <w:rPr>
                <w:rFonts w:ascii="Times New Roman" w:eastAsia="SimSun" w:hAnsi="Times New Roman" w:cs="Times New Roman"/>
                <w:kern w:val="2"/>
                <w:lang w:eastAsia="ar-SA"/>
              </w:rPr>
              <w:t>Устный опрос</w:t>
            </w:r>
          </w:p>
          <w:p w:rsidR="001563E7" w:rsidRDefault="001563E7">
            <w:pPr>
              <w:suppressAutoHyphens/>
              <w:jc w:val="both"/>
              <w:rPr>
                <w:rFonts w:ascii="Times New Roman" w:eastAsia="SimSun" w:hAnsi="Times New Roman" w:cs="Times New Roman"/>
                <w:kern w:val="2"/>
                <w:lang w:eastAsia="ar-SA"/>
              </w:rPr>
            </w:pPr>
          </w:p>
        </w:tc>
      </w:tr>
      <w:tr w:rsidR="001563E7" w:rsidTr="001563E7">
        <w:trPr>
          <w:trHeight w:val="23"/>
        </w:trPr>
        <w:tc>
          <w:tcPr>
            <w:tcW w:w="1963" w:type="dxa"/>
            <w:tcBorders>
              <w:top w:val="single" w:sz="2" w:space="0" w:color="000000"/>
              <w:left w:val="single" w:sz="2" w:space="0" w:color="000000"/>
              <w:bottom w:val="single" w:sz="2" w:space="0" w:color="000000"/>
              <w:right w:val="nil"/>
            </w:tcBorders>
            <w:shd w:val="clear" w:color="auto" w:fill="FFFFFF"/>
            <w:hideMark/>
          </w:tcPr>
          <w:p w:rsidR="001563E7" w:rsidRDefault="001563E7">
            <w:pPr>
              <w:suppressAutoHyphens/>
              <w:rPr>
                <w:rFonts w:ascii="Times New Roman" w:eastAsia="SimSun" w:hAnsi="Times New Roman" w:cs="Times New Roman"/>
                <w:kern w:val="2"/>
                <w:lang w:eastAsia="ar-SA"/>
              </w:rPr>
            </w:pPr>
            <w:r>
              <w:rPr>
                <w:rFonts w:ascii="Times New Roman" w:eastAsia="SimSun" w:hAnsi="Times New Roman" w:cs="Times New Roman"/>
                <w:b/>
                <w:bCs/>
                <w:kern w:val="2"/>
                <w:lang w:eastAsia="ar-SA"/>
              </w:rPr>
              <w:t>14. Мир во второй половине ХХ – начале ХХI в.</w:t>
            </w:r>
          </w:p>
        </w:tc>
        <w:tc>
          <w:tcPr>
            <w:tcW w:w="4961" w:type="dxa"/>
            <w:tcBorders>
              <w:top w:val="single" w:sz="2" w:space="0" w:color="000000"/>
              <w:left w:val="single" w:sz="2" w:space="0" w:color="000000"/>
              <w:bottom w:val="single" w:sz="2" w:space="0" w:color="000000"/>
              <w:right w:val="nil"/>
            </w:tcBorders>
            <w:shd w:val="clear" w:color="auto" w:fill="FFFFFF"/>
            <w:hideMark/>
          </w:tcPr>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Представлять, используя карту, характеристику важнейших изменений, произошедших в мире после Второй мировой войны.</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Раскрывать причины и последствия укрепления статуса СССР как великой державы.</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 xml:space="preserve">Характеризовать причины создания и основы </w:t>
            </w:r>
            <w:r>
              <w:rPr>
                <w:rFonts w:ascii="Times New Roman" w:eastAsia="SimSun" w:hAnsi="Times New Roman" w:cs="Times New Roman"/>
                <w:kern w:val="2"/>
                <w:lang w:eastAsia="ar-SA"/>
              </w:rPr>
              <w:lastRenderedPageBreak/>
              <w:t>деятельности ООН.</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Объяснять причины формирования двух военно-политических блоков.</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основные этапы в истории европейских стран второй половины XX - начала XXI в.</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этапы освобождения стран Азии и Африки от колониальной и полуколониальной зависимости, раскрывать особенности развития этих стран во второй половине ХХ – начале ХХI в.</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этапы развития стран Азии и Африки после их освобождения от колониальной и полуколониальной зависимости.</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Объяснять сущность «холодной войны», ее влияния на историю второй половины ХХ в.</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основные периоды и тенденции развития международных отношений в 1945 г. – начале XXI в.</w:t>
            </w:r>
          </w:p>
          <w:p w:rsidR="001563E7" w:rsidRDefault="001563E7" w:rsidP="001563E7">
            <w:pPr>
              <w:widowControl/>
              <w:numPr>
                <w:ilvl w:val="0"/>
                <w:numId w:val="26"/>
              </w:numPr>
              <w:suppressAutoHyphens/>
              <w:ind w:left="126"/>
              <w:rPr>
                <w:rFonts w:ascii="Times New Roman" w:eastAsia="SimSun" w:hAnsi="Times New Roman" w:cs="Times New Roman"/>
                <w:color w:val="auto"/>
                <w:kern w:val="2"/>
                <w:lang w:eastAsia="ar-SA"/>
              </w:rPr>
            </w:pPr>
            <w:r>
              <w:rPr>
                <w:rFonts w:ascii="Times New Roman" w:eastAsia="SimSun" w:hAnsi="Times New Roman" w:cs="Times New Roman"/>
                <w:kern w:val="2"/>
                <w:lang w:eastAsia="ar-SA"/>
              </w:rPr>
              <w:t xml:space="preserve">Объяснять и применять в историческом контексте понятия </w:t>
            </w:r>
            <w:r>
              <w:rPr>
                <w:rFonts w:ascii="Times New Roman" w:eastAsia="SimSun" w:hAnsi="Times New Roman" w:cs="Times New Roman"/>
                <w:i/>
                <w:iCs/>
                <w:kern w:val="2"/>
                <w:lang w:eastAsia="ar-SA"/>
              </w:rPr>
              <w:t>биполярный мир, «холодная война», «железный занавес», НАТО, СЭВ, ОВД, международные кризисы, разрядка международной напряженности, «новое политическое мышление», региональная интеграция</w:t>
            </w:r>
            <w:r>
              <w:rPr>
                <w:rFonts w:ascii="Times New Roman" w:eastAsia="SimSun" w:hAnsi="Times New Roman" w:cs="Times New Roman"/>
                <w:kern w:val="2"/>
                <w:lang w:eastAsia="ar-SA"/>
              </w:rPr>
              <w:t xml:space="preserve">, </w:t>
            </w:r>
            <w:r>
              <w:rPr>
                <w:rFonts w:ascii="Times New Roman" w:eastAsia="SimSun" w:hAnsi="Times New Roman" w:cs="Times New Roman"/>
                <w:i/>
                <w:iCs/>
                <w:kern w:val="2"/>
                <w:lang w:eastAsia="ar-SA"/>
              </w:rPr>
              <w:t>глобализация.</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1563E7" w:rsidRDefault="001563E7">
            <w:pPr>
              <w:suppressAutoHyphens/>
              <w:jc w:val="both"/>
              <w:rPr>
                <w:rFonts w:ascii="Times New Roman" w:eastAsia="SimSun" w:hAnsi="Times New Roman" w:cs="Times New Roman"/>
                <w:kern w:val="2"/>
                <w:lang w:eastAsia="ar-SA"/>
              </w:rPr>
            </w:pPr>
            <w:r>
              <w:rPr>
                <w:rFonts w:ascii="Times New Roman" w:eastAsia="SimSun" w:hAnsi="Times New Roman" w:cs="Times New Roman"/>
                <w:kern w:val="2"/>
                <w:lang w:eastAsia="ar-SA"/>
              </w:rPr>
              <w:lastRenderedPageBreak/>
              <w:t>Устный опрос,</w:t>
            </w:r>
          </w:p>
          <w:p w:rsidR="001563E7" w:rsidRDefault="001563E7">
            <w:pPr>
              <w:suppressAutoHyphens/>
              <w:jc w:val="both"/>
              <w:rPr>
                <w:rFonts w:ascii="Times New Roman" w:eastAsia="SimSun" w:hAnsi="Times New Roman" w:cs="Times New Roman"/>
                <w:kern w:val="2"/>
                <w:lang w:eastAsia="ar-SA"/>
              </w:rPr>
            </w:pPr>
            <w:r>
              <w:rPr>
                <w:rFonts w:ascii="Times New Roman" w:eastAsia="SimSun" w:hAnsi="Times New Roman" w:cs="Times New Roman"/>
                <w:kern w:val="2"/>
                <w:lang w:eastAsia="ar-SA"/>
              </w:rPr>
              <w:t>Тестирование  «Мир во второй половине ХХ века»</w:t>
            </w:r>
          </w:p>
        </w:tc>
      </w:tr>
      <w:tr w:rsidR="001563E7" w:rsidTr="001563E7">
        <w:trPr>
          <w:trHeight w:val="23"/>
        </w:trPr>
        <w:tc>
          <w:tcPr>
            <w:tcW w:w="1963" w:type="dxa"/>
            <w:tcBorders>
              <w:top w:val="single" w:sz="2" w:space="0" w:color="000000"/>
              <w:left w:val="single" w:sz="2" w:space="0" w:color="000000"/>
              <w:bottom w:val="single" w:sz="2" w:space="0" w:color="000000"/>
              <w:right w:val="nil"/>
            </w:tcBorders>
            <w:shd w:val="clear" w:color="auto" w:fill="FFFFFF"/>
            <w:hideMark/>
          </w:tcPr>
          <w:p w:rsidR="001563E7" w:rsidRDefault="001563E7">
            <w:pPr>
              <w:suppressAutoHyphens/>
              <w:rPr>
                <w:rFonts w:ascii="Times New Roman" w:eastAsia="SimSun" w:hAnsi="Times New Roman" w:cs="Times New Roman"/>
                <w:kern w:val="2"/>
                <w:lang w:eastAsia="ar-SA"/>
              </w:rPr>
            </w:pPr>
            <w:r>
              <w:rPr>
                <w:rFonts w:ascii="Times New Roman" w:eastAsia="SimSun" w:hAnsi="Times New Roman" w:cs="Times New Roman"/>
                <w:b/>
                <w:bCs/>
                <w:kern w:val="2"/>
                <w:lang w:eastAsia="ar-SA"/>
              </w:rPr>
              <w:lastRenderedPageBreak/>
              <w:t>15. Апогей и кризис советской системы. 1945 – 1991 гг.</w:t>
            </w:r>
          </w:p>
        </w:tc>
        <w:tc>
          <w:tcPr>
            <w:tcW w:w="4961" w:type="dxa"/>
            <w:tcBorders>
              <w:top w:val="single" w:sz="2" w:space="0" w:color="000000"/>
              <w:left w:val="single" w:sz="2" w:space="0" w:color="000000"/>
              <w:bottom w:val="single" w:sz="2" w:space="0" w:color="000000"/>
              <w:right w:val="nil"/>
            </w:tcBorders>
            <w:shd w:val="clear" w:color="auto" w:fill="FFFFFF"/>
            <w:hideMark/>
          </w:tcPr>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Систематизировать материал о развитии СССР в первые послевоенные годы, основных задачах и мероприятиях внутренней и внешней политики.</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процесс возрождения различных сторон жизни советского общества в послевоенные годы.</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Проводить поиск информации о жизни людей в послевоенные годы (привлекая мемуарную, художественную литературу).</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перемены в общественно-политической жизни СССР, новые подходы к решению хозяйственных и социальных проблем, реформы.</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 xml:space="preserve">Объяснять и применять в историческом контексте понятия </w:t>
            </w:r>
            <w:r>
              <w:rPr>
                <w:rFonts w:ascii="Times New Roman" w:eastAsia="SimSun" w:hAnsi="Times New Roman" w:cs="Times New Roman"/>
                <w:i/>
                <w:iCs/>
                <w:kern w:val="2"/>
                <w:lang w:eastAsia="ar-SA"/>
              </w:rPr>
              <w:t>перестройка, гласность, плюрализм, парад суверенитетов.</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особенности развития советской науке в разные периоды второй половины ХХ в.</w:t>
            </w:r>
          </w:p>
          <w:p w:rsidR="001563E7" w:rsidRDefault="001563E7" w:rsidP="001563E7">
            <w:pPr>
              <w:widowControl/>
              <w:numPr>
                <w:ilvl w:val="0"/>
                <w:numId w:val="26"/>
              </w:numPr>
              <w:suppressAutoHyphens/>
              <w:ind w:left="126"/>
              <w:rPr>
                <w:rFonts w:ascii="Times New Roman" w:eastAsia="SimSun" w:hAnsi="Times New Roman" w:cs="Times New Roman"/>
                <w:color w:val="auto"/>
                <w:kern w:val="2"/>
                <w:lang w:eastAsia="ar-SA"/>
              </w:rPr>
            </w:pPr>
            <w:r>
              <w:rPr>
                <w:rFonts w:ascii="Times New Roman" w:eastAsia="SimSun" w:hAnsi="Times New Roman" w:cs="Times New Roman"/>
                <w:kern w:val="2"/>
                <w:lang w:eastAsia="ar-SA"/>
              </w:rPr>
              <w:t>Рассказывать о выдающихся произведениях литературы и искусства.</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563E7" w:rsidRDefault="001563E7">
            <w:pPr>
              <w:suppressAutoHyphens/>
              <w:jc w:val="both"/>
              <w:rPr>
                <w:rFonts w:ascii="Times New Roman" w:eastAsia="SimSun" w:hAnsi="Times New Roman" w:cs="Times New Roman"/>
                <w:kern w:val="2"/>
                <w:lang w:eastAsia="ar-SA"/>
              </w:rPr>
            </w:pPr>
            <w:r>
              <w:rPr>
                <w:rFonts w:ascii="Times New Roman" w:eastAsia="SimSun" w:hAnsi="Times New Roman" w:cs="Times New Roman"/>
                <w:kern w:val="2"/>
                <w:lang w:eastAsia="ar-SA"/>
              </w:rPr>
              <w:t>Устный опрос,</w:t>
            </w:r>
          </w:p>
          <w:p w:rsidR="001563E7" w:rsidRDefault="001563E7">
            <w:pPr>
              <w:suppressAutoHyphens/>
              <w:jc w:val="both"/>
              <w:rPr>
                <w:rFonts w:ascii="Times New Roman" w:eastAsia="SimSun" w:hAnsi="Times New Roman" w:cs="Times New Roman"/>
                <w:kern w:val="2"/>
                <w:lang w:eastAsia="ar-SA"/>
              </w:rPr>
            </w:pPr>
            <w:proofErr w:type="gramStart"/>
            <w:r>
              <w:rPr>
                <w:rFonts w:ascii="Times New Roman" w:eastAsia="SimSun" w:hAnsi="Times New Roman" w:cs="Times New Roman"/>
                <w:kern w:val="2"/>
                <w:lang w:eastAsia="ar-SA"/>
              </w:rPr>
              <w:t>Тестирование  «</w:t>
            </w:r>
            <w:proofErr w:type="gramEnd"/>
            <w:r>
              <w:rPr>
                <w:rFonts w:ascii="Times New Roman" w:eastAsia="SimSun" w:hAnsi="Times New Roman" w:cs="Times New Roman"/>
                <w:kern w:val="2"/>
                <w:lang w:eastAsia="ar-SA"/>
              </w:rPr>
              <w:t xml:space="preserve">СССР в 1945-1991 </w:t>
            </w:r>
            <w:proofErr w:type="spellStart"/>
            <w:r>
              <w:rPr>
                <w:rFonts w:ascii="Times New Roman" w:eastAsia="SimSun" w:hAnsi="Times New Roman" w:cs="Times New Roman"/>
                <w:kern w:val="2"/>
                <w:lang w:eastAsia="ar-SA"/>
              </w:rPr>
              <w:t>гг</w:t>
            </w:r>
            <w:proofErr w:type="spellEnd"/>
            <w:r>
              <w:rPr>
                <w:rFonts w:ascii="Times New Roman" w:eastAsia="SimSun" w:hAnsi="Times New Roman" w:cs="Times New Roman"/>
                <w:kern w:val="2"/>
                <w:lang w:eastAsia="ar-SA"/>
              </w:rPr>
              <w:t>»</w:t>
            </w:r>
          </w:p>
          <w:p w:rsidR="001563E7" w:rsidRDefault="001563E7">
            <w:pPr>
              <w:suppressAutoHyphens/>
              <w:jc w:val="both"/>
              <w:rPr>
                <w:rFonts w:ascii="Times New Roman" w:eastAsia="SimSun" w:hAnsi="Times New Roman" w:cs="Times New Roman"/>
                <w:kern w:val="2"/>
                <w:lang w:eastAsia="ar-SA"/>
              </w:rPr>
            </w:pPr>
          </w:p>
        </w:tc>
      </w:tr>
      <w:tr w:rsidR="001563E7" w:rsidTr="001563E7">
        <w:trPr>
          <w:trHeight w:val="23"/>
        </w:trPr>
        <w:tc>
          <w:tcPr>
            <w:tcW w:w="1963" w:type="dxa"/>
            <w:tcBorders>
              <w:top w:val="single" w:sz="2" w:space="0" w:color="000000"/>
              <w:left w:val="single" w:sz="2" w:space="0" w:color="000000"/>
              <w:bottom w:val="single" w:sz="2" w:space="0" w:color="000000"/>
              <w:right w:val="nil"/>
            </w:tcBorders>
            <w:shd w:val="clear" w:color="auto" w:fill="FFFFFF"/>
            <w:hideMark/>
          </w:tcPr>
          <w:p w:rsidR="001563E7" w:rsidRDefault="001563E7">
            <w:pPr>
              <w:suppressAutoHyphens/>
              <w:rPr>
                <w:rFonts w:ascii="Times New Roman" w:eastAsia="SimSun" w:hAnsi="Times New Roman" w:cs="Times New Roman"/>
                <w:kern w:val="2"/>
                <w:lang w:eastAsia="ar-SA"/>
              </w:rPr>
            </w:pPr>
            <w:r>
              <w:rPr>
                <w:rFonts w:ascii="Times New Roman" w:eastAsia="SimSun" w:hAnsi="Times New Roman" w:cs="Times New Roman"/>
                <w:b/>
                <w:bCs/>
                <w:kern w:val="2"/>
                <w:lang w:eastAsia="ar-SA"/>
              </w:rPr>
              <w:t xml:space="preserve">16. Российская Федерация на </w:t>
            </w:r>
            <w:r>
              <w:rPr>
                <w:rFonts w:ascii="Times New Roman" w:eastAsia="SimSun" w:hAnsi="Times New Roman" w:cs="Times New Roman"/>
                <w:b/>
                <w:bCs/>
                <w:kern w:val="2"/>
                <w:lang w:eastAsia="ar-SA"/>
              </w:rPr>
              <w:lastRenderedPageBreak/>
              <w:t>рубеже ХХ – ХХI в.</w:t>
            </w:r>
          </w:p>
        </w:tc>
        <w:tc>
          <w:tcPr>
            <w:tcW w:w="4961" w:type="dxa"/>
            <w:tcBorders>
              <w:top w:val="single" w:sz="2" w:space="0" w:color="000000"/>
              <w:left w:val="single" w:sz="2" w:space="0" w:color="000000"/>
              <w:bottom w:val="single" w:sz="2" w:space="0" w:color="000000"/>
              <w:right w:val="nil"/>
            </w:tcBorders>
            <w:shd w:val="clear" w:color="auto" w:fill="FFFFFF"/>
            <w:hideMark/>
          </w:tcPr>
          <w:p w:rsidR="001563E7" w:rsidRDefault="001563E7">
            <w:p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lastRenderedPageBreak/>
              <w:t>Объяснять</w:t>
            </w:r>
            <w:r>
              <w:rPr>
                <w:rFonts w:ascii="Times New Roman" w:eastAsia="SimSun" w:hAnsi="Times New Roman" w:cs="Times New Roman"/>
                <w:i/>
                <w:iCs/>
                <w:kern w:val="2"/>
                <w:lang w:eastAsia="ar-SA"/>
              </w:rPr>
              <w:t xml:space="preserve">, </w:t>
            </w:r>
            <w:r>
              <w:rPr>
                <w:rFonts w:ascii="Times New Roman" w:eastAsia="SimSun" w:hAnsi="Times New Roman" w:cs="Times New Roman"/>
                <w:kern w:val="2"/>
                <w:lang w:eastAsia="ar-SA"/>
              </w:rPr>
              <w:t xml:space="preserve">в чем заключались трудности перехода к рыночной экономике, привлекая </w:t>
            </w:r>
            <w:r>
              <w:rPr>
                <w:rFonts w:ascii="Times New Roman" w:eastAsia="SimSun" w:hAnsi="Times New Roman" w:cs="Times New Roman"/>
                <w:kern w:val="2"/>
                <w:lang w:eastAsia="ar-SA"/>
              </w:rPr>
              <w:lastRenderedPageBreak/>
              <w:t>свидетельства современников.</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темпы, масштабы, характер и социально-экономические последствия приватизации в России.</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Объяснять причины военно-политического кризиса в Чечне и способы его разрешения в середине 1990-х гг.</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Давать оценку итогам развития РФ в 1990-е гг.</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Систематизировать и раскрывать основные направления реформаторской деятельности руководства РФ в начале ХХI в.</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Представлять краткую характеристику основных политических партий современной России, назвать их лидеров.</w:t>
            </w:r>
          </w:p>
          <w:p w:rsidR="001563E7" w:rsidRDefault="001563E7" w:rsidP="001563E7">
            <w:pPr>
              <w:widowControl/>
              <w:numPr>
                <w:ilvl w:val="0"/>
                <w:numId w:val="26"/>
              </w:numPr>
              <w:suppressAutoHyphens/>
              <w:ind w:left="126"/>
              <w:rPr>
                <w:rFonts w:ascii="Times New Roman" w:eastAsia="SimSun" w:hAnsi="Times New Roman" w:cs="Times New Roman"/>
                <w:kern w:val="2"/>
                <w:lang w:eastAsia="ar-SA"/>
              </w:rPr>
            </w:pPr>
            <w:r>
              <w:rPr>
                <w:rFonts w:ascii="Times New Roman" w:eastAsia="SimSun" w:hAnsi="Times New Roman" w:cs="Times New Roman"/>
                <w:kern w:val="2"/>
                <w:lang w:eastAsia="ar-SA"/>
              </w:rPr>
              <w:t>Характеризовать ключевые события политической истории современной России в XXI в.</w:t>
            </w:r>
          </w:p>
          <w:p w:rsidR="001563E7" w:rsidRDefault="001563E7" w:rsidP="001563E7">
            <w:pPr>
              <w:widowControl/>
              <w:numPr>
                <w:ilvl w:val="0"/>
                <w:numId w:val="26"/>
              </w:numPr>
              <w:suppressAutoHyphens/>
              <w:ind w:left="126"/>
              <w:rPr>
                <w:rFonts w:ascii="Times New Roman" w:eastAsia="SimSun" w:hAnsi="Times New Roman" w:cs="Times New Roman"/>
                <w:color w:val="auto"/>
                <w:kern w:val="2"/>
                <w:lang w:eastAsia="ar-SA"/>
              </w:rPr>
            </w:pPr>
            <w:r>
              <w:rPr>
                <w:rFonts w:ascii="Times New Roman" w:eastAsia="SimSun" w:hAnsi="Times New Roman" w:cs="Times New Roman"/>
                <w:kern w:val="2"/>
                <w:lang w:eastAsia="ar-SA"/>
              </w:rPr>
              <w:t>Характеризовать место и роль России в современном мире.</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563E7" w:rsidRDefault="001563E7">
            <w:pPr>
              <w:suppressAutoHyphens/>
              <w:jc w:val="both"/>
              <w:rPr>
                <w:rFonts w:ascii="Times New Roman" w:eastAsia="SimSun" w:hAnsi="Times New Roman" w:cs="Times New Roman"/>
                <w:kern w:val="2"/>
                <w:lang w:eastAsia="ar-SA"/>
              </w:rPr>
            </w:pPr>
            <w:r>
              <w:rPr>
                <w:rFonts w:ascii="Times New Roman" w:eastAsia="SimSun" w:hAnsi="Times New Roman" w:cs="Times New Roman"/>
                <w:kern w:val="2"/>
                <w:lang w:eastAsia="ar-SA"/>
              </w:rPr>
              <w:lastRenderedPageBreak/>
              <w:t xml:space="preserve">Контрольная  работа </w:t>
            </w:r>
            <w:r>
              <w:rPr>
                <w:rFonts w:ascii="Times New Roman" w:eastAsia="SimSun" w:hAnsi="Times New Roman" w:cs="Times New Roman"/>
                <w:kern w:val="2"/>
                <w:lang w:eastAsia="ar-SA"/>
              </w:rPr>
              <w:lastRenderedPageBreak/>
              <w:t>«</w:t>
            </w:r>
            <w:r>
              <w:rPr>
                <w:rFonts w:ascii="Times New Roman" w:eastAsia="SimSun" w:hAnsi="Times New Roman" w:cs="Times New Roman"/>
                <w:spacing w:val="-6"/>
                <w:kern w:val="2"/>
                <w:lang w:eastAsia="ar-SA"/>
              </w:rPr>
              <w:t>Российская Федерация  на рубеже ХХ–—XXI веков</w:t>
            </w:r>
            <w:r>
              <w:rPr>
                <w:rFonts w:ascii="Times New Roman" w:eastAsia="SimSun" w:hAnsi="Times New Roman" w:cs="Times New Roman"/>
                <w:kern w:val="2"/>
                <w:lang w:eastAsia="ar-SA"/>
              </w:rPr>
              <w:t>».</w:t>
            </w:r>
          </w:p>
          <w:p w:rsidR="001563E7" w:rsidRDefault="001563E7">
            <w:pPr>
              <w:suppressAutoHyphens/>
              <w:jc w:val="both"/>
              <w:rPr>
                <w:rFonts w:ascii="Times New Roman" w:eastAsia="SimSun" w:hAnsi="Times New Roman" w:cs="Times New Roman"/>
                <w:color w:val="404040"/>
                <w:kern w:val="2"/>
                <w:lang w:eastAsia="ar-SA"/>
              </w:rPr>
            </w:pPr>
            <w:r>
              <w:rPr>
                <w:rFonts w:ascii="Times New Roman" w:eastAsia="SimSun" w:hAnsi="Times New Roman" w:cs="Times New Roman"/>
                <w:kern w:val="2"/>
                <w:lang w:eastAsia="ar-SA"/>
              </w:rPr>
              <w:t>Устный опрос.</w:t>
            </w:r>
          </w:p>
          <w:p w:rsidR="001563E7" w:rsidRDefault="001563E7">
            <w:pPr>
              <w:suppressAutoHyphens/>
              <w:jc w:val="both"/>
              <w:rPr>
                <w:rFonts w:ascii="Times New Roman" w:eastAsia="SimSun" w:hAnsi="Times New Roman" w:cs="Times New Roman"/>
                <w:color w:val="auto"/>
                <w:kern w:val="2"/>
                <w:lang w:eastAsia="ar-SA"/>
              </w:rPr>
            </w:pPr>
            <w:r>
              <w:rPr>
                <w:rFonts w:ascii="Times New Roman" w:eastAsia="SimSun" w:hAnsi="Times New Roman" w:cs="Times New Roman"/>
                <w:color w:val="404040"/>
                <w:kern w:val="2"/>
                <w:lang w:eastAsia="ar-SA"/>
              </w:rPr>
              <w:t>Дифференцированный зачёт.</w:t>
            </w:r>
          </w:p>
          <w:p w:rsidR="001563E7" w:rsidRDefault="001563E7">
            <w:pPr>
              <w:suppressAutoHyphens/>
              <w:jc w:val="both"/>
              <w:rPr>
                <w:rFonts w:ascii="Times New Roman" w:eastAsia="SimSun" w:hAnsi="Times New Roman" w:cs="Times New Roman"/>
                <w:kern w:val="2"/>
                <w:lang w:eastAsia="ar-SA"/>
              </w:rPr>
            </w:pPr>
          </w:p>
          <w:p w:rsidR="001563E7" w:rsidRDefault="001563E7">
            <w:pPr>
              <w:suppressAutoHyphens/>
              <w:jc w:val="both"/>
              <w:rPr>
                <w:rFonts w:ascii="Times New Roman" w:eastAsia="SimSun" w:hAnsi="Times New Roman" w:cs="Times New Roman"/>
                <w:kern w:val="2"/>
                <w:lang w:eastAsia="ar-SA"/>
              </w:rPr>
            </w:pPr>
          </w:p>
        </w:tc>
      </w:tr>
    </w:tbl>
    <w:p w:rsidR="001563E7" w:rsidRDefault="001563E7">
      <w:pPr>
        <w:pStyle w:val="22"/>
        <w:shd w:val="clear" w:color="auto" w:fill="auto"/>
        <w:spacing w:before="0" w:line="220" w:lineRule="exact"/>
        <w:ind w:left="20"/>
        <w:rPr>
          <w:sz w:val="24"/>
          <w:szCs w:val="24"/>
        </w:rPr>
      </w:pPr>
    </w:p>
    <w:p w:rsidR="001563E7" w:rsidRDefault="001563E7">
      <w:pPr>
        <w:rPr>
          <w:rFonts w:ascii="Times New Roman" w:eastAsia="Times New Roman" w:hAnsi="Times New Roman" w:cs="Times New Roman"/>
        </w:rPr>
      </w:pPr>
      <w:r>
        <w:br w:type="page"/>
      </w:r>
    </w:p>
    <w:p w:rsidR="002379C1" w:rsidRPr="002C6D8F" w:rsidRDefault="00BE3075" w:rsidP="001563E7">
      <w:pPr>
        <w:pStyle w:val="22"/>
        <w:shd w:val="clear" w:color="auto" w:fill="auto"/>
        <w:spacing w:before="0" w:after="240" w:line="278" w:lineRule="exact"/>
        <w:rPr>
          <w:b/>
          <w:sz w:val="24"/>
          <w:szCs w:val="24"/>
        </w:rPr>
      </w:pPr>
      <w:r w:rsidRPr="002C6D8F">
        <w:rPr>
          <w:rStyle w:val="2a"/>
          <w:b/>
          <w:sz w:val="24"/>
          <w:szCs w:val="24"/>
        </w:rPr>
        <w:lastRenderedPageBreak/>
        <w:t>УЧЕБНО-МЕТОДИЧЕСКОЕ И МАТЕРИАЛЬНО-ТЕХНИЧЕСКОЕ ОБЕСПЕЧЕНИЕ ПРОГРАММЫ УЧЕБНОЙ ДИСЦИПЛИНЫ «ИСТОРИЯ»</w:t>
      </w:r>
    </w:p>
    <w:p w:rsidR="002379C1" w:rsidRPr="00BE3075" w:rsidRDefault="00BE3075">
      <w:pPr>
        <w:pStyle w:val="22"/>
        <w:shd w:val="clear" w:color="auto" w:fill="auto"/>
        <w:spacing w:before="0" w:line="278" w:lineRule="exact"/>
        <w:ind w:firstLine="340"/>
        <w:jc w:val="both"/>
        <w:rPr>
          <w:sz w:val="24"/>
          <w:szCs w:val="24"/>
        </w:rPr>
      </w:pPr>
      <w:r w:rsidRPr="00BE3075">
        <w:rPr>
          <w:rStyle w:val="2a"/>
          <w:sz w:val="24"/>
          <w:szCs w:val="24"/>
        </w:rPr>
        <w:t>Освоение программы учебной дисциплины «История»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кабинета Социально — экономических дисциплин, Помещение кабинета удовлетворять требованиям Санитарно-эпидемиологических правил и нормативов (СанПиН 2.4.2 № 178-02) и оснащено учебной мебелью и средствами обучения, достаточными для выполнения требований к уровню подготовки обучающихся</w:t>
      </w:r>
      <w:r w:rsidRPr="00BE3075">
        <w:rPr>
          <w:rStyle w:val="2a"/>
          <w:sz w:val="24"/>
          <w:szCs w:val="24"/>
          <w:vertAlign w:val="superscript"/>
        </w:rPr>
        <w:t>1</w:t>
      </w:r>
      <w:r w:rsidRPr="00BE3075">
        <w:rPr>
          <w:rStyle w:val="2a"/>
          <w:sz w:val="24"/>
          <w:szCs w:val="24"/>
        </w:rPr>
        <w:t>.</w:t>
      </w:r>
    </w:p>
    <w:p w:rsidR="002379C1" w:rsidRPr="00BE3075" w:rsidRDefault="00BE3075">
      <w:pPr>
        <w:pStyle w:val="22"/>
        <w:shd w:val="clear" w:color="auto" w:fill="auto"/>
        <w:spacing w:before="0" w:line="278" w:lineRule="exact"/>
        <w:ind w:firstLine="340"/>
        <w:jc w:val="both"/>
        <w:rPr>
          <w:sz w:val="24"/>
          <w:szCs w:val="24"/>
        </w:rPr>
      </w:pPr>
      <w:r w:rsidRPr="00BE3075">
        <w:rPr>
          <w:rStyle w:val="2a"/>
          <w:sz w:val="24"/>
          <w:szCs w:val="24"/>
        </w:rPr>
        <w:t>В состав учебно-методического и материально-технического обеспечения програм</w:t>
      </w:r>
      <w:r w:rsidRPr="00BE3075">
        <w:rPr>
          <w:rStyle w:val="2a"/>
          <w:sz w:val="24"/>
          <w:szCs w:val="24"/>
        </w:rPr>
        <w:softHyphen/>
        <w:t>мы учебной дисциплины «История» входят:</w:t>
      </w:r>
    </w:p>
    <w:p w:rsidR="002379C1" w:rsidRPr="00BE3075" w:rsidRDefault="00BE3075">
      <w:pPr>
        <w:pStyle w:val="22"/>
        <w:numPr>
          <w:ilvl w:val="0"/>
          <w:numId w:val="23"/>
        </w:numPr>
        <w:shd w:val="clear" w:color="auto" w:fill="auto"/>
        <w:tabs>
          <w:tab w:val="left" w:pos="693"/>
        </w:tabs>
        <w:spacing w:before="0" w:line="278" w:lineRule="exact"/>
        <w:ind w:left="620" w:hanging="280"/>
        <w:jc w:val="left"/>
        <w:rPr>
          <w:sz w:val="24"/>
          <w:szCs w:val="24"/>
        </w:rPr>
      </w:pPr>
      <w:r w:rsidRPr="00BE3075">
        <w:rPr>
          <w:rStyle w:val="2a"/>
          <w:sz w:val="24"/>
          <w:szCs w:val="24"/>
        </w:rPr>
        <w:t>наглядные пособия (комплекты учебных таблиц, плакатов, портретов выдаю</w:t>
      </w:r>
      <w:r w:rsidRPr="00BE3075">
        <w:rPr>
          <w:rStyle w:val="2a"/>
          <w:sz w:val="24"/>
          <w:szCs w:val="24"/>
        </w:rPr>
        <w:softHyphen/>
        <w:t>щихся полководцев.);</w:t>
      </w:r>
    </w:p>
    <w:p w:rsidR="002379C1" w:rsidRPr="00BE3075" w:rsidRDefault="00BE3075">
      <w:pPr>
        <w:pStyle w:val="22"/>
        <w:numPr>
          <w:ilvl w:val="0"/>
          <w:numId w:val="23"/>
        </w:numPr>
        <w:shd w:val="clear" w:color="auto" w:fill="auto"/>
        <w:tabs>
          <w:tab w:val="left" w:pos="693"/>
        </w:tabs>
        <w:spacing w:before="0" w:line="278" w:lineRule="exact"/>
        <w:ind w:firstLine="340"/>
        <w:jc w:val="both"/>
        <w:rPr>
          <w:sz w:val="24"/>
          <w:szCs w:val="24"/>
        </w:rPr>
      </w:pPr>
      <w:r w:rsidRPr="00BE3075">
        <w:rPr>
          <w:rStyle w:val="2a"/>
          <w:sz w:val="24"/>
          <w:szCs w:val="24"/>
        </w:rPr>
        <w:t>библиотечный фонд.</w:t>
      </w:r>
    </w:p>
    <w:p w:rsidR="002379C1" w:rsidRPr="00BE3075" w:rsidRDefault="00BE3075">
      <w:pPr>
        <w:pStyle w:val="22"/>
        <w:shd w:val="clear" w:color="auto" w:fill="auto"/>
        <w:spacing w:before="0" w:line="278" w:lineRule="exact"/>
        <w:ind w:firstLine="340"/>
        <w:jc w:val="both"/>
        <w:rPr>
          <w:sz w:val="24"/>
          <w:szCs w:val="24"/>
        </w:rPr>
      </w:pPr>
      <w:r w:rsidRPr="00BE3075">
        <w:rPr>
          <w:rStyle w:val="2a"/>
          <w:sz w:val="24"/>
          <w:szCs w:val="24"/>
        </w:rPr>
        <w:t>В библиотечный фонд входят учебники, обеспечивающие освоение учебной дисциплины «История»,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2379C1" w:rsidRPr="00BE3075" w:rsidRDefault="00BE3075">
      <w:pPr>
        <w:pStyle w:val="22"/>
        <w:shd w:val="clear" w:color="auto" w:fill="auto"/>
        <w:spacing w:before="0" w:line="278" w:lineRule="exact"/>
        <w:ind w:firstLine="340"/>
        <w:jc w:val="both"/>
        <w:rPr>
          <w:sz w:val="24"/>
          <w:szCs w:val="24"/>
        </w:rPr>
        <w:sectPr w:rsidR="002379C1" w:rsidRPr="00BE3075">
          <w:pgSz w:w="11900" w:h="16840"/>
          <w:pgMar w:top="1177" w:right="846" w:bottom="1177" w:left="1569" w:header="0" w:footer="3" w:gutter="0"/>
          <w:cols w:space="720"/>
          <w:noEndnote/>
          <w:docGrid w:linePitch="360"/>
        </w:sectPr>
      </w:pPr>
      <w:r w:rsidRPr="00BE3075">
        <w:rPr>
          <w:rStyle w:val="2a"/>
          <w:sz w:val="24"/>
          <w:szCs w:val="24"/>
        </w:rPr>
        <w:t>В процессе освоения программы учебной дисциплины «История» студенты имеют возможность доступа к электронным учебным материалам по предмету, имеющимся в свободном доступе в сети Интернет (электронным книгам, практикумам, тестам и др.).</w:t>
      </w:r>
    </w:p>
    <w:p w:rsidR="002379C1" w:rsidRPr="002C6D8F" w:rsidRDefault="00BE3075" w:rsidP="002C6D8F">
      <w:pPr>
        <w:pStyle w:val="22"/>
        <w:shd w:val="clear" w:color="auto" w:fill="auto"/>
        <w:spacing w:before="0" w:after="373" w:line="220" w:lineRule="exact"/>
        <w:rPr>
          <w:b/>
          <w:sz w:val="24"/>
          <w:szCs w:val="24"/>
        </w:rPr>
      </w:pPr>
      <w:r w:rsidRPr="002C6D8F">
        <w:rPr>
          <w:rStyle w:val="2a"/>
          <w:b/>
          <w:sz w:val="24"/>
          <w:szCs w:val="24"/>
        </w:rPr>
        <w:lastRenderedPageBreak/>
        <w:t>РЕКОМЕНДУЕМАЯ ЛИТЕРАТУРА</w:t>
      </w:r>
    </w:p>
    <w:p w:rsidR="002379C1" w:rsidRPr="002C6D8F" w:rsidRDefault="00BE3075" w:rsidP="002C6D8F">
      <w:pPr>
        <w:pStyle w:val="22"/>
        <w:shd w:val="clear" w:color="auto" w:fill="auto"/>
        <w:spacing w:before="0" w:after="476" w:line="220" w:lineRule="exact"/>
        <w:rPr>
          <w:b/>
          <w:sz w:val="24"/>
          <w:szCs w:val="24"/>
        </w:rPr>
      </w:pPr>
      <w:r w:rsidRPr="002C6D8F">
        <w:rPr>
          <w:b/>
          <w:sz w:val="24"/>
          <w:szCs w:val="24"/>
        </w:rPr>
        <w:t>Для студентов</w:t>
      </w:r>
    </w:p>
    <w:p w:rsidR="002379C1" w:rsidRPr="00BE3075" w:rsidRDefault="00BE3075">
      <w:pPr>
        <w:pStyle w:val="22"/>
        <w:shd w:val="clear" w:color="auto" w:fill="auto"/>
        <w:spacing w:before="0" w:line="259" w:lineRule="exact"/>
        <w:ind w:firstLine="300"/>
        <w:jc w:val="both"/>
        <w:rPr>
          <w:sz w:val="24"/>
          <w:szCs w:val="24"/>
        </w:rPr>
      </w:pPr>
      <w:r w:rsidRPr="00BE3075">
        <w:rPr>
          <w:rStyle w:val="2f5"/>
          <w:sz w:val="24"/>
          <w:szCs w:val="24"/>
        </w:rPr>
        <w:t>Артемов В.</w:t>
      </w:r>
      <w:r w:rsidRPr="00BE3075">
        <w:rPr>
          <w:rStyle w:val="2a"/>
          <w:sz w:val="24"/>
          <w:szCs w:val="24"/>
        </w:rPr>
        <w:t xml:space="preserve">В., </w:t>
      </w:r>
      <w:proofErr w:type="spellStart"/>
      <w:r w:rsidRPr="00BE3075">
        <w:rPr>
          <w:rStyle w:val="2f5"/>
          <w:sz w:val="24"/>
          <w:szCs w:val="24"/>
        </w:rPr>
        <w:t>Лубченков</w:t>
      </w:r>
      <w:proofErr w:type="spellEnd"/>
      <w:r w:rsidRPr="00BE3075">
        <w:rPr>
          <w:rStyle w:val="2f5"/>
          <w:sz w:val="24"/>
          <w:szCs w:val="24"/>
        </w:rPr>
        <w:t xml:space="preserve"> Ю.Н.</w:t>
      </w:r>
      <w:r w:rsidRPr="00BE3075">
        <w:rPr>
          <w:rStyle w:val="2a"/>
          <w:sz w:val="24"/>
          <w:szCs w:val="24"/>
        </w:rPr>
        <w:t xml:space="preserve"> История: учебник для студ. учреждений сред, проф. образования. — М., 2014.</w:t>
      </w:r>
    </w:p>
    <w:p w:rsidR="002379C1" w:rsidRPr="00BE3075" w:rsidRDefault="00BE3075">
      <w:pPr>
        <w:pStyle w:val="22"/>
        <w:shd w:val="clear" w:color="auto" w:fill="auto"/>
        <w:spacing w:before="0" w:line="269" w:lineRule="exact"/>
        <w:ind w:firstLine="300"/>
        <w:jc w:val="both"/>
        <w:rPr>
          <w:sz w:val="24"/>
          <w:szCs w:val="24"/>
        </w:rPr>
      </w:pPr>
      <w:r w:rsidRPr="00BE3075">
        <w:rPr>
          <w:rStyle w:val="2f5"/>
          <w:sz w:val="24"/>
          <w:szCs w:val="24"/>
        </w:rPr>
        <w:t>Артемов В.</w:t>
      </w:r>
      <w:r w:rsidRPr="00BE3075">
        <w:rPr>
          <w:rStyle w:val="2a"/>
          <w:sz w:val="24"/>
          <w:szCs w:val="24"/>
        </w:rPr>
        <w:t xml:space="preserve">В., </w:t>
      </w:r>
      <w:proofErr w:type="spellStart"/>
      <w:r w:rsidRPr="00BE3075">
        <w:rPr>
          <w:rStyle w:val="2f5"/>
          <w:sz w:val="24"/>
          <w:szCs w:val="24"/>
        </w:rPr>
        <w:t>Лубченков</w:t>
      </w:r>
      <w:proofErr w:type="spellEnd"/>
      <w:r w:rsidRPr="00BE3075">
        <w:rPr>
          <w:rStyle w:val="2f5"/>
          <w:sz w:val="24"/>
          <w:szCs w:val="24"/>
        </w:rPr>
        <w:t xml:space="preserve"> Ю.Н.</w:t>
      </w:r>
      <w:r w:rsidRPr="00BE3075">
        <w:rPr>
          <w:rStyle w:val="2a"/>
          <w:sz w:val="24"/>
          <w:szCs w:val="24"/>
        </w:rPr>
        <w:t xml:space="preserve"> История для профессий и специальностей технического, естественно-научного, социально-экономического профилей: 2 ч: учебник для студ. учреждений сред. проф. образования. — М., 2015.</w:t>
      </w:r>
    </w:p>
    <w:p w:rsidR="00A01D05" w:rsidRPr="00A01D05" w:rsidRDefault="00A01D05" w:rsidP="00A01D05">
      <w:pPr>
        <w:pStyle w:val="22"/>
        <w:shd w:val="clear" w:color="auto" w:fill="auto"/>
        <w:spacing w:before="0" w:after="331" w:line="220" w:lineRule="exact"/>
        <w:rPr>
          <w:rStyle w:val="2a"/>
          <w:b/>
          <w:sz w:val="24"/>
          <w:szCs w:val="24"/>
        </w:rPr>
      </w:pPr>
    </w:p>
    <w:p w:rsidR="002379C1" w:rsidRPr="00A01D05" w:rsidRDefault="00BE3075" w:rsidP="00A01D05">
      <w:pPr>
        <w:pStyle w:val="22"/>
        <w:shd w:val="clear" w:color="auto" w:fill="auto"/>
        <w:spacing w:before="0" w:after="331" w:line="220" w:lineRule="exact"/>
        <w:rPr>
          <w:b/>
          <w:sz w:val="24"/>
          <w:szCs w:val="24"/>
        </w:rPr>
      </w:pPr>
      <w:r w:rsidRPr="00A01D05">
        <w:rPr>
          <w:rStyle w:val="2a"/>
          <w:b/>
          <w:sz w:val="24"/>
          <w:szCs w:val="24"/>
        </w:rPr>
        <w:t>Интернет-ресурсы</w:t>
      </w:r>
    </w:p>
    <w:p w:rsidR="002379C1" w:rsidRPr="00BE3075" w:rsidRDefault="0062314E">
      <w:pPr>
        <w:pStyle w:val="22"/>
        <w:shd w:val="clear" w:color="auto" w:fill="auto"/>
        <w:spacing w:before="0" w:line="278" w:lineRule="exact"/>
        <w:ind w:left="300"/>
        <w:jc w:val="left"/>
        <w:rPr>
          <w:sz w:val="24"/>
          <w:szCs w:val="24"/>
        </w:rPr>
      </w:pPr>
      <w:hyperlink r:id="rId12" w:history="1">
        <w:r w:rsidR="00BE3075" w:rsidRPr="00BE3075">
          <w:rPr>
            <w:rStyle w:val="a4"/>
            <w:sz w:val="24"/>
            <w:szCs w:val="24"/>
          </w:rPr>
          <w:t>https://ш</w:t>
        </w:r>
      </w:hyperlink>
      <w:r w:rsidR="00BE3075" w:rsidRPr="00BE3075">
        <w:rPr>
          <w:rStyle w:val="2a"/>
          <w:sz w:val="24"/>
          <w:szCs w:val="24"/>
        </w:rPr>
        <w:t xml:space="preserve">. </w:t>
      </w:r>
      <w:proofErr w:type="spellStart"/>
      <w:r w:rsidR="00BE3075" w:rsidRPr="00BE3075">
        <w:rPr>
          <w:rStyle w:val="2a"/>
          <w:sz w:val="24"/>
          <w:szCs w:val="24"/>
          <w:lang w:val="en-US" w:eastAsia="en-US" w:bidi="en-US"/>
        </w:rPr>
        <w:t>wikipedia</w:t>
      </w:r>
      <w:proofErr w:type="spellEnd"/>
      <w:r w:rsidR="00BE3075" w:rsidRPr="00BE3075">
        <w:rPr>
          <w:rStyle w:val="2a"/>
          <w:sz w:val="24"/>
          <w:szCs w:val="24"/>
          <w:lang w:eastAsia="en-US" w:bidi="en-US"/>
        </w:rPr>
        <w:t xml:space="preserve">. </w:t>
      </w:r>
      <w:r w:rsidR="00BE3075" w:rsidRPr="00BE3075">
        <w:rPr>
          <w:rStyle w:val="2a"/>
          <w:sz w:val="24"/>
          <w:szCs w:val="24"/>
          <w:lang w:val="en-US" w:eastAsia="en-US" w:bidi="en-US"/>
        </w:rPr>
        <w:t>org</w:t>
      </w:r>
      <w:r w:rsidR="00BE3075" w:rsidRPr="00BE3075">
        <w:rPr>
          <w:rStyle w:val="2a"/>
          <w:sz w:val="24"/>
          <w:szCs w:val="24"/>
          <w:lang w:eastAsia="en-US" w:bidi="en-US"/>
        </w:rPr>
        <w:t xml:space="preserve"> </w:t>
      </w:r>
      <w:r w:rsidR="00BE3075" w:rsidRPr="00BE3075">
        <w:rPr>
          <w:rStyle w:val="2a"/>
          <w:sz w:val="24"/>
          <w:szCs w:val="24"/>
        </w:rPr>
        <w:t xml:space="preserve">(Википедия: свободная энциклопедия). </w:t>
      </w:r>
      <w:hyperlink r:id="rId13" w:history="1">
        <w:r w:rsidR="00BE3075" w:rsidRPr="00BE3075">
          <w:rPr>
            <w:rStyle w:val="a4"/>
            <w:sz w:val="24"/>
            <w:szCs w:val="24"/>
          </w:rPr>
          <w:t>https://ru.wikisource.org</w:t>
        </w:r>
      </w:hyperlink>
      <w:r w:rsidR="00BE3075" w:rsidRPr="00BE3075">
        <w:rPr>
          <w:rStyle w:val="2a"/>
          <w:sz w:val="24"/>
          <w:szCs w:val="24"/>
          <w:lang w:eastAsia="en-US" w:bidi="en-US"/>
        </w:rPr>
        <w:t xml:space="preserve"> </w:t>
      </w:r>
      <w:r w:rsidR="00BE3075" w:rsidRPr="00BE3075">
        <w:rPr>
          <w:rStyle w:val="2a"/>
          <w:sz w:val="24"/>
          <w:szCs w:val="24"/>
        </w:rPr>
        <w:t>(</w:t>
      </w:r>
      <w:proofErr w:type="spellStart"/>
      <w:r w:rsidR="00BE3075" w:rsidRPr="00BE3075">
        <w:rPr>
          <w:rStyle w:val="2a"/>
          <w:sz w:val="24"/>
          <w:szCs w:val="24"/>
        </w:rPr>
        <w:t>Викитека</w:t>
      </w:r>
      <w:proofErr w:type="spellEnd"/>
      <w:r w:rsidR="00BE3075" w:rsidRPr="00BE3075">
        <w:rPr>
          <w:rStyle w:val="2a"/>
          <w:sz w:val="24"/>
          <w:szCs w:val="24"/>
        </w:rPr>
        <w:t>: свободная библиотека).</w:t>
      </w:r>
    </w:p>
    <w:p w:rsidR="002379C1" w:rsidRPr="00BE3075" w:rsidRDefault="00BE3075">
      <w:pPr>
        <w:pStyle w:val="22"/>
        <w:shd w:val="clear" w:color="auto" w:fill="auto"/>
        <w:spacing w:before="0" w:after="240" w:line="278" w:lineRule="exact"/>
        <w:ind w:left="300"/>
        <w:jc w:val="left"/>
        <w:rPr>
          <w:sz w:val="24"/>
          <w:szCs w:val="24"/>
        </w:rPr>
      </w:pPr>
      <w:proofErr w:type="gramStart"/>
      <w:r w:rsidRPr="00BE3075">
        <w:rPr>
          <w:rStyle w:val="2a"/>
          <w:sz w:val="24"/>
          <w:szCs w:val="24"/>
          <w:lang w:val="en-US" w:eastAsia="en-US" w:bidi="en-US"/>
        </w:rPr>
        <w:t>www</w:t>
      </w:r>
      <w:proofErr w:type="gramEnd"/>
      <w:r w:rsidRPr="00BE3075">
        <w:rPr>
          <w:rStyle w:val="2a"/>
          <w:sz w:val="24"/>
          <w:szCs w:val="24"/>
          <w:lang w:eastAsia="en-US" w:bidi="en-US"/>
        </w:rPr>
        <w:t xml:space="preserve">. </w:t>
      </w:r>
      <w:proofErr w:type="gramStart"/>
      <w:r w:rsidRPr="00BE3075">
        <w:rPr>
          <w:rStyle w:val="2a"/>
          <w:sz w:val="24"/>
          <w:szCs w:val="24"/>
          <w:lang w:val="en-US" w:eastAsia="en-US" w:bidi="en-US"/>
        </w:rPr>
        <w:t>intellect</w:t>
      </w:r>
      <w:r w:rsidRPr="00BE3075">
        <w:rPr>
          <w:rStyle w:val="2a"/>
          <w:sz w:val="24"/>
          <w:szCs w:val="24"/>
          <w:lang w:eastAsia="en-US" w:bidi="en-US"/>
        </w:rPr>
        <w:t>-</w:t>
      </w:r>
      <w:r w:rsidRPr="00BE3075">
        <w:rPr>
          <w:rStyle w:val="2a"/>
          <w:sz w:val="24"/>
          <w:szCs w:val="24"/>
          <w:lang w:val="en-US" w:eastAsia="en-US" w:bidi="en-US"/>
        </w:rPr>
        <w:t>video</w:t>
      </w:r>
      <w:proofErr w:type="gramEnd"/>
      <w:r w:rsidRPr="00BE3075">
        <w:rPr>
          <w:rStyle w:val="2a"/>
          <w:sz w:val="24"/>
          <w:szCs w:val="24"/>
          <w:lang w:eastAsia="en-US" w:bidi="en-US"/>
        </w:rPr>
        <w:t xml:space="preserve">, </w:t>
      </w:r>
      <w:r w:rsidRPr="00BE3075">
        <w:rPr>
          <w:rStyle w:val="2a"/>
          <w:sz w:val="24"/>
          <w:szCs w:val="24"/>
          <w:lang w:val="en-US" w:eastAsia="en-US" w:bidi="en-US"/>
        </w:rPr>
        <w:t>com</w:t>
      </w:r>
      <w:r w:rsidRPr="00BE3075">
        <w:rPr>
          <w:rStyle w:val="2a"/>
          <w:sz w:val="24"/>
          <w:szCs w:val="24"/>
          <w:lang w:eastAsia="en-US" w:bidi="en-US"/>
        </w:rPr>
        <w:t>/</w:t>
      </w:r>
      <w:proofErr w:type="spellStart"/>
      <w:r w:rsidRPr="00BE3075">
        <w:rPr>
          <w:rStyle w:val="2a"/>
          <w:sz w:val="24"/>
          <w:szCs w:val="24"/>
          <w:lang w:val="en-US" w:eastAsia="en-US" w:bidi="en-US"/>
        </w:rPr>
        <w:t>russian</w:t>
      </w:r>
      <w:proofErr w:type="spellEnd"/>
      <w:r w:rsidRPr="00BE3075">
        <w:rPr>
          <w:rStyle w:val="2a"/>
          <w:sz w:val="24"/>
          <w:szCs w:val="24"/>
          <w:lang w:eastAsia="en-US" w:bidi="en-US"/>
        </w:rPr>
        <w:t>-</w:t>
      </w:r>
      <w:r w:rsidRPr="00BE3075">
        <w:rPr>
          <w:rStyle w:val="2a"/>
          <w:sz w:val="24"/>
          <w:szCs w:val="24"/>
          <w:lang w:val="en-US" w:eastAsia="en-US" w:bidi="en-US"/>
        </w:rPr>
        <w:t>history</w:t>
      </w:r>
      <w:r w:rsidRPr="00BE3075">
        <w:rPr>
          <w:rStyle w:val="2a"/>
          <w:sz w:val="24"/>
          <w:szCs w:val="24"/>
          <w:lang w:eastAsia="en-US" w:bidi="en-US"/>
        </w:rPr>
        <w:t xml:space="preserve"> </w:t>
      </w:r>
      <w:r w:rsidRPr="00BE3075">
        <w:rPr>
          <w:rStyle w:val="2a"/>
          <w:sz w:val="24"/>
          <w:szCs w:val="24"/>
        </w:rPr>
        <w:t xml:space="preserve">(История России и СССР: онлайн-видео), </w:t>
      </w:r>
      <w:r w:rsidRPr="00BE3075">
        <w:rPr>
          <w:rStyle w:val="2a"/>
          <w:sz w:val="24"/>
          <w:szCs w:val="24"/>
          <w:lang w:val="en-US" w:eastAsia="en-US" w:bidi="en-US"/>
        </w:rPr>
        <w:t>www</w:t>
      </w:r>
      <w:r w:rsidRPr="00BE3075">
        <w:rPr>
          <w:rStyle w:val="2a"/>
          <w:sz w:val="24"/>
          <w:szCs w:val="24"/>
          <w:lang w:eastAsia="en-US" w:bidi="en-US"/>
        </w:rPr>
        <w:t xml:space="preserve">. </w:t>
      </w:r>
      <w:proofErr w:type="spellStart"/>
      <w:proofErr w:type="gramStart"/>
      <w:r w:rsidRPr="00BE3075">
        <w:rPr>
          <w:rStyle w:val="2a"/>
          <w:sz w:val="24"/>
          <w:szCs w:val="24"/>
          <w:lang w:val="en-US" w:eastAsia="en-US" w:bidi="en-US"/>
        </w:rPr>
        <w:t>historicus</w:t>
      </w:r>
      <w:proofErr w:type="spellEnd"/>
      <w:proofErr w:type="gramEnd"/>
      <w:r w:rsidRPr="00BE3075">
        <w:rPr>
          <w:rStyle w:val="2a"/>
          <w:sz w:val="24"/>
          <w:szCs w:val="24"/>
          <w:lang w:eastAsia="en-US" w:bidi="en-US"/>
        </w:rPr>
        <w:t xml:space="preserve">. </w:t>
      </w:r>
      <w:proofErr w:type="spellStart"/>
      <w:proofErr w:type="gramStart"/>
      <w:r w:rsidRPr="00BE3075">
        <w:rPr>
          <w:rStyle w:val="2a"/>
          <w:sz w:val="24"/>
          <w:szCs w:val="24"/>
          <w:lang w:val="en-US" w:eastAsia="en-US" w:bidi="en-US"/>
        </w:rPr>
        <w:t>ru</w:t>
      </w:r>
      <w:proofErr w:type="spellEnd"/>
      <w:proofErr w:type="gramEnd"/>
      <w:r w:rsidRPr="00BE3075">
        <w:rPr>
          <w:rStyle w:val="2a"/>
          <w:sz w:val="24"/>
          <w:szCs w:val="24"/>
          <w:lang w:eastAsia="en-US" w:bidi="en-US"/>
        </w:rPr>
        <w:t xml:space="preserve"> </w:t>
      </w:r>
      <w:r w:rsidRPr="00BE3075">
        <w:rPr>
          <w:rStyle w:val="2a"/>
          <w:sz w:val="24"/>
          <w:szCs w:val="24"/>
        </w:rPr>
        <w:t xml:space="preserve">(Историк: общественно-политический журнал). </w:t>
      </w:r>
      <w:hyperlink r:id="rId14" w:history="1">
        <w:r w:rsidRPr="00BE3075">
          <w:rPr>
            <w:rStyle w:val="a4"/>
            <w:sz w:val="24"/>
            <w:szCs w:val="24"/>
          </w:rPr>
          <w:t>www.historv.tom.ru</w:t>
        </w:r>
      </w:hyperlink>
      <w:r w:rsidRPr="00BE3075">
        <w:rPr>
          <w:rStyle w:val="2a"/>
          <w:sz w:val="24"/>
          <w:szCs w:val="24"/>
          <w:lang w:eastAsia="en-US" w:bidi="en-US"/>
        </w:rPr>
        <w:t xml:space="preserve"> </w:t>
      </w:r>
      <w:r w:rsidRPr="00BE3075">
        <w:rPr>
          <w:rStyle w:val="2a"/>
          <w:sz w:val="24"/>
          <w:szCs w:val="24"/>
        </w:rPr>
        <w:t xml:space="preserve">(История России от князей до Президента), </w:t>
      </w:r>
      <w:r w:rsidRPr="00BE3075">
        <w:rPr>
          <w:rStyle w:val="2a"/>
          <w:sz w:val="24"/>
          <w:szCs w:val="24"/>
          <w:lang w:val="en-US" w:eastAsia="en-US" w:bidi="en-US"/>
        </w:rPr>
        <w:t>www</w:t>
      </w:r>
      <w:r w:rsidRPr="00BE3075">
        <w:rPr>
          <w:rStyle w:val="2a"/>
          <w:sz w:val="24"/>
          <w:szCs w:val="24"/>
          <w:lang w:eastAsia="en-US" w:bidi="en-US"/>
        </w:rPr>
        <w:t xml:space="preserve">. </w:t>
      </w:r>
      <w:proofErr w:type="spellStart"/>
      <w:r w:rsidRPr="00BE3075">
        <w:rPr>
          <w:rStyle w:val="2a"/>
          <w:sz w:val="24"/>
          <w:szCs w:val="24"/>
          <w:lang w:val="en-US" w:eastAsia="en-US" w:bidi="en-US"/>
        </w:rPr>
        <w:t>statehistory</w:t>
      </w:r>
      <w:proofErr w:type="spellEnd"/>
      <w:r w:rsidRPr="00BE3075">
        <w:rPr>
          <w:rStyle w:val="2a"/>
          <w:sz w:val="24"/>
          <w:szCs w:val="24"/>
          <w:lang w:eastAsia="en-US" w:bidi="en-US"/>
        </w:rPr>
        <w:t xml:space="preserve">. </w:t>
      </w:r>
      <w:proofErr w:type="spellStart"/>
      <w:r w:rsidRPr="00BE3075">
        <w:rPr>
          <w:rStyle w:val="2a"/>
          <w:sz w:val="24"/>
          <w:szCs w:val="24"/>
          <w:lang w:val="en-US" w:eastAsia="en-US" w:bidi="en-US"/>
        </w:rPr>
        <w:t>ru</w:t>
      </w:r>
      <w:proofErr w:type="spellEnd"/>
      <w:r w:rsidRPr="00BE3075">
        <w:rPr>
          <w:rStyle w:val="2a"/>
          <w:sz w:val="24"/>
          <w:szCs w:val="24"/>
          <w:lang w:eastAsia="en-US" w:bidi="en-US"/>
        </w:rPr>
        <w:t xml:space="preserve"> </w:t>
      </w:r>
      <w:r w:rsidRPr="00BE3075">
        <w:rPr>
          <w:rStyle w:val="2a"/>
          <w:sz w:val="24"/>
          <w:szCs w:val="24"/>
        </w:rPr>
        <w:t>(История государства).</w:t>
      </w:r>
    </w:p>
    <w:p w:rsidR="002379C1" w:rsidRPr="00BE3075" w:rsidRDefault="00BE3075">
      <w:pPr>
        <w:pStyle w:val="22"/>
        <w:shd w:val="clear" w:color="auto" w:fill="auto"/>
        <w:spacing w:before="0" w:line="278" w:lineRule="exact"/>
        <w:ind w:left="300"/>
        <w:jc w:val="left"/>
        <w:rPr>
          <w:sz w:val="24"/>
          <w:szCs w:val="24"/>
        </w:rPr>
      </w:pPr>
      <w:proofErr w:type="gramStart"/>
      <w:r w:rsidRPr="00BE3075">
        <w:rPr>
          <w:rStyle w:val="2a"/>
          <w:sz w:val="24"/>
          <w:szCs w:val="24"/>
          <w:lang w:val="en-US" w:eastAsia="en-US" w:bidi="en-US"/>
        </w:rPr>
        <w:t>www</w:t>
      </w:r>
      <w:proofErr w:type="gramEnd"/>
      <w:r w:rsidRPr="00BE3075">
        <w:rPr>
          <w:rStyle w:val="2a"/>
          <w:sz w:val="24"/>
          <w:szCs w:val="24"/>
          <w:lang w:eastAsia="en-US" w:bidi="en-US"/>
        </w:rPr>
        <w:t xml:space="preserve">. </w:t>
      </w:r>
      <w:proofErr w:type="spellStart"/>
      <w:proofErr w:type="gramStart"/>
      <w:r w:rsidRPr="00BE3075">
        <w:rPr>
          <w:rStyle w:val="2a"/>
          <w:sz w:val="24"/>
          <w:szCs w:val="24"/>
          <w:lang w:val="en-US" w:eastAsia="en-US" w:bidi="en-US"/>
        </w:rPr>
        <w:t>raremaps</w:t>
      </w:r>
      <w:proofErr w:type="spellEnd"/>
      <w:proofErr w:type="gramEnd"/>
      <w:r w:rsidRPr="00BE3075">
        <w:rPr>
          <w:rStyle w:val="2a"/>
          <w:sz w:val="24"/>
          <w:szCs w:val="24"/>
          <w:lang w:eastAsia="en-US" w:bidi="en-US"/>
        </w:rPr>
        <w:t xml:space="preserve">. </w:t>
      </w:r>
      <w:proofErr w:type="spellStart"/>
      <w:proofErr w:type="gramStart"/>
      <w:r w:rsidRPr="00BE3075">
        <w:rPr>
          <w:rStyle w:val="2a"/>
          <w:sz w:val="24"/>
          <w:szCs w:val="24"/>
          <w:lang w:val="en-US" w:eastAsia="en-US" w:bidi="en-US"/>
        </w:rPr>
        <w:t>ru</w:t>
      </w:r>
      <w:proofErr w:type="spellEnd"/>
      <w:proofErr w:type="gramEnd"/>
      <w:r w:rsidRPr="00BE3075">
        <w:rPr>
          <w:rStyle w:val="2a"/>
          <w:sz w:val="24"/>
          <w:szCs w:val="24"/>
          <w:lang w:eastAsia="en-US" w:bidi="en-US"/>
        </w:rPr>
        <w:t xml:space="preserve"> </w:t>
      </w:r>
      <w:r w:rsidRPr="00BE3075">
        <w:rPr>
          <w:rStyle w:val="2a"/>
          <w:sz w:val="24"/>
          <w:szCs w:val="24"/>
        </w:rPr>
        <w:t xml:space="preserve">(Коллекция старинных карт Российской империи), </w:t>
      </w:r>
      <w:hyperlink r:id="rId15" w:history="1">
        <w:r w:rsidRPr="00BE3075">
          <w:rPr>
            <w:rStyle w:val="a4"/>
            <w:sz w:val="24"/>
            <w:szCs w:val="24"/>
          </w:rPr>
          <w:t>www.old-</w:t>
        </w:r>
      </w:hyperlink>
      <w:r w:rsidRPr="00BE3075">
        <w:rPr>
          <w:rStyle w:val="2f6"/>
          <w:sz w:val="24"/>
          <w:szCs w:val="24"/>
          <w:lang w:val="ru-RU"/>
        </w:rPr>
        <w:t xml:space="preserve"> </w:t>
      </w:r>
      <w:hyperlink r:id="rId16" w:history="1">
        <w:r w:rsidRPr="00BE3075">
          <w:rPr>
            <w:rStyle w:val="a4"/>
            <w:sz w:val="24"/>
            <w:szCs w:val="24"/>
          </w:rPr>
          <w:t>maps.narod.ru</w:t>
        </w:r>
      </w:hyperlink>
      <w:r w:rsidRPr="00BE3075">
        <w:rPr>
          <w:rStyle w:val="2a"/>
          <w:sz w:val="24"/>
          <w:szCs w:val="24"/>
          <w:lang w:eastAsia="en-US" w:bidi="en-US"/>
        </w:rPr>
        <w:t xml:space="preserve"> </w:t>
      </w:r>
      <w:r w:rsidRPr="00BE3075">
        <w:rPr>
          <w:rStyle w:val="2a"/>
          <w:sz w:val="24"/>
          <w:szCs w:val="24"/>
        </w:rPr>
        <w:t xml:space="preserve">(Коллекция старинных карт территорий и городов России), </w:t>
      </w:r>
      <w:r w:rsidRPr="00BE3075">
        <w:rPr>
          <w:rStyle w:val="2a"/>
          <w:sz w:val="24"/>
          <w:szCs w:val="24"/>
          <w:lang w:val="en-US" w:eastAsia="en-US" w:bidi="en-US"/>
        </w:rPr>
        <w:t>www</w:t>
      </w:r>
      <w:r w:rsidRPr="00BE3075">
        <w:rPr>
          <w:rStyle w:val="2a"/>
          <w:sz w:val="24"/>
          <w:szCs w:val="24"/>
          <w:lang w:eastAsia="en-US" w:bidi="en-US"/>
        </w:rPr>
        <w:t xml:space="preserve">. </w:t>
      </w:r>
      <w:proofErr w:type="spellStart"/>
      <w:proofErr w:type="gramStart"/>
      <w:r w:rsidRPr="00BE3075">
        <w:rPr>
          <w:rStyle w:val="2a"/>
          <w:sz w:val="24"/>
          <w:szCs w:val="24"/>
          <w:lang w:val="en-US" w:eastAsia="en-US" w:bidi="en-US"/>
        </w:rPr>
        <w:t>mifologia</w:t>
      </w:r>
      <w:proofErr w:type="spellEnd"/>
      <w:proofErr w:type="gramEnd"/>
      <w:r w:rsidRPr="00BE3075">
        <w:rPr>
          <w:rStyle w:val="2a"/>
          <w:sz w:val="24"/>
          <w:szCs w:val="24"/>
          <w:lang w:eastAsia="en-US" w:bidi="en-US"/>
        </w:rPr>
        <w:t xml:space="preserve">. </w:t>
      </w:r>
      <w:proofErr w:type="gramStart"/>
      <w:r w:rsidRPr="00BE3075">
        <w:rPr>
          <w:rStyle w:val="2a"/>
          <w:sz w:val="24"/>
          <w:szCs w:val="24"/>
          <w:lang w:val="en-US" w:eastAsia="en-US" w:bidi="en-US"/>
        </w:rPr>
        <w:t>chat</w:t>
      </w:r>
      <w:proofErr w:type="gramEnd"/>
      <w:r w:rsidRPr="00BE3075">
        <w:rPr>
          <w:rStyle w:val="2a"/>
          <w:sz w:val="24"/>
          <w:szCs w:val="24"/>
          <w:lang w:eastAsia="en-US" w:bidi="en-US"/>
        </w:rPr>
        <w:t xml:space="preserve">, </w:t>
      </w:r>
      <w:proofErr w:type="spellStart"/>
      <w:r w:rsidRPr="00BE3075">
        <w:rPr>
          <w:rStyle w:val="2a"/>
          <w:sz w:val="24"/>
          <w:szCs w:val="24"/>
          <w:lang w:val="en-US" w:eastAsia="en-US" w:bidi="en-US"/>
        </w:rPr>
        <w:t>ru</w:t>
      </w:r>
      <w:proofErr w:type="spellEnd"/>
      <w:r w:rsidRPr="00BE3075">
        <w:rPr>
          <w:rStyle w:val="2a"/>
          <w:sz w:val="24"/>
          <w:szCs w:val="24"/>
          <w:lang w:eastAsia="en-US" w:bidi="en-US"/>
        </w:rPr>
        <w:t xml:space="preserve"> </w:t>
      </w:r>
      <w:r w:rsidRPr="00BE3075">
        <w:rPr>
          <w:rStyle w:val="2a"/>
          <w:sz w:val="24"/>
          <w:szCs w:val="24"/>
        </w:rPr>
        <w:t xml:space="preserve">(Мифология народов мира), </w:t>
      </w:r>
      <w:hyperlink r:id="rId17" w:history="1">
        <w:r w:rsidRPr="00BE3075">
          <w:rPr>
            <w:rStyle w:val="a4"/>
            <w:sz w:val="24"/>
            <w:szCs w:val="24"/>
          </w:rPr>
          <w:t>www.krugosvet.ru</w:t>
        </w:r>
      </w:hyperlink>
      <w:r w:rsidRPr="00BE3075">
        <w:rPr>
          <w:rStyle w:val="2a"/>
          <w:sz w:val="24"/>
          <w:szCs w:val="24"/>
          <w:lang w:eastAsia="en-US" w:bidi="en-US"/>
        </w:rPr>
        <w:t xml:space="preserve"> </w:t>
      </w:r>
      <w:r w:rsidRPr="00BE3075">
        <w:rPr>
          <w:rStyle w:val="2a"/>
          <w:sz w:val="24"/>
          <w:szCs w:val="24"/>
        </w:rPr>
        <w:t>(Онлайн- энциклопедия «</w:t>
      </w:r>
      <w:proofErr w:type="spellStart"/>
      <w:r w:rsidRPr="00BE3075">
        <w:rPr>
          <w:rStyle w:val="2a"/>
          <w:sz w:val="24"/>
          <w:szCs w:val="24"/>
        </w:rPr>
        <w:t>Кругосвет</w:t>
      </w:r>
      <w:proofErr w:type="spellEnd"/>
      <w:r w:rsidRPr="00BE3075">
        <w:rPr>
          <w:rStyle w:val="2a"/>
          <w:sz w:val="24"/>
          <w:szCs w:val="24"/>
        </w:rPr>
        <w:t>»).</w:t>
      </w:r>
    </w:p>
    <w:p w:rsidR="002379C1" w:rsidRPr="00BE3075" w:rsidRDefault="00BE3075">
      <w:pPr>
        <w:pStyle w:val="22"/>
        <w:shd w:val="clear" w:color="auto" w:fill="auto"/>
        <w:spacing w:before="0" w:line="283" w:lineRule="exact"/>
        <w:ind w:left="300"/>
        <w:jc w:val="left"/>
        <w:rPr>
          <w:sz w:val="24"/>
          <w:szCs w:val="24"/>
        </w:rPr>
      </w:pPr>
      <w:proofErr w:type="gramStart"/>
      <w:r w:rsidRPr="00BE3075">
        <w:rPr>
          <w:rStyle w:val="2a"/>
          <w:sz w:val="24"/>
          <w:szCs w:val="24"/>
          <w:lang w:val="en-US" w:eastAsia="en-US" w:bidi="en-US"/>
        </w:rPr>
        <w:t>www</w:t>
      </w:r>
      <w:proofErr w:type="gramEnd"/>
      <w:r w:rsidRPr="00BE3075">
        <w:rPr>
          <w:rStyle w:val="2a"/>
          <w:sz w:val="24"/>
          <w:szCs w:val="24"/>
          <w:lang w:eastAsia="en-US" w:bidi="en-US"/>
        </w:rPr>
        <w:t xml:space="preserve">. </w:t>
      </w:r>
      <w:proofErr w:type="gramStart"/>
      <w:r w:rsidRPr="00BE3075">
        <w:rPr>
          <w:rStyle w:val="2a"/>
          <w:sz w:val="24"/>
          <w:szCs w:val="24"/>
          <w:lang w:val="en-US" w:eastAsia="en-US" w:bidi="en-US"/>
        </w:rPr>
        <w:t>liber</w:t>
      </w:r>
      <w:proofErr w:type="gramEnd"/>
      <w:r w:rsidRPr="00BE3075">
        <w:rPr>
          <w:rStyle w:val="2a"/>
          <w:sz w:val="24"/>
          <w:szCs w:val="24"/>
          <w:lang w:eastAsia="en-US" w:bidi="en-US"/>
        </w:rPr>
        <w:t xml:space="preserve">, </w:t>
      </w:r>
      <w:proofErr w:type="spellStart"/>
      <w:r w:rsidRPr="00BE3075">
        <w:rPr>
          <w:rStyle w:val="2a"/>
          <w:sz w:val="24"/>
          <w:szCs w:val="24"/>
          <w:lang w:val="en-US" w:eastAsia="en-US" w:bidi="en-US"/>
        </w:rPr>
        <w:t>rsuh</w:t>
      </w:r>
      <w:proofErr w:type="spellEnd"/>
      <w:r w:rsidRPr="00BE3075">
        <w:rPr>
          <w:rStyle w:val="2a"/>
          <w:sz w:val="24"/>
          <w:szCs w:val="24"/>
          <w:lang w:eastAsia="en-US" w:bidi="en-US"/>
        </w:rPr>
        <w:t xml:space="preserve">. </w:t>
      </w:r>
      <w:proofErr w:type="spellStart"/>
      <w:proofErr w:type="gramStart"/>
      <w:r w:rsidRPr="00BE3075">
        <w:rPr>
          <w:rStyle w:val="2a"/>
          <w:sz w:val="24"/>
          <w:szCs w:val="24"/>
          <w:lang w:val="en-US" w:eastAsia="en-US" w:bidi="en-US"/>
        </w:rPr>
        <w:t>ru</w:t>
      </w:r>
      <w:proofErr w:type="spellEnd"/>
      <w:proofErr w:type="gramEnd"/>
      <w:r w:rsidRPr="00BE3075">
        <w:rPr>
          <w:rStyle w:val="2a"/>
          <w:sz w:val="24"/>
          <w:szCs w:val="24"/>
          <w:lang w:eastAsia="en-US" w:bidi="en-US"/>
        </w:rPr>
        <w:t xml:space="preserve"> </w:t>
      </w:r>
      <w:r w:rsidRPr="00BE3075">
        <w:rPr>
          <w:rStyle w:val="2a"/>
          <w:sz w:val="24"/>
          <w:szCs w:val="24"/>
        </w:rPr>
        <w:t xml:space="preserve">(Информационный комплекс РГГУ «Научная библиотека»). </w:t>
      </w:r>
      <w:hyperlink r:id="rId18" w:history="1">
        <w:r w:rsidRPr="00BE3075">
          <w:rPr>
            <w:rStyle w:val="a4"/>
            <w:sz w:val="24"/>
            <w:szCs w:val="24"/>
          </w:rPr>
          <w:t>www.august-1914.ru</w:t>
        </w:r>
      </w:hyperlink>
      <w:r w:rsidRPr="00BE3075">
        <w:rPr>
          <w:rStyle w:val="2a"/>
          <w:sz w:val="24"/>
          <w:szCs w:val="24"/>
          <w:lang w:eastAsia="en-US" w:bidi="en-US"/>
        </w:rPr>
        <w:t xml:space="preserve"> </w:t>
      </w:r>
      <w:r w:rsidRPr="00BE3075">
        <w:rPr>
          <w:rStyle w:val="2a"/>
          <w:sz w:val="24"/>
          <w:szCs w:val="24"/>
        </w:rPr>
        <w:t xml:space="preserve">(Первая мировая война: интернет-проект). </w:t>
      </w:r>
      <w:r w:rsidRPr="00BE3075">
        <w:rPr>
          <w:rStyle w:val="2a"/>
          <w:sz w:val="24"/>
          <w:szCs w:val="24"/>
          <w:lang w:val="en-US" w:eastAsia="en-US" w:bidi="en-US"/>
        </w:rPr>
        <w:t>www</w:t>
      </w:r>
      <w:r w:rsidRPr="00BE3075">
        <w:rPr>
          <w:rStyle w:val="2a"/>
          <w:sz w:val="24"/>
          <w:szCs w:val="24"/>
          <w:lang w:eastAsia="en-US" w:bidi="en-US"/>
        </w:rPr>
        <w:t>.9</w:t>
      </w:r>
      <w:r w:rsidRPr="00BE3075">
        <w:rPr>
          <w:rStyle w:val="2a"/>
          <w:sz w:val="24"/>
          <w:szCs w:val="24"/>
          <w:lang w:val="en-US" w:eastAsia="en-US" w:bidi="en-US"/>
        </w:rPr>
        <w:t>may</w:t>
      </w:r>
      <w:proofErr w:type="gramStart"/>
      <w:r w:rsidRPr="00BE3075">
        <w:rPr>
          <w:rStyle w:val="2a"/>
          <w:sz w:val="24"/>
          <w:szCs w:val="24"/>
          <w:lang w:eastAsia="en-US" w:bidi="en-US"/>
        </w:rPr>
        <w:t xml:space="preserve">. </w:t>
      </w:r>
      <w:proofErr w:type="spellStart"/>
      <w:r w:rsidRPr="00BE3075">
        <w:rPr>
          <w:rStyle w:val="2a"/>
          <w:sz w:val="24"/>
          <w:szCs w:val="24"/>
          <w:lang w:val="en-US" w:eastAsia="en-US" w:bidi="en-US"/>
        </w:rPr>
        <w:t>ru</w:t>
      </w:r>
      <w:proofErr w:type="spellEnd"/>
      <w:proofErr w:type="gramEnd"/>
      <w:r w:rsidRPr="00BE3075">
        <w:rPr>
          <w:rStyle w:val="2a"/>
          <w:sz w:val="24"/>
          <w:szCs w:val="24"/>
          <w:lang w:eastAsia="en-US" w:bidi="en-US"/>
        </w:rPr>
        <w:t xml:space="preserve"> </w:t>
      </w:r>
      <w:r w:rsidRPr="00BE3075">
        <w:rPr>
          <w:rStyle w:val="2a"/>
          <w:sz w:val="24"/>
          <w:szCs w:val="24"/>
        </w:rPr>
        <w:t xml:space="preserve">(Проект-акция: «Наша Победа. День за днем»), </w:t>
      </w:r>
      <w:r w:rsidRPr="00BE3075">
        <w:rPr>
          <w:rStyle w:val="2a"/>
          <w:sz w:val="24"/>
          <w:szCs w:val="24"/>
          <w:lang w:val="en-US" w:eastAsia="en-US" w:bidi="en-US"/>
        </w:rPr>
        <w:t>www</w:t>
      </w:r>
      <w:proofErr w:type="gramStart"/>
      <w:r w:rsidRPr="00BE3075">
        <w:rPr>
          <w:rStyle w:val="2a"/>
          <w:sz w:val="24"/>
          <w:szCs w:val="24"/>
          <w:lang w:eastAsia="en-US" w:bidi="en-US"/>
        </w:rPr>
        <w:t xml:space="preserve">. </w:t>
      </w:r>
      <w:r w:rsidRPr="00BE3075">
        <w:rPr>
          <w:rStyle w:val="2a"/>
          <w:sz w:val="24"/>
          <w:szCs w:val="24"/>
          <w:lang w:val="en-US" w:eastAsia="en-US" w:bidi="en-US"/>
        </w:rPr>
        <w:t>temples</w:t>
      </w:r>
      <w:proofErr w:type="gramEnd"/>
      <w:r w:rsidRPr="00BE3075">
        <w:rPr>
          <w:rStyle w:val="2a"/>
          <w:sz w:val="24"/>
          <w:szCs w:val="24"/>
          <w:lang w:eastAsia="en-US" w:bidi="en-US"/>
        </w:rPr>
        <w:t xml:space="preserve">, </w:t>
      </w:r>
      <w:proofErr w:type="spellStart"/>
      <w:r w:rsidRPr="00BE3075">
        <w:rPr>
          <w:rStyle w:val="2a"/>
          <w:sz w:val="24"/>
          <w:szCs w:val="24"/>
          <w:lang w:val="en-US" w:eastAsia="en-US" w:bidi="en-US"/>
        </w:rPr>
        <w:t>ru</w:t>
      </w:r>
      <w:proofErr w:type="spellEnd"/>
      <w:r w:rsidRPr="00BE3075">
        <w:rPr>
          <w:rStyle w:val="2a"/>
          <w:sz w:val="24"/>
          <w:szCs w:val="24"/>
          <w:lang w:eastAsia="en-US" w:bidi="en-US"/>
        </w:rPr>
        <w:t xml:space="preserve"> </w:t>
      </w:r>
      <w:r w:rsidRPr="00BE3075">
        <w:rPr>
          <w:rStyle w:val="2a"/>
          <w:sz w:val="24"/>
          <w:szCs w:val="24"/>
        </w:rPr>
        <w:t>(Проект «Храмы России»),</w:t>
      </w:r>
    </w:p>
    <w:p w:rsidR="002379C1" w:rsidRPr="00BE3075" w:rsidRDefault="0062314E">
      <w:pPr>
        <w:pStyle w:val="22"/>
        <w:shd w:val="clear" w:color="auto" w:fill="auto"/>
        <w:spacing w:before="0" w:line="274" w:lineRule="exact"/>
        <w:ind w:firstLine="300"/>
        <w:jc w:val="left"/>
        <w:rPr>
          <w:sz w:val="24"/>
          <w:szCs w:val="24"/>
        </w:rPr>
      </w:pPr>
      <w:hyperlink r:id="rId19" w:history="1">
        <w:r w:rsidR="00BE3075" w:rsidRPr="00BE3075">
          <w:rPr>
            <w:rStyle w:val="a4"/>
            <w:sz w:val="24"/>
            <w:szCs w:val="24"/>
          </w:rPr>
          <w:t>www.borodulincollection.com/index.html</w:t>
        </w:r>
      </w:hyperlink>
      <w:r w:rsidR="00BE3075" w:rsidRPr="00BE3075">
        <w:rPr>
          <w:rStyle w:val="2a"/>
          <w:sz w:val="24"/>
          <w:szCs w:val="24"/>
          <w:lang w:eastAsia="en-US" w:bidi="en-US"/>
        </w:rPr>
        <w:t xml:space="preserve"> </w:t>
      </w:r>
      <w:r w:rsidR="00BE3075" w:rsidRPr="00BE3075">
        <w:rPr>
          <w:rStyle w:val="2a"/>
          <w:sz w:val="24"/>
          <w:szCs w:val="24"/>
        </w:rPr>
        <w:t>(Раритеты фотохроники СССР: 1917—1991 гг. — коллекция Льва Бородулина).</w:t>
      </w:r>
    </w:p>
    <w:p w:rsidR="002379C1" w:rsidRPr="00BE3075" w:rsidRDefault="0062314E">
      <w:pPr>
        <w:pStyle w:val="22"/>
        <w:shd w:val="clear" w:color="auto" w:fill="auto"/>
        <w:spacing w:before="0" w:line="278" w:lineRule="exact"/>
        <w:ind w:left="300"/>
        <w:jc w:val="left"/>
        <w:rPr>
          <w:sz w:val="24"/>
          <w:szCs w:val="24"/>
        </w:rPr>
      </w:pPr>
      <w:hyperlink r:id="rId20" w:history="1">
        <w:r w:rsidR="00BE3075" w:rsidRPr="00BE3075">
          <w:rPr>
            <w:rStyle w:val="a4"/>
            <w:sz w:val="24"/>
            <w:szCs w:val="24"/>
          </w:rPr>
          <w:t>www.rusrevolution.info</w:t>
        </w:r>
      </w:hyperlink>
      <w:r w:rsidR="00BE3075" w:rsidRPr="00BE3075">
        <w:rPr>
          <w:rStyle w:val="2a"/>
          <w:sz w:val="24"/>
          <w:szCs w:val="24"/>
          <w:lang w:eastAsia="en-US" w:bidi="en-US"/>
        </w:rPr>
        <w:t xml:space="preserve"> </w:t>
      </w:r>
      <w:r w:rsidR="00BE3075" w:rsidRPr="00BE3075">
        <w:rPr>
          <w:rStyle w:val="2a"/>
          <w:sz w:val="24"/>
          <w:szCs w:val="24"/>
        </w:rPr>
        <w:t xml:space="preserve">(Революция и Гражданская война: интернет-проект). </w:t>
      </w:r>
      <w:hyperlink r:id="rId21" w:history="1">
        <w:r w:rsidR="00BE3075" w:rsidRPr="00BE3075">
          <w:rPr>
            <w:rStyle w:val="a4"/>
            <w:sz w:val="24"/>
            <w:szCs w:val="24"/>
          </w:rPr>
          <w:t>www.rodina.rg.ru</w:t>
        </w:r>
      </w:hyperlink>
      <w:r w:rsidR="00BE3075" w:rsidRPr="00BE3075">
        <w:rPr>
          <w:rStyle w:val="2a"/>
          <w:sz w:val="24"/>
          <w:szCs w:val="24"/>
          <w:lang w:eastAsia="en-US" w:bidi="en-US"/>
        </w:rPr>
        <w:t xml:space="preserve"> </w:t>
      </w:r>
      <w:r w:rsidR="00BE3075" w:rsidRPr="00BE3075">
        <w:rPr>
          <w:rStyle w:val="2a"/>
          <w:sz w:val="24"/>
          <w:szCs w:val="24"/>
        </w:rPr>
        <w:t xml:space="preserve">(Родина: российский исторический иллюстрированный журнал). </w:t>
      </w:r>
      <w:hyperlink r:id="rId22" w:history="1">
        <w:r w:rsidR="00BE3075" w:rsidRPr="00BE3075">
          <w:rPr>
            <w:rStyle w:val="a4"/>
            <w:sz w:val="24"/>
            <w:szCs w:val="24"/>
          </w:rPr>
          <w:t>www.all-photo.ш/empire/index,ru.html</w:t>
        </w:r>
      </w:hyperlink>
      <w:r w:rsidR="00BE3075" w:rsidRPr="00BE3075">
        <w:rPr>
          <w:rStyle w:val="2a"/>
          <w:sz w:val="24"/>
          <w:szCs w:val="24"/>
          <w:lang w:eastAsia="en-US" w:bidi="en-US"/>
        </w:rPr>
        <w:t xml:space="preserve"> </w:t>
      </w:r>
      <w:r w:rsidR="00BE3075" w:rsidRPr="00BE3075">
        <w:rPr>
          <w:rStyle w:val="2a"/>
          <w:sz w:val="24"/>
          <w:szCs w:val="24"/>
        </w:rPr>
        <w:t xml:space="preserve">(Российская империя в фотографиях). </w:t>
      </w:r>
      <w:hyperlink r:id="rId23" w:history="1">
        <w:r w:rsidR="00BE3075" w:rsidRPr="00BE3075">
          <w:rPr>
            <w:rStyle w:val="a4"/>
            <w:sz w:val="24"/>
            <w:szCs w:val="24"/>
          </w:rPr>
          <w:t>www.fershal.narod.ru</w:t>
        </w:r>
      </w:hyperlink>
      <w:r w:rsidR="00BE3075" w:rsidRPr="00BE3075">
        <w:rPr>
          <w:rStyle w:val="2a"/>
          <w:sz w:val="24"/>
          <w:szCs w:val="24"/>
          <w:lang w:eastAsia="en-US" w:bidi="en-US"/>
        </w:rPr>
        <w:t xml:space="preserve"> </w:t>
      </w:r>
      <w:r w:rsidR="00BE3075" w:rsidRPr="00BE3075">
        <w:rPr>
          <w:rStyle w:val="2a"/>
          <w:sz w:val="24"/>
          <w:szCs w:val="24"/>
        </w:rPr>
        <w:t xml:space="preserve">(Российский </w:t>
      </w:r>
      <w:proofErr w:type="spellStart"/>
      <w:r w:rsidR="00BE3075" w:rsidRPr="00BE3075">
        <w:rPr>
          <w:rStyle w:val="2a"/>
          <w:sz w:val="24"/>
          <w:szCs w:val="24"/>
        </w:rPr>
        <w:t>мемуарий</w:t>
      </w:r>
      <w:proofErr w:type="spellEnd"/>
      <w:r w:rsidR="00BE3075" w:rsidRPr="00BE3075">
        <w:rPr>
          <w:rStyle w:val="2a"/>
          <w:sz w:val="24"/>
          <w:szCs w:val="24"/>
        </w:rPr>
        <w:t xml:space="preserve">). </w:t>
      </w:r>
      <w:hyperlink r:id="rId24" w:history="1">
        <w:r w:rsidR="00BE3075" w:rsidRPr="00BE3075">
          <w:rPr>
            <w:rStyle w:val="a4"/>
            <w:sz w:val="24"/>
            <w:szCs w:val="24"/>
          </w:rPr>
          <w:t>www.avorhist.ru</w:t>
        </w:r>
      </w:hyperlink>
      <w:r w:rsidR="00BE3075" w:rsidRPr="00BE3075">
        <w:rPr>
          <w:rStyle w:val="2a"/>
          <w:sz w:val="24"/>
          <w:szCs w:val="24"/>
          <w:lang w:eastAsia="en-US" w:bidi="en-US"/>
        </w:rPr>
        <w:t xml:space="preserve"> </w:t>
      </w:r>
      <w:r w:rsidR="00BE3075" w:rsidRPr="00BE3075">
        <w:rPr>
          <w:rStyle w:val="2a"/>
          <w:sz w:val="24"/>
          <w:szCs w:val="24"/>
        </w:rPr>
        <w:t>(Русь Древняя и удельная).</w:t>
      </w:r>
    </w:p>
    <w:p w:rsidR="002379C1" w:rsidRPr="00BE3075" w:rsidRDefault="0062314E">
      <w:pPr>
        <w:pStyle w:val="22"/>
        <w:shd w:val="clear" w:color="auto" w:fill="auto"/>
        <w:spacing w:before="0" w:after="236" w:line="278" w:lineRule="exact"/>
        <w:ind w:firstLine="300"/>
        <w:jc w:val="left"/>
        <w:rPr>
          <w:sz w:val="24"/>
          <w:szCs w:val="24"/>
        </w:rPr>
      </w:pPr>
      <w:hyperlink r:id="rId25" w:history="1">
        <w:r w:rsidR="00BE3075" w:rsidRPr="00BE3075">
          <w:rPr>
            <w:rStyle w:val="a4"/>
            <w:sz w:val="24"/>
            <w:szCs w:val="24"/>
          </w:rPr>
          <w:t>www.memoirs.ru</w:t>
        </w:r>
      </w:hyperlink>
      <w:r w:rsidR="00BE3075" w:rsidRPr="00BE3075">
        <w:rPr>
          <w:rStyle w:val="2a"/>
          <w:sz w:val="24"/>
          <w:szCs w:val="24"/>
          <w:lang w:eastAsia="en-US" w:bidi="en-US"/>
        </w:rPr>
        <w:t xml:space="preserve"> </w:t>
      </w:r>
      <w:r w:rsidR="00BE3075" w:rsidRPr="00BE3075">
        <w:rPr>
          <w:rStyle w:val="2a"/>
          <w:sz w:val="24"/>
          <w:szCs w:val="24"/>
        </w:rPr>
        <w:t xml:space="preserve">(Русские мемуары: Россия в дневниках и воспоминаниях). </w:t>
      </w:r>
      <w:hyperlink r:id="rId26" w:history="1">
        <w:r w:rsidR="00BE3075" w:rsidRPr="00BE3075">
          <w:rPr>
            <w:rStyle w:val="a4"/>
            <w:sz w:val="24"/>
            <w:szCs w:val="24"/>
          </w:rPr>
          <w:t>www.scepsis.ru/librarv/historv/pagel</w:t>
        </w:r>
      </w:hyperlink>
      <w:r w:rsidR="00BE3075" w:rsidRPr="00BE3075">
        <w:rPr>
          <w:rStyle w:val="2a"/>
          <w:sz w:val="24"/>
          <w:szCs w:val="24"/>
          <w:lang w:eastAsia="en-US" w:bidi="en-US"/>
        </w:rPr>
        <w:t xml:space="preserve"> </w:t>
      </w:r>
      <w:r w:rsidR="00BE3075" w:rsidRPr="00BE3075">
        <w:rPr>
          <w:rStyle w:val="2a"/>
          <w:sz w:val="24"/>
          <w:szCs w:val="24"/>
        </w:rPr>
        <w:t xml:space="preserve">(Скепсис: научно-просветительский журнал), </w:t>
      </w:r>
      <w:r w:rsidR="00BE3075" w:rsidRPr="00BE3075">
        <w:rPr>
          <w:rStyle w:val="2a"/>
          <w:sz w:val="24"/>
          <w:szCs w:val="24"/>
          <w:lang w:val="en-US" w:eastAsia="en-US" w:bidi="en-US"/>
        </w:rPr>
        <w:t>www</w:t>
      </w:r>
      <w:proofErr w:type="gramStart"/>
      <w:r w:rsidR="00BE3075" w:rsidRPr="00BE3075">
        <w:rPr>
          <w:rStyle w:val="2a"/>
          <w:sz w:val="24"/>
          <w:szCs w:val="24"/>
          <w:lang w:eastAsia="en-US" w:bidi="en-US"/>
        </w:rPr>
        <w:t xml:space="preserve">. </w:t>
      </w:r>
      <w:proofErr w:type="spellStart"/>
      <w:r w:rsidR="00BE3075" w:rsidRPr="00BE3075">
        <w:rPr>
          <w:rStyle w:val="2a"/>
          <w:sz w:val="24"/>
          <w:szCs w:val="24"/>
          <w:lang w:val="en-US" w:eastAsia="en-US" w:bidi="en-US"/>
        </w:rPr>
        <w:t>arhivtime</w:t>
      </w:r>
      <w:proofErr w:type="spellEnd"/>
      <w:proofErr w:type="gramEnd"/>
      <w:r w:rsidR="00BE3075" w:rsidRPr="00BE3075">
        <w:rPr>
          <w:rStyle w:val="2a"/>
          <w:sz w:val="24"/>
          <w:szCs w:val="24"/>
          <w:lang w:eastAsia="en-US" w:bidi="en-US"/>
        </w:rPr>
        <w:t xml:space="preserve">. </w:t>
      </w:r>
      <w:proofErr w:type="spellStart"/>
      <w:r w:rsidR="00BE3075" w:rsidRPr="00BE3075">
        <w:rPr>
          <w:rStyle w:val="2a"/>
          <w:sz w:val="24"/>
          <w:szCs w:val="24"/>
          <w:lang w:val="en-US" w:eastAsia="en-US" w:bidi="en-US"/>
        </w:rPr>
        <w:t>ru</w:t>
      </w:r>
      <w:proofErr w:type="spellEnd"/>
      <w:r w:rsidR="00BE3075" w:rsidRPr="00BE3075">
        <w:rPr>
          <w:rStyle w:val="2a"/>
          <w:sz w:val="24"/>
          <w:szCs w:val="24"/>
          <w:lang w:eastAsia="en-US" w:bidi="en-US"/>
        </w:rPr>
        <w:t xml:space="preserve"> </w:t>
      </w:r>
      <w:r w:rsidR="00BE3075" w:rsidRPr="00BE3075">
        <w:rPr>
          <w:rStyle w:val="2a"/>
          <w:sz w:val="24"/>
          <w:szCs w:val="24"/>
        </w:rPr>
        <w:t>(Следы времени: интернет-архив старинных фотографий, открыток, документов).</w:t>
      </w:r>
    </w:p>
    <w:p w:rsidR="002379C1" w:rsidRPr="00BE3075" w:rsidRDefault="00BE3075">
      <w:pPr>
        <w:pStyle w:val="22"/>
        <w:shd w:val="clear" w:color="auto" w:fill="auto"/>
        <w:spacing w:before="0" w:line="283" w:lineRule="exact"/>
        <w:ind w:firstLine="300"/>
        <w:jc w:val="left"/>
        <w:rPr>
          <w:sz w:val="24"/>
          <w:szCs w:val="24"/>
        </w:rPr>
      </w:pPr>
      <w:proofErr w:type="gramStart"/>
      <w:r w:rsidRPr="00BE3075">
        <w:rPr>
          <w:rStyle w:val="2a"/>
          <w:sz w:val="24"/>
          <w:szCs w:val="24"/>
          <w:lang w:val="en-US" w:eastAsia="en-US" w:bidi="en-US"/>
        </w:rPr>
        <w:t>www</w:t>
      </w:r>
      <w:proofErr w:type="gramEnd"/>
      <w:r w:rsidRPr="00BE3075">
        <w:rPr>
          <w:rStyle w:val="2a"/>
          <w:sz w:val="24"/>
          <w:szCs w:val="24"/>
          <w:lang w:eastAsia="en-US" w:bidi="en-US"/>
        </w:rPr>
        <w:t xml:space="preserve">. </w:t>
      </w:r>
      <w:proofErr w:type="spellStart"/>
      <w:proofErr w:type="gramStart"/>
      <w:r w:rsidRPr="00BE3075">
        <w:rPr>
          <w:rStyle w:val="2a"/>
          <w:sz w:val="24"/>
          <w:szCs w:val="24"/>
          <w:lang w:val="en-US" w:eastAsia="en-US" w:bidi="en-US"/>
        </w:rPr>
        <w:t>infoliolib</w:t>
      </w:r>
      <w:proofErr w:type="spellEnd"/>
      <w:proofErr w:type="gramEnd"/>
      <w:r w:rsidRPr="00BE3075">
        <w:rPr>
          <w:rStyle w:val="2a"/>
          <w:sz w:val="24"/>
          <w:szCs w:val="24"/>
          <w:lang w:eastAsia="en-US" w:bidi="en-US"/>
        </w:rPr>
        <w:t xml:space="preserve">. </w:t>
      </w:r>
      <w:proofErr w:type="gramStart"/>
      <w:r w:rsidRPr="00BE3075">
        <w:rPr>
          <w:rStyle w:val="2a"/>
          <w:sz w:val="24"/>
          <w:szCs w:val="24"/>
          <w:lang w:val="en-US" w:eastAsia="en-US" w:bidi="en-US"/>
        </w:rPr>
        <w:t>info</w:t>
      </w:r>
      <w:proofErr w:type="gramEnd"/>
      <w:r w:rsidRPr="00BE3075">
        <w:rPr>
          <w:rStyle w:val="2a"/>
          <w:sz w:val="24"/>
          <w:szCs w:val="24"/>
          <w:lang w:eastAsia="en-US" w:bidi="en-US"/>
        </w:rPr>
        <w:t xml:space="preserve"> </w:t>
      </w:r>
      <w:r w:rsidRPr="00BE3075">
        <w:rPr>
          <w:rStyle w:val="2a"/>
          <w:sz w:val="24"/>
          <w:szCs w:val="24"/>
        </w:rPr>
        <w:t xml:space="preserve">(Университетская электронная библиотека </w:t>
      </w:r>
      <w:proofErr w:type="spellStart"/>
      <w:r w:rsidRPr="00BE3075">
        <w:rPr>
          <w:rStyle w:val="2a"/>
          <w:sz w:val="24"/>
          <w:szCs w:val="24"/>
          <w:lang w:val="en-US" w:eastAsia="en-US" w:bidi="en-US"/>
        </w:rPr>
        <w:t>Infolio</w:t>
      </w:r>
      <w:proofErr w:type="spellEnd"/>
      <w:r w:rsidRPr="00BE3075">
        <w:rPr>
          <w:rStyle w:val="2a"/>
          <w:sz w:val="24"/>
          <w:szCs w:val="24"/>
          <w:lang w:eastAsia="en-US" w:bidi="en-US"/>
        </w:rPr>
        <w:t xml:space="preserve">). </w:t>
      </w:r>
      <w:hyperlink r:id="rId27" w:history="1">
        <w:r w:rsidRPr="00BE3075">
          <w:rPr>
            <w:rStyle w:val="a4"/>
            <w:sz w:val="24"/>
            <w:szCs w:val="24"/>
          </w:rPr>
          <w:t>www.hist.msu.ru/ER/Etext/index.html</w:t>
        </w:r>
      </w:hyperlink>
      <w:r w:rsidRPr="00BE3075">
        <w:rPr>
          <w:rStyle w:val="2a"/>
          <w:sz w:val="24"/>
          <w:szCs w:val="24"/>
          <w:lang w:eastAsia="en-US" w:bidi="en-US"/>
        </w:rPr>
        <w:t xml:space="preserve"> </w:t>
      </w:r>
      <w:r w:rsidRPr="00BE3075">
        <w:rPr>
          <w:rStyle w:val="2a"/>
          <w:sz w:val="24"/>
          <w:szCs w:val="24"/>
        </w:rPr>
        <w:t>(электронная библиотека Исторического факультета МГУ им. М. В. Ломоносова).</w:t>
      </w:r>
    </w:p>
    <w:p w:rsidR="002379C1" w:rsidRPr="00BE3075" w:rsidRDefault="00BE3075">
      <w:pPr>
        <w:pStyle w:val="22"/>
        <w:shd w:val="clear" w:color="auto" w:fill="auto"/>
        <w:spacing w:before="0" w:line="220" w:lineRule="exact"/>
        <w:ind w:firstLine="300"/>
        <w:jc w:val="left"/>
        <w:rPr>
          <w:sz w:val="24"/>
          <w:szCs w:val="24"/>
        </w:rPr>
      </w:pPr>
      <w:proofErr w:type="gramStart"/>
      <w:r w:rsidRPr="00BE3075">
        <w:rPr>
          <w:rStyle w:val="2a"/>
          <w:sz w:val="24"/>
          <w:szCs w:val="24"/>
          <w:lang w:val="en-US" w:eastAsia="en-US" w:bidi="en-US"/>
        </w:rPr>
        <w:t>www</w:t>
      </w:r>
      <w:proofErr w:type="gramEnd"/>
      <w:r w:rsidRPr="00BE3075">
        <w:rPr>
          <w:rStyle w:val="2a"/>
          <w:sz w:val="24"/>
          <w:szCs w:val="24"/>
          <w:lang w:eastAsia="en-US" w:bidi="en-US"/>
        </w:rPr>
        <w:t xml:space="preserve">. </w:t>
      </w:r>
      <w:proofErr w:type="gramStart"/>
      <w:r w:rsidRPr="00BE3075">
        <w:rPr>
          <w:rStyle w:val="2a"/>
          <w:sz w:val="24"/>
          <w:szCs w:val="24"/>
          <w:lang w:val="en-US" w:eastAsia="en-US" w:bidi="en-US"/>
        </w:rPr>
        <w:t>library</w:t>
      </w:r>
      <w:proofErr w:type="gramEnd"/>
      <w:r w:rsidRPr="00BE3075">
        <w:rPr>
          <w:rStyle w:val="2a"/>
          <w:sz w:val="24"/>
          <w:szCs w:val="24"/>
          <w:lang w:eastAsia="en-US" w:bidi="en-US"/>
        </w:rPr>
        <w:t xml:space="preserve">, </w:t>
      </w:r>
      <w:proofErr w:type="spellStart"/>
      <w:r w:rsidRPr="00BE3075">
        <w:rPr>
          <w:rStyle w:val="2a"/>
          <w:sz w:val="24"/>
          <w:szCs w:val="24"/>
          <w:lang w:val="en-US" w:eastAsia="en-US" w:bidi="en-US"/>
        </w:rPr>
        <w:t>spbu</w:t>
      </w:r>
      <w:proofErr w:type="spellEnd"/>
      <w:r w:rsidRPr="00BE3075">
        <w:rPr>
          <w:rStyle w:val="2a"/>
          <w:sz w:val="24"/>
          <w:szCs w:val="24"/>
          <w:lang w:eastAsia="en-US" w:bidi="en-US"/>
        </w:rPr>
        <w:t xml:space="preserve">. </w:t>
      </w:r>
      <w:proofErr w:type="spellStart"/>
      <w:proofErr w:type="gramStart"/>
      <w:r w:rsidRPr="00BE3075">
        <w:rPr>
          <w:rStyle w:val="2a"/>
          <w:sz w:val="24"/>
          <w:szCs w:val="24"/>
          <w:lang w:val="en-US" w:eastAsia="en-US" w:bidi="en-US"/>
        </w:rPr>
        <w:t>ru</w:t>
      </w:r>
      <w:proofErr w:type="spellEnd"/>
      <w:proofErr w:type="gramEnd"/>
      <w:r w:rsidRPr="00BE3075">
        <w:rPr>
          <w:rStyle w:val="2a"/>
          <w:sz w:val="24"/>
          <w:szCs w:val="24"/>
          <w:lang w:eastAsia="en-US" w:bidi="en-US"/>
        </w:rPr>
        <w:t xml:space="preserve"> </w:t>
      </w:r>
      <w:r w:rsidRPr="00BE3075">
        <w:rPr>
          <w:rStyle w:val="2a"/>
          <w:sz w:val="24"/>
          <w:szCs w:val="24"/>
        </w:rPr>
        <w:t>(Научная библиотека им. М. Горького СПбГУ).</w:t>
      </w:r>
    </w:p>
    <w:sectPr w:rsidR="002379C1" w:rsidRPr="00BE3075">
      <w:pgSz w:w="11900" w:h="16840"/>
      <w:pgMar w:top="1110" w:right="837" w:bottom="1027" w:left="153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14E" w:rsidRDefault="0062314E">
      <w:r>
        <w:separator/>
      </w:r>
    </w:p>
  </w:endnote>
  <w:endnote w:type="continuationSeparator" w:id="0">
    <w:p w:rsidR="0062314E" w:rsidRDefault="0062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Sylfaen">
    <w:panose1 w:val="010A0502050306030303"/>
    <w:charset w:val="00"/>
    <w:family w:val="roman"/>
    <w:notTrueType/>
    <w:pitch w:val="variable"/>
    <w:sig w:usb0="00C00283" w:usb1="00000000" w:usb2="00000000" w:usb3="00000000" w:csb0="0000000D"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14E" w:rsidRDefault="0062314E"/>
  </w:footnote>
  <w:footnote w:type="continuationSeparator" w:id="0">
    <w:p w:rsidR="0062314E" w:rsidRDefault="006231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3A" w:rsidRPr="00E2593A" w:rsidRDefault="00E2593A" w:rsidP="00E2593A">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3A" w:rsidRDefault="00E2593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3A" w:rsidRDefault="00E259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OpenSymbol" w:hAnsi="OpenSymbol" w:cs="OpenSymbol"/>
        <w:color w:val="000000"/>
        <w:sz w:val="24"/>
        <w:szCs w:val="24"/>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3"/>
    <w:multiLevelType w:val="multilevel"/>
    <w:tmpl w:val="00000003"/>
    <w:name w:val="WW8Num3"/>
    <w:lvl w:ilvl="0">
      <w:start w:val="1"/>
      <w:numFmt w:val="decimal"/>
      <w:lvlText w:val="%1."/>
      <w:lvlJc w:val="left"/>
      <w:pPr>
        <w:tabs>
          <w:tab w:val="num" w:pos="0"/>
        </w:tabs>
        <w:ind w:left="495" w:hanging="495"/>
      </w:pPr>
    </w:lvl>
    <w:lvl w:ilvl="1">
      <w:start w:val="1"/>
      <w:numFmt w:val="decimal"/>
      <w:lvlText w:val="%1.%2."/>
      <w:lvlJc w:val="left"/>
      <w:pPr>
        <w:tabs>
          <w:tab w:val="num" w:pos="0"/>
        </w:tabs>
        <w:ind w:left="495" w:hanging="495"/>
      </w:pPr>
      <w:rPr>
        <w:color w:val="00000A"/>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0"/>
        </w:tabs>
        <w:ind w:left="1509" w:hanging="360"/>
      </w:pPr>
      <w:rPr>
        <w:rFonts w:ascii="Cambria" w:hAnsi="Cambria" w:cs="Cambria"/>
        <w:sz w:val="28"/>
        <w:szCs w:val="28"/>
      </w:rPr>
    </w:lvl>
    <w:lvl w:ilvl="1">
      <w:start w:val="1"/>
      <w:numFmt w:val="bullet"/>
      <w:lvlText w:val="o"/>
      <w:lvlJc w:val="left"/>
      <w:pPr>
        <w:tabs>
          <w:tab w:val="num" w:pos="0"/>
        </w:tabs>
        <w:ind w:left="2229" w:hanging="360"/>
      </w:pPr>
      <w:rPr>
        <w:rFonts w:ascii="Courier New" w:hAnsi="Courier New" w:cs="Courier New"/>
      </w:rPr>
    </w:lvl>
    <w:lvl w:ilvl="2">
      <w:start w:val="1"/>
      <w:numFmt w:val="bullet"/>
      <w:lvlText w:val=""/>
      <w:lvlJc w:val="left"/>
      <w:pPr>
        <w:tabs>
          <w:tab w:val="num" w:pos="0"/>
        </w:tabs>
        <w:ind w:left="2949" w:hanging="360"/>
      </w:pPr>
      <w:rPr>
        <w:rFonts w:ascii="Wingdings" w:hAnsi="Wingdings" w:cs="Wingdings"/>
      </w:rPr>
    </w:lvl>
    <w:lvl w:ilvl="3">
      <w:start w:val="1"/>
      <w:numFmt w:val="bullet"/>
      <w:lvlText w:val=""/>
      <w:lvlJc w:val="left"/>
      <w:pPr>
        <w:tabs>
          <w:tab w:val="num" w:pos="0"/>
        </w:tabs>
        <w:ind w:left="3669" w:hanging="360"/>
      </w:pPr>
      <w:rPr>
        <w:rFonts w:ascii="Symbol" w:hAnsi="Symbol" w:cs="Symbol"/>
      </w:rPr>
    </w:lvl>
    <w:lvl w:ilvl="4">
      <w:start w:val="1"/>
      <w:numFmt w:val="bullet"/>
      <w:lvlText w:val="o"/>
      <w:lvlJc w:val="left"/>
      <w:pPr>
        <w:tabs>
          <w:tab w:val="num" w:pos="0"/>
        </w:tabs>
        <w:ind w:left="4389" w:hanging="360"/>
      </w:pPr>
      <w:rPr>
        <w:rFonts w:ascii="Courier New" w:hAnsi="Courier New" w:cs="Courier New"/>
      </w:rPr>
    </w:lvl>
    <w:lvl w:ilvl="5">
      <w:start w:val="1"/>
      <w:numFmt w:val="bullet"/>
      <w:lvlText w:val=""/>
      <w:lvlJc w:val="left"/>
      <w:pPr>
        <w:tabs>
          <w:tab w:val="num" w:pos="0"/>
        </w:tabs>
        <w:ind w:left="5109" w:hanging="360"/>
      </w:pPr>
      <w:rPr>
        <w:rFonts w:ascii="Wingdings" w:hAnsi="Wingdings" w:cs="Wingdings"/>
      </w:rPr>
    </w:lvl>
    <w:lvl w:ilvl="6">
      <w:start w:val="1"/>
      <w:numFmt w:val="bullet"/>
      <w:lvlText w:val=""/>
      <w:lvlJc w:val="left"/>
      <w:pPr>
        <w:tabs>
          <w:tab w:val="num" w:pos="0"/>
        </w:tabs>
        <w:ind w:left="5829" w:hanging="360"/>
      </w:pPr>
      <w:rPr>
        <w:rFonts w:ascii="Symbol" w:hAnsi="Symbol" w:cs="Symbol"/>
      </w:rPr>
    </w:lvl>
    <w:lvl w:ilvl="7">
      <w:start w:val="1"/>
      <w:numFmt w:val="bullet"/>
      <w:lvlText w:val="o"/>
      <w:lvlJc w:val="left"/>
      <w:pPr>
        <w:tabs>
          <w:tab w:val="num" w:pos="0"/>
        </w:tabs>
        <w:ind w:left="6549" w:hanging="360"/>
      </w:pPr>
      <w:rPr>
        <w:rFonts w:ascii="Courier New" w:hAnsi="Courier New" w:cs="Courier New"/>
      </w:rPr>
    </w:lvl>
    <w:lvl w:ilvl="8">
      <w:start w:val="1"/>
      <w:numFmt w:val="bullet"/>
      <w:lvlText w:val=""/>
      <w:lvlJc w:val="left"/>
      <w:pPr>
        <w:tabs>
          <w:tab w:val="num" w:pos="0"/>
        </w:tabs>
        <w:ind w:left="7269"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Cambria" w:hAnsi="Cambria" w:cs="Cambri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655D1C"/>
    <w:multiLevelType w:val="multilevel"/>
    <w:tmpl w:val="7B0E5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8D519B"/>
    <w:multiLevelType w:val="hybridMultilevel"/>
    <w:tmpl w:val="ECF03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1CD3E44"/>
    <w:multiLevelType w:val="multilevel"/>
    <w:tmpl w:val="F3081B36"/>
    <w:lvl w:ilvl="0">
      <w:start w:val="11"/>
      <w:numFmt w:val="decimal"/>
      <w:lvlText w:val="%1."/>
      <w:lvlJc w:val="left"/>
      <w:rPr>
        <w:rFonts w:ascii="Courier New" w:eastAsia="Courier New" w:hAnsi="Courier New" w:cs="Courier New"/>
        <w:b/>
        <w:bCs/>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F4012E"/>
    <w:multiLevelType w:val="multilevel"/>
    <w:tmpl w:val="ED80CC3A"/>
    <w:lvl w:ilvl="0">
      <w:start w:val="1"/>
      <w:numFmt w:val="decimal"/>
      <w:pStyle w:val="1"/>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pStyle w:val="2"/>
      <w:lvlText w:val=""/>
      <w:lvlJc w:val="left"/>
    </w:lvl>
    <w:lvl w:ilvl="2">
      <w:numFmt w:val="decimal"/>
      <w:lvlText w:val=""/>
      <w:lvlJc w:val="left"/>
    </w:lvl>
    <w:lvl w:ilvl="3">
      <w:numFmt w:val="decimal"/>
      <w:lvlText w:val=""/>
      <w:lvlJc w:val="left"/>
    </w:lvl>
    <w:lvl w:ilvl="4">
      <w:numFmt w:val="decimal"/>
      <w:pStyle w:va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0A2A81"/>
    <w:multiLevelType w:val="multilevel"/>
    <w:tmpl w:val="8EAE3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110383"/>
    <w:multiLevelType w:val="multilevel"/>
    <w:tmpl w:val="E7322FD2"/>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3E1790"/>
    <w:multiLevelType w:val="multilevel"/>
    <w:tmpl w:val="3EF80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B34204"/>
    <w:multiLevelType w:val="multilevel"/>
    <w:tmpl w:val="B4523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886DEA"/>
    <w:multiLevelType w:val="multilevel"/>
    <w:tmpl w:val="F76476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090684"/>
    <w:multiLevelType w:val="multilevel"/>
    <w:tmpl w:val="5414F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E40CFE"/>
    <w:multiLevelType w:val="multilevel"/>
    <w:tmpl w:val="18F865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350517"/>
    <w:multiLevelType w:val="multilevel"/>
    <w:tmpl w:val="F698A7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EC081B"/>
    <w:multiLevelType w:val="hybridMultilevel"/>
    <w:tmpl w:val="22A0C9A6"/>
    <w:lvl w:ilvl="0" w:tplc="85BCF3E8">
      <w:numFmt w:val="bullet"/>
      <w:lvlText w:val=""/>
      <w:lvlJc w:val="left"/>
      <w:pPr>
        <w:ind w:left="687" w:hanging="284"/>
      </w:pPr>
      <w:rPr>
        <w:rFonts w:ascii="Symbol" w:eastAsia="Symbol" w:hAnsi="Symbol" w:cs="Symbol" w:hint="default"/>
        <w:color w:val="231F20"/>
        <w:w w:val="100"/>
        <w:sz w:val="21"/>
        <w:szCs w:val="21"/>
        <w:lang w:val="ru-RU" w:eastAsia="ru-RU" w:bidi="ru-RU"/>
      </w:rPr>
    </w:lvl>
    <w:lvl w:ilvl="1" w:tplc="A08A4B7E">
      <w:numFmt w:val="bullet"/>
      <w:lvlText w:val=""/>
      <w:lvlJc w:val="left"/>
      <w:pPr>
        <w:ind w:left="971" w:hanging="284"/>
      </w:pPr>
      <w:rPr>
        <w:rFonts w:ascii="Symbol" w:eastAsia="Symbol" w:hAnsi="Symbol" w:cs="Symbol" w:hint="default"/>
        <w:color w:val="231F20"/>
        <w:w w:val="100"/>
        <w:sz w:val="21"/>
        <w:szCs w:val="21"/>
        <w:lang w:val="ru-RU" w:eastAsia="ru-RU" w:bidi="ru-RU"/>
      </w:rPr>
    </w:lvl>
    <w:lvl w:ilvl="2" w:tplc="A48AF016">
      <w:start w:val="1"/>
      <w:numFmt w:val="decimal"/>
      <w:lvlText w:val="%3."/>
      <w:lvlJc w:val="left"/>
      <w:pPr>
        <w:ind w:left="1890" w:hanging="344"/>
      </w:pPr>
      <w:rPr>
        <w:rFonts w:ascii="Century Gothic" w:eastAsia="Century Gothic" w:hAnsi="Century Gothic" w:cs="Century Gothic" w:hint="default"/>
        <w:color w:val="231F20"/>
        <w:w w:val="108"/>
        <w:sz w:val="28"/>
        <w:szCs w:val="28"/>
        <w:lang w:val="ru-RU" w:eastAsia="ru-RU" w:bidi="ru-RU"/>
      </w:rPr>
    </w:lvl>
    <w:lvl w:ilvl="3" w:tplc="458EDF58">
      <w:numFmt w:val="bullet"/>
      <w:lvlText w:val="•"/>
      <w:lvlJc w:val="left"/>
      <w:pPr>
        <w:ind w:left="2805" w:hanging="344"/>
      </w:pPr>
      <w:rPr>
        <w:lang w:val="ru-RU" w:eastAsia="ru-RU" w:bidi="ru-RU"/>
      </w:rPr>
    </w:lvl>
    <w:lvl w:ilvl="4" w:tplc="DD0A8AFE">
      <w:numFmt w:val="bullet"/>
      <w:lvlText w:val="•"/>
      <w:lvlJc w:val="left"/>
      <w:pPr>
        <w:ind w:left="3711" w:hanging="344"/>
      </w:pPr>
      <w:rPr>
        <w:lang w:val="ru-RU" w:eastAsia="ru-RU" w:bidi="ru-RU"/>
      </w:rPr>
    </w:lvl>
    <w:lvl w:ilvl="5" w:tplc="D47293A4">
      <w:numFmt w:val="bullet"/>
      <w:lvlText w:val="•"/>
      <w:lvlJc w:val="left"/>
      <w:pPr>
        <w:ind w:left="4617" w:hanging="344"/>
      </w:pPr>
      <w:rPr>
        <w:lang w:val="ru-RU" w:eastAsia="ru-RU" w:bidi="ru-RU"/>
      </w:rPr>
    </w:lvl>
    <w:lvl w:ilvl="6" w:tplc="9B162A78">
      <w:numFmt w:val="bullet"/>
      <w:lvlText w:val="•"/>
      <w:lvlJc w:val="left"/>
      <w:pPr>
        <w:ind w:left="5522" w:hanging="344"/>
      </w:pPr>
      <w:rPr>
        <w:lang w:val="ru-RU" w:eastAsia="ru-RU" w:bidi="ru-RU"/>
      </w:rPr>
    </w:lvl>
    <w:lvl w:ilvl="7" w:tplc="8A68418A">
      <w:numFmt w:val="bullet"/>
      <w:lvlText w:val="•"/>
      <w:lvlJc w:val="left"/>
      <w:pPr>
        <w:ind w:left="6428" w:hanging="344"/>
      </w:pPr>
      <w:rPr>
        <w:lang w:val="ru-RU" w:eastAsia="ru-RU" w:bidi="ru-RU"/>
      </w:rPr>
    </w:lvl>
    <w:lvl w:ilvl="8" w:tplc="BBBA74FE">
      <w:numFmt w:val="bullet"/>
      <w:lvlText w:val="•"/>
      <w:lvlJc w:val="left"/>
      <w:pPr>
        <w:ind w:left="7334" w:hanging="344"/>
      </w:pPr>
      <w:rPr>
        <w:lang w:val="ru-RU" w:eastAsia="ru-RU" w:bidi="ru-RU"/>
      </w:rPr>
    </w:lvl>
  </w:abstractNum>
  <w:abstractNum w:abstractNumId="18">
    <w:nsid w:val="2C65560E"/>
    <w:multiLevelType w:val="multilevel"/>
    <w:tmpl w:val="252EA00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8D0DD4"/>
    <w:multiLevelType w:val="multilevel"/>
    <w:tmpl w:val="40CAE0D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495715"/>
    <w:multiLevelType w:val="multilevel"/>
    <w:tmpl w:val="359C1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D01A22"/>
    <w:multiLevelType w:val="multilevel"/>
    <w:tmpl w:val="83AE2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106DC6"/>
    <w:multiLevelType w:val="multilevel"/>
    <w:tmpl w:val="0728F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B406BA"/>
    <w:multiLevelType w:val="multilevel"/>
    <w:tmpl w:val="5C7EC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3E3B3D"/>
    <w:multiLevelType w:val="multilevel"/>
    <w:tmpl w:val="88AC9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27284B"/>
    <w:multiLevelType w:val="multilevel"/>
    <w:tmpl w:val="F9B8AF8C"/>
    <w:lvl w:ilvl="0">
      <w:start w:val="1"/>
      <w:numFmt w:val="decimal"/>
      <w:lvlText w:val="%1."/>
      <w:lvlJc w:val="left"/>
      <w:rPr>
        <w:rFonts w:ascii="Courier New" w:eastAsia="Courier New" w:hAnsi="Courier New" w:cs="Courier New"/>
        <w:b/>
        <w:bCs/>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010EA7"/>
    <w:multiLevelType w:val="multilevel"/>
    <w:tmpl w:val="B066E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4C3784"/>
    <w:multiLevelType w:val="hybridMultilevel"/>
    <w:tmpl w:val="E7FAE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584F24"/>
    <w:multiLevelType w:val="multilevel"/>
    <w:tmpl w:val="DEE0EC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144B3E"/>
    <w:multiLevelType w:val="multilevel"/>
    <w:tmpl w:val="9C60A4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340CD8"/>
    <w:multiLevelType w:val="multilevel"/>
    <w:tmpl w:val="F8D21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19"/>
  </w:num>
  <w:num w:numId="4">
    <w:abstractNumId w:val="23"/>
  </w:num>
  <w:num w:numId="5">
    <w:abstractNumId w:val="16"/>
  </w:num>
  <w:num w:numId="6">
    <w:abstractNumId w:val="26"/>
  </w:num>
  <w:num w:numId="7">
    <w:abstractNumId w:val="29"/>
  </w:num>
  <w:num w:numId="8">
    <w:abstractNumId w:val="18"/>
  </w:num>
  <w:num w:numId="9">
    <w:abstractNumId w:val="9"/>
  </w:num>
  <w:num w:numId="10">
    <w:abstractNumId w:val="21"/>
  </w:num>
  <w:num w:numId="11">
    <w:abstractNumId w:val="10"/>
  </w:num>
  <w:num w:numId="12">
    <w:abstractNumId w:val="30"/>
  </w:num>
  <w:num w:numId="13">
    <w:abstractNumId w:val="5"/>
  </w:num>
  <w:num w:numId="14">
    <w:abstractNumId w:val="14"/>
  </w:num>
  <w:num w:numId="15">
    <w:abstractNumId w:val="28"/>
  </w:num>
  <w:num w:numId="16">
    <w:abstractNumId w:val="22"/>
  </w:num>
  <w:num w:numId="17">
    <w:abstractNumId w:val="15"/>
  </w:num>
  <w:num w:numId="18">
    <w:abstractNumId w:val="24"/>
  </w:num>
  <w:num w:numId="19">
    <w:abstractNumId w:val="11"/>
  </w:num>
  <w:num w:numId="20">
    <w:abstractNumId w:val="25"/>
  </w:num>
  <w:num w:numId="21">
    <w:abstractNumId w:val="7"/>
  </w:num>
  <w:num w:numId="22">
    <w:abstractNumId w:val="13"/>
  </w:num>
  <w:num w:numId="23">
    <w:abstractNumId w:val="20"/>
  </w:num>
  <w:num w:numId="24">
    <w:abstractNumId w:val="6"/>
  </w:num>
  <w:num w:numId="25">
    <w:abstractNumId w:val="27"/>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7"/>
  </w:num>
  <w:num w:numId="30">
    <w:abstractNumId w:val="17"/>
    <w:lvlOverride w:ilvl="0"/>
    <w:lvlOverride w:ilvl="1"/>
    <w:lvlOverride w:ilvl="2">
      <w:startOverride w:val="1"/>
    </w:lvlOverride>
    <w:lvlOverride w:ilvl="3"/>
    <w:lvlOverride w:ilvl="4"/>
    <w:lvlOverride w:ilvl="5"/>
    <w:lvlOverride w:ilvl="6"/>
    <w:lvlOverride w:ilvl="7"/>
    <w:lvlOverride w:ilvl="8"/>
  </w:num>
  <w:num w:numId="31">
    <w:abstractNumId w:val="1"/>
  </w:num>
  <w:num w:numId="32">
    <w:abstractNumId w:val="2"/>
  </w:num>
  <w:num w:numId="33">
    <w:abstractNumId w:val="3"/>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9C1"/>
    <w:rsid w:val="001563E7"/>
    <w:rsid w:val="002379C1"/>
    <w:rsid w:val="002C6D8F"/>
    <w:rsid w:val="002D11F9"/>
    <w:rsid w:val="0062314E"/>
    <w:rsid w:val="00624161"/>
    <w:rsid w:val="006F7152"/>
    <w:rsid w:val="00A01D05"/>
    <w:rsid w:val="00B10084"/>
    <w:rsid w:val="00BE3075"/>
    <w:rsid w:val="00C93A91"/>
    <w:rsid w:val="00E2593A"/>
    <w:rsid w:val="00E70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DC1442-2E1B-4892-8137-9EEA97F4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0"/>
    <w:link w:val="10"/>
    <w:uiPriority w:val="1"/>
    <w:qFormat/>
    <w:rsid w:val="00E2593A"/>
    <w:pPr>
      <w:keepNext/>
      <w:keepLines/>
      <w:widowControl/>
      <w:numPr>
        <w:numId w:val="2"/>
      </w:numPr>
      <w:spacing w:before="480" w:line="100" w:lineRule="atLeast"/>
      <w:outlineLvl w:val="0"/>
    </w:pPr>
    <w:rPr>
      <w:rFonts w:ascii="Cambria" w:eastAsia="Times New Roman" w:hAnsi="Cambria" w:cs="Times New Roman"/>
      <w:b/>
      <w:bCs/>
      <w:color w:val="365F91"/>
      <w:kern w:val="2"/>
      <w:sz w:val="28"/>
      <w:szCs w:val="28"/>
      <w:lang w:eastAsia="ar-SA" w:bidi="ar-SA"/>
    </w:rPr>
  </w:style>
  <w:style w:type="paragraph" w:styleId="2">
    <w:name w:val="heading 2"/>
    <w:basedOn w:val="a"/>
    <w:next w:val="a0"/>
    <w:link w:val="20"/>
    <w:uiPriority w:val="1"/>
    <w:semiHidden/>
    <w:unhideWhenUsed/>
    <w:qFormat/>
    <w:rsid w:val="00E2593A"/>
    <w:pPr>
      <w:keepNext/>
      <w:widowControl/>
      <w:numPr>
        <w:ilvl w:val="1"/>
        <w:numId w:val="2"/>
      </w:numPr>
      <w:spacing w:before="240" w:after="60" w:line="100" w:lineRule="atLeast"/>
      <w:outlineLvl w:val="1"/>
    </w:pPr>
    <w:rPr>
      <w:rFonts w:ascii="Arial" w:eastAsia="Times New Roman" w:hAnsi="Arial" w:cs="Times New Roman"/>
      <w:b/>
      <w:bCs/>
      <w:i/>
      <w:iCs/>
      <w:color w:val="auto"/>
      <w:kern w:val="2"/>
      <w:sz w:val="28"/>
      <w:szCs w:val="28"/>
      <w:lang w:eastAsia="ar-SA" w:bidi="ar-SA"/>
    </w:rPr>
  </w:style>
  <w:style w:type="paragraph" w:styleId="3">
    <w:name w:val="heading 3"/>
    <w:basedOn w:val="a"/>
    <w:link w:val="30"/>
    <w:uiPriority w:val="1"/>
    <w:semiHidden/>
    <w:unhideWhenUsed/>
    <w:qFormat/>
    <w:rsid w:val="00E2593A"/>
    <w:pPr>
      <w:autoSpaceDE w:val="0"/>
      <w:autoSpaceDN w:val="0"/>
      <w:spacing w:before="3"/>
      <w:ind w:left="40"/>
      <w:outlineLvl w:val="2"/>
    </w:pPr>
    <w:rPr>
      <w:rFonts w:ascii="Bookman Old Style" w:eastAsia="Bookman Old Style" w:hAnsi="Bookman Old Style" w:cs="Bookman Old Style"/>
      <w:color w:val="auto"/>
    </w:rPr>
  </w:style>
  <w:style w:type="paragraph" w:styleId="4">
    <w:name w:val="heading 4"/>
    <w:basedOn w:val="a"/>
    <w:next w:val="a"/>
    <w:link w:val="40"/>
    <w:uiPriority w:val="1"/>
    <w:semiHidden/>
    <w:unhideWhenUsed/>
    <w:qFormat/>
    <w:rsid w:val="00E2593A"/>
    <w:pPr>
      <w:keepNext/>
      <w:widowControl/>
      <w:suppressAutoHyphens/>
      <w:spacing w:before="240" w:after="60" w:line="100" w:lineRule="atLeast"/>
      <w:outlineLvl w:val="3"/>
    </w:pPr>
    <w:rPr>
      <w:rFonts w:ascii="Calibri" w:eastAsia="Times New Roman" w:hAnsi="Calibri" w:cs="Times New Roman"/>
      <w:b/>
      <w:bCs/>
      <w:color w:val="auto"/>
      <w:kern w:val="2"/>
      <w:sz w:val="28"/>
      <w:szCs w:val="28"/>
      <w:lang w:eastAsia="ar-SA" w:bidi="ar-SA"/>
    </w:rPr>
  </w:style>
  <w:style w:type="paragraph" w:styleId="5">
    <w:name w:val="heading 5"/>
    <w:basedOn w:val="a"/>
    <w:next w:val="a"/>
    <w:link w:val="50"/>
    <w:semiHidden/>
    <w:unhideWhenUsed/>
    <w:qFormat/>
    <w:rsid w:val="00E2593A"/>
    <w:pPr>
      <w:widowControl/>
      <w:numPr>
        <w:ilvl w:val="4"/>
        <w:numId w:val="2"/>
      </w:numPr>
      <w:suppressAutoHyphens/>
      <w:spacing w:before="240" w:after="60" w:line="100" w:lineRule="atLeast"/>
      <w:outlineLvl w:val="4"/>
    </w:pPr>
    <w:rPr>
      <w:rFonts w:ascii="Calibri" w:eastAsia="SimSun" w:hAnsi="Calibri" w:cs="Calibri"/>
      <w:b/>
      <w:bCs/>
      <w:i/>
      <w:iCs/>
      <w:color w:val="auto"/>
      <w:kern w:val="2"/>
      <w:sz w:val="26"/>
      <w:szCs w:val="26"/>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66CC"/>
      <w:u w:val="single"/>
    </w:rPr>
  </w:style>
  <w:style w:type="character" w:customStyle="1" w:styleId="31">
    <w:name w:val="Основной текст (3)_"/>
    <w:basedOn w:val="a1"/>
    <w:link w:val="32"/>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_"/>
    <w:basedOn w:val="a1"/>
    <w:link w:val="22"/>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_"/>
    <w:basedOn w:val="a1"/>
    <w:link w:val="a6"/>
    <w:rPr>
      <w:rFonts w:ascii="Times New Roman" w:eastAsia="Times New Roman" w:hAnsi="Times New Roman" w:cs="Times New Roman"/>
      <w:b/>
      <w:bCs/>
      <w:i w:val="0"/>
      <w:iCs w:val="0"/>
      <w:smallCaps w:val="0"/>
      <w:strike w:val="0"/>
      <w:u w:val="none"/>
    </w:rPr>
  </w:style>
  <w:style w:type="character" w:customStyle="1" w:styleId="10pt">
    <w:name w:val="Колонтитул + 10 pt"/>
    <w:basedOn w:val="a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
    <w:name w:val="Заголовок №1_"/>
    <w:basedOn w:val="a1"/>
    <w:link w:val="12"/>
    <w:rPr>
      <w:rFonts w:ascii="Times New Roman" w:eastAsia="Times New Roman" w:hAnsi="Times New Roman" w:cs="Times New Roman"/>
      <w:b/>
      <w:bCs/>
      <w:i w:val="0"/>
      <w:iCs w:val="0"/>
      <w:smallCaps w:val="0"/>
      <w:strike w:val="0"/>
      <w:sz w:val="22"/>
      <w:szCs w:val="22"/>
      <w:u w:val="none"/>
    </w:rPr>
  </w:style>
  <w:style w:type="character" w:customStyle="1" w:styleId="13">
    <w:name w:val="Оглавление 1 Знак"/>
    <w:basedOn w:val="a1"/>
    <w:link w:val="14"/>
    <w:rPr>
      <w:rFonts w:ascii="Times New Roman" w:eastAsia="Times New Roman" w:hAnsi="Times New Roman" w:cs="Times New Roman"/>
      <w:b/>
      <w:bCs/>
      <w:i w:val="0"/>
      <w:iCs w:val="0"/>
      <w:smallCaps w:val="0"/>
      <w:strike w:val="0"/>
      <w:sz w:val="22"/>
      <w:szCs w:val="22"/>
      <w:u w:val="none"/>
    </w:rPr>
  </w:style>
  <w:style w:type="character" w:customStyle="1" w:styleId="a7">
    <w:name w:val="Оглавление + Не полужирный"/>
    <w:basedOn w:val="1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8">
    <w:name w:val="Колонтитул"/>
    <w:basedOn w:val="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9">
    <w:name w:val="Подпись к таблице_"/>
    <w:basedOn w:val="a1"/>
    <w:link w:val="aa"/>
    <w:rPr>
      <w:rFonts w:ascii="Times New Roman" w:eastAsia="Times New Roman" w:hAnsi="Times New Roman" w:cs="Times New Roman"/>
      <w:b w:val="0"/>
      <w:bCs w:val="0"/>
      <w:i w:val="0"/>
      <w:iCs w:val="0"/>
      <w:smallCaps w:val="0"/>
      <w:strike w:val="0"/>
      <w:sz w:val="22"/>
      <w:szCs w:val="22"/>
      <w:u w:val="none"/>
    </w:rPr>
  </w:style>
  <w:style w:type="character" w:customStyle="1" w:styleId="ab">
    <w:name w:val="Подпись к таблице + Полужирный"/>
    <w:basedOn w:val="a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c">
    <w:name w:val="Подпись к таблице"/>
    <w:basedOn w:val="a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xact">
    <w:name w:val="Основной текст (2) Exact"/>
    <w:basedOn w:val="a1"/>
    <w:rPr>
      <w:rFonts w:ascii="Times New Roman" w:eastAsia="Times New Roman" w:hAnsi="Times New Roman" w:cs="Times New Roman"/>
      <w:b w:val="0"/>
      <w:bCs w:val="0"/>
      <w:i w:val="0"/>
      <w:iCs w:val="0"/>
      <w:smallCaps w:val="0"/>
      <w:strike w:val="0"/>
      <w:sz w:val="22"/>
      <w:szCs w:val="22"/>
      <w:u w:val="none"/>
    </w:rPr>
  </w:style>
  <w:style w:type="character" w:customStyle="1" w:styleId="1Exact">
    <w:name w:val="Заголовок №1 Exact"/>
    <w:basedOn w:val="a1"/>
    <w:rPr>
      <w:rFonts w:ascii="Times New Roman" w:eastAsia="Times New Roman" w:hAnsi="Times New Roman" w:cs="Times New Roman"/>
      <w:b/>
      <w:bCs/>
      <w:i w:val="0"/>
      <w:iCs w:val="0"/>
      <w:smallCaps w:val="0"/>
      <w:strike w:val="0"/>
      <w:sz w:val="22"/>
      <w:szCs w:val="22"/>
      <w:u w:val="none"/>
    </w:rPr>
  </w:style>
  <w:style w:type="character" w:customStyle="1" w:styleId="25">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7">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8">
    <w:name w:val="Подпись к таблице (2)_"/>
    <w:basedOn w:val="a1"/>
    <w:link w:val="29"/>
    <w:rPr>
      <w:rFonts w:ascii="Times New Roman" w:eastAsia="Times New Roman" w:hAnsi="Times New Roman" w:cs="Times New Roman"/>
      <w:b/>
      <w:bCs/>
      <w:i w:val="0"/>
      <w:iCs w:val="0"/>
      <w:smallCaps w:val="0"/>
      <w:strike w:val="0"/>
      <w:sz w:val="22"/>
      <w:szCs w:val="22"/>
      <w:u w:val="none"/>
    </w:rPr>
  </w:style>
  <w:style w:type="character" w:customStyle="1" w:styleId="210pt">
    <w:name w:val="Основной текст (2) + 10 pt;Полужирный"/>
    <w:basedOn w:val="2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5pt">
    <w:name w:val="Основной текст (2) + 10;5 pt"/>
    <w:basedOn w:val="2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d">
    <w:name w:val="Колонтитул + Не полужирный"/>
    <w:basedOn w:val="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5">
    <w:name w:val="Заголовок №1"/>
    <w:basedOn w:val="1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Exact0">
    <w:name w:val="Основной текст (2) Exac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Exact1">
    <w:name w:val="Основной текст (2) + Полужирный Exact"/>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Exact">
    <w:name w:val="Основной текст (4) Exact"/>
    <w:basedOn w:val="a1"/>
    <w:link w:val="41"/>
    <w:rPr>
      <w:rFonts w:ascii="Times New Roman" w:eastAsia="Times New Roman" w:hAnsi="Times New Roman" w:cs="Times New Roman"/>
      <w:b w:val="0"/>
      <w:bCs w:val="0"/>
      <w:i w:val="0"/>
      <w:iCs w:val="0"/>
      <w:smallCaps w:val="0"/>
      <w:strike w:val="0"/>
      <w:sz w:val="21"/>
      <w:szCs w:val="21"/>
      <w:u w:val="none"/>
    </w:rPr>
  </w:style>
  <w:style w:type="character" w:customStyle="1" w:styleId="33">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a">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b">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13pt">
    <w:name w:val="Основной текст (2) + 13 pt;Полужирный;Курсив"/>
    <w:basedOn w:val="21"/>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2c">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d">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0">
    <w:name w:val="Заголовок №1 (2)_"/>
    <w:basedOn w:val="a1"/>
    <w:link w:val="121"/>
    <w:rPr>
      <w:rFonts w:ascii="Times New Roman" w:eastAsia="Times New Roman" w:hAnsi="Times New Roman" w:cs="Times New Roman"/>
      <w:b/>
      <w:bCs/>
      <w:i w:val="0"/>
      <w:iCs w:val="0"/>
      <w:smallCaps w:val="0"/>
      <w:strike w:val="0"/>
      <w:sz w:val="48"/>
      <w:szCs w:val="48"/>
      <w:u w:val="none"/>
    </w:rPr>
  </w:style>
  <w:style w:type="character" w:customStyle="1" w:styleId="122">
    <w:name w:val="Заголовок №1 (2)"/>
    <w:basedOn w:val="120"/>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51">
    <w:name w:val="Основной текст (5)_"/>
    <w:basedOn w:val="a1"/>
    <w:link w:val="52"/>
    <w:rPr>
      <w:rFonts w:ascii="Times New Roman" w:eastAsia="Times New Roman" w:hAnsi="Times New Roman" w:cs="Times New Roman"/>
      <w:b w:val="0"/>
      <w:bCs w:val="0"/>
      <w:i w:val="0"/>
      <w:iCs w:val="0"/>
      <w:smallCaps w:val="0"/>
      <w:strike w:val="0"/>
      <w:sz w:val="28"/>
      <w:szCs w:val="28"/>
      <w:u w:val="none"/>
    </w:rPr>
  </w:style>
  <w:style w:type="character" w:customStyle="1" w:styleId="53">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4">
    <w:name w:val="Основной текст (5) + Полужирный"/>
    <w:basedOn w:val="5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e">
    <w:name w:val="Заголовок №2_"/>
    <w:basedOn w:val="a1"/>
    <w:link w:val="2f"/>
    <w:rPr>
      <w:rFonts w:ascii="Times New Roman" w:eastAsia="Times New Roman" w:hAnsi="Times New Roman" w:cs="Times New Roman"/>
      <w:b/>
      <w:bCs/>
      <w:i w:val="0"/>
      <w:iCs w:val="0"/>
      <w:smallCaps w:val="0"/>
      <w:strike w:val="0"/>
      <w:sz w:val="40"/>
      <w:szCs w:val="40"/>
      <w:u w:val="none"/>
    </w:rPr>
  </w:style>
  <w:style w:type="character" w:customStyle="1" w:styleId="2f0">
    <w:name w:val="Заголовок №2"/>
    <w:basedOn w:val="2e"/>
    <w:rPr>
      <w:rFonts w:ascii="Times New Roman" w:eastAsia="Times New Roman" w:hAnsi="Times New Roman" w:cs="Times New Roman"/>
      <w:b/>
      <w:bCs/>
      <w:i w:val="0"/>
      <w:iCs w:val="0"/>
      <w:smallCaps w:val="0"/>
      <w:strike w:val="0"/>
      <w:color w:val="000000"/>
      <w:spacing w:val="0"/>
      <w:w w:val="100"/>
      <w:position w:val="0"/>
      <w:sz w:val="40"/>
      <w:szCs w:val="40"/>
      <w:u w:val="none"/>
      <w:lang w:val="ru-RU" w:eastAsia="ru-RU" w:bidi="ru-RU"/>
    </w:rPr>
  </w:style>
  <w:style w:type="character" w:customStyle="1" w:styleId="42">
    <w:name w:val="Заголовок №4_"/>
    <w:basedOn w:val="a1"/>
    <w:link w:val="43"/>
    <w:rPr>
      <w:rFonts w:ascii="Times New Roman" w:eastAsia="Times New Roman" w:hAnsi="Times New Roman" w:cs="Times New Roman"/>
      <w:b/>
      <w:bCs/>
      <w:i/>
      <w:iCs/>
      <w:smallCaps w:val="0"/>
      <w:strike w:val="0"/>
      <w:sz w:val="28"/>
      <w:szCs w:val="28"/>
      <w:u w:val="none"/>
    </w:rPr>
  </w:style>
  <w:style w:type="character" w:customStyle="1" w:styleId="44">
    <w:name w:val="Заголовок №4"/>
    <w:basedOn w:val="4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20">
    <w:name w:val="Заголовок №4 (2)_"/>
    <w:basedOn w:val="a1"/>
    <w:link w:val="421"/>
    <w:rPr>
      <w:rFonts w:ascii="Times New Roman" w:eastAsia="Times New Roman" w:hAnsi="Times New Roman" w:cs="Times New Roman"/>
      <w:b/>
      <w:bCs/>
      <w:i/>
      <w:iCs/>
      <w:smallCaps w:val="0"/>
      <w:strike w:val="0"/>
      <w:sz w:val="26"/>
      <w:szCs w:val="26"/>
      <w:u w:val="none"/>
    </w:rPr>
  </w:style>
  <w:style w:type="character" w:customStyle="1" w:styleId="422">
    <w:name w:val="Заголовок №4 (2)"/>
    <w:basedOn w:val="42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f1">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4">
    <w:name w:val="Заголовок №3_"/>
    <w:basedOn w:val="a1"/>
    <w:link w:val="35"/>
    <w:rPr>
      <w:rFonts w:ascii="Times New Roman" w:eastAsia="Times New Roman" w:hAnsi="Times New Roman" w:cs="Times New Roman"/>
      <w:b w:val="0"/>
      <w:bCs w:val="0"/>
      <w:i w:val="0"/>
      <w:iCs w:val="0"/>
      <w:smallCaps w:val="0"/>
      <w:strike w:val="0"/>
      <w:sz w:val="28"/>
      <w:szCs w:val="28"/>
      <w:u w:val="none"/>
    </w:rPr>
  </w:style>
  <w:style w:type="character" w:customStyle="1" w:styleId="36">
    <w:name w:val="Заголовок №3"/>
    <w:basedOn w:val="3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f2">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1"/>
    <w:link w:val="60"/>
    <w:rPr>
      <w:rFonts w:ascii="Times New Roman" w:eastAsia="Times New Roman" w:hAnsi="Times New Roman" w:cs="Times New Roman"/>
      <w:b/>
      <w:bCs/>
      <w:i/>
      <w:iCs/>
      <w:smallCaps w:val="0"/>
      <w:strike w:val="0"/>
      <w:sz w:val="22"/>
      <w:szCs w:val="22"/>
      <w:u w:val="none"/>
    </w:rPr>
  </w:style>
  <w:style w:type="character" w:customStyle="1" w:styleId="61">
    <w:name w:val="Основной текст (6) + Не курсив"/>
    <w:basedOn w:val="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62">
    <w:name w:val="Основной текст (6)"/>
    <w:basedOn w:val="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f4">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63">
    <w:name w:val="Основной текст (6) + Не курсив"/>
    <w:basedOn w:val="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f5">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CourierNew13pt-1pt">
    <w:name w:val="Основной текст (2) + Courier New;13 pt;Полужирный;Интервал -1 pt"/>
    <w:basedOn w:val="21"/>
    <w:rPr>
      <w:rFonts w:ascii="Courier New" w:eastAsia="Courier New" w:hAnsi="Courier New" w:cs="Courier New"/>
      <w:b/>
      <w:bCs/>
      <w:i w:val="0"/>
      <w:iCs w:val="0"/>
      <w:smallCaps w:val="0"/>
      <w:strike w:val="0"/>
      <w:color w:val="000000"/>
      <w:spacing w:val="-20"/>
      <w:w w:val="100"/>
      <w:position w:val="0"/>
      <w:sz w:val="26"/>
      <w:szCs w:val="26"/>
      <w:u w:val="none"/>
      <w:lang w:val="ru-RU" w:eastAsia="ru-RU" w:bidi="ru-RU"/>
    </w:rPr>
  </w:style>
  <w:style w:type="character" w:customStyle="1" w:styleId="210pt0">
    <w:name w:val="Основной текст (2) + 10 pt;Полужирный"/>
    <w:basedOn w:val="2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1">
    <w:name w:val="Основной текст (2) + 10 pt;Полужирный"/>
    <w:basedOn w:val="21"/>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CourierNew13pt">
    <w:name w:val="Основной текст (2) + Courier New;13 pt;Полужирный"/>
    <w:basedOn w:val="21"/>
    <w:rPr>
      <w:rFonts w:ascii="Courier New" w:eastAsia="Courier New" w:hAnsi="Courier New" w:cs="Courier New"/>
      <w:b/>
      <w:bCs/>
      <w:i w:val="0"/>
      <w:iCs w:val="0"/>
      <w:smallCaps w:val="0"/>
      <w:strike w:val="0"/>
      <w:color w:val="000000"/>
      <w:spacing w:val="0"/>
      <w:w w:val="100"/>
      <w:position w:val="0"/>
      <w:sz w:val="26"/>
      <w:szCs w:val="26"/>
      <w:u w:val="none"/>
      <w:lang w:val="ru-RU" w:eastAsia="ru-RU" w:bidi="ru-RU"/>
    </w:rPr>
  </w:style>
  <w:style w:type="character" w:customStyle="1" w:styleId="2CordiaUPC20pt">
    <w:name w:val="Основной текст (2) + CordiaUPC;20 pt;Полужирный"/>
    <w:basedOn w:val="21"/>
    <w:rPr>
      <w:rFonts w:ascii="CordiaUPC" w:eastAsia="CordiaUPC" w:hAnsi="CordiaUPC" w:cs="CordiaUPC"/>
      <w:b/>
      <w:bCs/>
      <w:i w:val="0"/>
      <w:iCs w:val="0"/>
      <w:smallCaps w:val="0"/>
      <w:strike w:val="0"/>
      <w:color w:val="000000"/>
      <w:spacing w:val="0"/>
      <w:w w:val="100"/>
      <w:position w:val="0"/>
      <w:sz w:val="40"/>
      <w:szCs w:val="40"/>
      <w:u w:val="none"/>
      <w:lang w:val="ru-RU" w:eastAsia="ru-RU" w:bidi="ru-RU"/>
    </w:rPr>
  </w:style>
  <w:style w:type="character" w:customStyle="1" w:styleId="2CordiaUPC20pt0">
    <w:name w:val="Основной текст (2) + CordiaUPC;20 pt;Полужирный"/>
    <w:basedOn w:val="21"/>
    <w:rPr>
      <w:rFonts w:ascii="CordiaUPC" w:eastAsia="CordiaUPC" w:hAnsi="CordiaUPC" w:cs="CordiaUPC"/>
      <w:b/>
      <w:bCs/>
      <w:i w:val="0"/>
      <w:iCs w:val="0"/>
      <w:smallCaps w:val="0"/>
      <w:strike w:val="0"/>
      <w:color w:val="000000"/>
      <w:spacing w:val="0"/>
      <w:w w:val="100"/>
      <w:position w:val="0"/>
      <w:sz w:val="40"/>
      <w:szCs w:val="40"/>
      <w:u w:val="none"/>
    </w:rPr>
  </w:style>
  <w:style w:type="character" w:customStyle="1" w:styleId="2f6">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2CourierNew13pt0">
    <w:name w:val="Основной текст (2) + Courier New;13 pt;Полужирный"/>
    <w:basedOn w:val="21"/>
    <w:rPr>
      <w:rFonts w:ascii="Courier New" w:eastAsia="Courier New" w:hAnsi="Courier New" w:cs="Courier New"/>
      <w:b/>
      <w:bCs/>
      <w:i w:val="0"/>
      <w:iCs w:val="0"/>
      <w:smallCaps w:val="0"/>
      <w:strike w:val="0"/>
      <w:color w:val="000000"/>
      <w:spacing w:val="0"/>
      <w:w w:val="100"/>
      <w:position w:val="0"/>
      <w:sz w:val="26"/>
      <w:szCs w:val="26"/>
      <w:u w:val="none"/>
      <w:lang w:val="ru-RU" w:eastAsia="ru-RU" w:bidi="ru-RU"/>
    </w:rPr>
  </w:style>
  <w:style w:type="character" w:customStyle="1" w:styleId="28pt">
    <w:name w:val="Основной текст (2) + 8 pt;Полужирный"/>
    <w:basedOn w:val="21"/>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Полужирный"/>
    <w:basedOn w:val="21"/>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ae">
    <w:name w:val="Колонтитул + Не полужирный"/>
    <w:basedOn w:val="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5pt0">
    <w:name w:val="Основной текст (2) + 10;5 pt;Полужирный;Малые прописные"/>
    <w:basedOn w:val="21"/>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af">
    <w:name w:val="Колонтитул"/>
    <w:basedOn w:val="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0">
    <w:name w:val="Колонтитул + Не полужирный"/>
    <w:basedOn w:val="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f7">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f8">
    <w:name w:val="Подпись к таблице (2)"/>
    <w:basedOn w:val="2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f9">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CordiaUPC17pt">
    <w:name w:val="Основной текст (2) + CordiaUPC;17 pt;Полужирный"/>
    <w:basedOn w:val="21"/>
    <w:rPr>
      <w:rFonts w:ascii="CordiaUPC" w:eastAsia="CordiaUPC" w:hAnsi="CordiaUPC" w:cs="CordiaUPC"/>
      <w:b/>
      <w:bCs/>
      <w:i w:val="0"/>
      <w:iCs w:val="0"/>
      <w:smallCaps w:val="0"/>
      <w:strike w:val="0"/>
      <w:color w:val="000000"/>
      <w:spacing w:val="0"/>
      <w:w w:val="100"/>
      <w:position w:val="0"/>
      <w:sz w:val="34"/>
      <w:szCs w:val="34"/>
      <w:u w:val="none"/>
      <w:lang w:val="ru-RU" w:eastAsia="ru-RU" w:bidi="ru-RU"/>
    </w:rPr>
  </w:style>
  <w:style w:type="character" w:customStyle="1" w:styleId="2CordiaUPC17pt0">
    <w:name w:val="Основной текст (2) + CordiaUPC;17 pt;Полужирный"/>
    <w:basedOn w:val="21"/>
    <w:rPr>
      <w:rFonts w:ascii="CordiaUPC" w:eastAsia="CordiaUPC" w:hAnsi="CordiaUPC" w:cs="CordiaUPC"/>
      <w:b/>
      <w:bCs/>
      <w:i w:val="0"/>
      <w:iCs w:val="0"/>
      <w:smallCaps w:val="0"/>
      <w:strike w:val="0"/>
      <w:color w:val="000000"/>
      <w:spacing w:val="0"/>
      <w:w w:val="100"/>
      <w:position w:val="0"/>
      <w:sz w:val="34"/>
      <w:szCs w:val="34"/>
      <w:u w:val="none"/>
      <w:lang w:val="ru-RU" w:eastAsia="ru-RU" w:bidi="ru-RU"/>
    </w:rPr>
  </w:style>
  <w:style w:type="character" w:customStyle="1" w:styleId="2CordiaUPC17pt1">
    <w:name w:val="Основной текст (2) + CordiaUPC;17 pt;Полужирный"/>
    <w:basedOn w:val="21"/>
    <w:rPr>
      <w:rFonts w:ascii="CordiaUPC" w:eastAsia="CordiaUPC" w:hAnsi="CordiaUPC" w:cs="CordiaUPC"/>
      <w:b/>
      <w:bCs/>
      <w:i w:val="0"/>
      <w:iCs w:val="0"/>
      <w:smallCaps w:val="0"/>
      <w:strike w:val="0"/>
      <w:color w:val="000000"/>
      <w:spacing w:val="0"/>
      <w:w w:val="100"/>
      <w:position w:val="0"/>
      <w:sz w:val="34"/>
      <w:szCs w:val="34"/>
      <w:u w:val="none"/>
      <w:lang w:val="ru-RU" w:eastAsia="ru-RU" w:bidi="ru-RU"/>
    </w:rPr>
  </w:style>
  <w:style w:type="character" w:customStyle="1" w:styleId="2fa">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1">
    <w:name w:val="Подпись к таблице"/>
    <w:basedOn w:val="a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75pt">
    <w:name w:val="Основной текст (2) + 7;5 pt;Полужирный"/>
    <w:basedOn w:val="21"/>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10pt2">
    <w:name w:val="Основной текст (2) + 10 pt;Полужирный"/>
    <w:basedOn w:val="2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3">
    <w:name w:val="Основной текст (2) + 10 pt;Полужирный"/>
    <w:basedOn w:val="2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f2">
    <w:name w:val="Подпись к таблице"/>
    <w:basedOn w:val="a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Sylfaen115pt">
    <w:name w:val="Основной текст (2) + Sylfaen;11;5 pt"/>
    <w:basedOn w:val="21"/>
    <w:rPr>
      <w:rFonts w:ascii="Sylfaen" w:eastAsia="Sylfaen" w:hAnsi="Sylfaen" w:cs="Sylfaen"/>
      <w:b w:val="0"/>
      <w:bCs w:val="0"/>
      <w:i w:val="0"/>
      <w:iCs w:val="0"/>
      <w:smallCaps w:val="0"/>
      <w:strike w:val="0"/>
      <w:color w:val="000000"/>
      <w:spacing w:val="0"/>
      <w:w w:val="100"/>
      <w:position w:val="0"/>
      <w:sz w:val="23"/>
      <w:szCs w:val="23"/>
      <w:u w:val="none"/>
      <w:lang w:val="ru-RU" w:eastAsia="ru-RU" w:bidi="ru-RU"/>
    </w:rPr>
  </w:style>
  <w:style w:type="character" w:customStyle="1" w:styleId="10pt0">
    <w:name w:val="Подпись к таблице + 10 pt;Полужирный;Малые прописные"/>
    <w:basedOn w:val="a9"/>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Exact">
    <w:name w:val="Подпись к таблице Exact"/>
    <w:basedOn w:val="a1"/>
    <w:rPr>
      <w:rFonts w:ascii="Times New Roman" w:eastAsia="Times New Roman" w:hAnsi="Times New Roman" w:cs="Times New Roman"/>
      <w:b w:val="0"/>
      <w:bCs w:val="0"/>
      <w:i w:val="0"/>
      <w:iCs w:val="0"/>
      <w:smallCaps w:val="0"/>
      <w:strike w:val="0"/>
      <w:sz w:val="22"/>
      <w:szCs w:val="22"/>
      <w:u w:val="none"/>
    </w:rPr>
  </w:style>
  <w:style w:type="character" w:customStyle="1" w:styleId="Exact0">
    <w:name w:val="Подпись к таблице Exact"/>
    <w:basedOn w:val="a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32">
    <w:name w:val="Основной текст (3)"/>
    <w:basedOn w:val="a"/>
    <w:link w:val="31"/>
    <w:pPr>
      <w:shd w:val="clear" w:color="auto" w:fill="FFFFFF"/>
      <w:spacing w:after="60" w:line="0" w:lineRule="atLeast"/>
    </w:pPr>
    <w:rPr>
      <w:rFonts w:ascii="Times New Roman" w:eastAsia="Times New Roman" w:hAnsi="Times New Roman" w:cs="Times New Roman"/>
      <w:b/>
      <w:bCs/>
      <w:sz w:val="22"/>
      <w:szCs w:val="22"/>
    </w:rPr>
  </w:style>
  <w:style w:type="paragraph" w:customStyle="1" w:styleId="22">
    <w:name w:val="Основной текст (2)"/>
    <w:basedOn w:val="a"/>
    <w:link w:val="21"/>
    <w:pPr>
      <w:shd w:val="clear" w:color="auto" w:fill="FFFFFF"/>
      <w:spacing w:before="8640" w:line="0" w:lineRule="atLeast"/>
      <w:jc w:val="center"/>
    </w:pPr>
    <w:rPr>
      <w:rFonts w:ascii="Times New Roman" w:eastAsia="Times New Roman" w:hAnsi="Times New Roman" w:cs="Times New Roman"/>
      <w:sz w:val="22"/>
      <w:szCs w:val="22"/>
    </w:rPr>
  </w:style>
  <w:style w:type="paragraph" w:customStyle="1" w:styleId="a6">
    <w:name w:val="Колонтитул"/>
    <w:basedOn w:val="a"/>
    <w:link w:val="a5"/>
    <w:pPr>
      <w:shd w:val="clear" w:color="auto" w:fill="FFFFFF"/>
      <w:spacing w:after="60" w:line="0" w:lineRule="atLeast"/>
      <w:jc w:val="center"/>
    </w:pPr>
    <w:rPr>
      <w:rFonts w:ascii="Times New Roman" w:eastAsia="Times New Roman" w:hAnsi="Times New Roman" w:cs="Times New Roman"/>
      <w:b/>
      <w:bCs/>
    </w:rPr>
  </w:style>
  <w:style w:type="paragraph" w:customStyle="1" w:styleId="12">
    <w:name w:val="Заголовок №1"/>
    <w:basedOn w:val="a"/>
    <w:link w:val="11"/>
    <w:pPr>
      <w:shd w:val="clear" w:color="auto" w:fill="FFFFFF"/>
      <w:spacing w:before="780" w:line="269" w:lineRule="exact"/>
      <w:jc w:val="both"/>
      <w:outlineLvl w:val="0"/>
    </w:pPr>
    <w:rPr>
      <w:rFonts w:ascii="Times New Roman" w:eastAsia="Times New Roman" w:hAnsi="Times New Roman" w:cs="Times New Roman"/>
      <w:b/>
      <w:bCs/>
      <w:sz w:val="22"/>
      <w:szCs w:val="22"/>
    </w:rPr>
  </w:style>
  <w:style w:type="paragraph" w:styleId="14">
    <w:name w:val="toc 1"/>
    <w:basedOn w:val="a"/>
    <w:link w:val="13"/>
    <w:autoRedefine/>
    <w:uiPriority w:val="1"/>
    <w:qFormat/>
    <w:pPr>
      <w:shd w:val="clear" w:color="auto" w:fill="FFFFFF"/>
      <w:spacing w:before="180" w:line="413" w:lineRule="exact"/>
      <w:jc w:val="both"/>
    </w:pPr>
    <w:rPr>
      <w:rFonts w:ascii="Times New Roman" w:eastAsia="Times New Roman" w:hAnsi="Times New Roman" w:cs="Times New Roman"/>
      <w:b/>
      <w:bCs/>
      <w:sz w:val="22"/>
      <w:szCs w:val="22"/>
    </w:rPr>
  </w:style>
  <w:style w:type="paragraph" w:customStyle="1" w:styleId="aa">
    <w:name w:val="Подпись к таблице"/>
    <w:basedOn w:val="a"/>
    <w:link w:val="a9"/>
    <w:pPr>
      <w:shd w:val="clear" w:color="auto" w:fill="FFFFFF"/>
      <w:spacing w:line="278" w:lineRule="exact"/>
      <w:ind w:firstLine="600"/>
    </w:pPr>
    <w:rPr>
      <w:rFonts w:ascii="Times New Roman" w:eastAsia="Times New Roman" w:hAnsi="Times New Roman" w:cs="Times New Roman"/>
      <w:sz w:val="22"/>
      <w:szCs w:val="22"/>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b/>
      <w:bCs/>
      <w:sz w:val="22"/>
      <w:szCs w:val="22"/>
    </w:rPr>
  </w:style>
  <w:style w:type="paragraph" w:customStyle="1" w:styleId="41">
    <w:name w:val="Основной текст (4)"/>
    <w:basedOn w:val="a"/>
    <w:link w:val="4Exact"/>
    <w:pPr>
      <w:shd w:val="clear" w:color="auto" w:fill="FFFFFF"/>
      <w:spacing w:line="0" w:lineRule="atLeast"/>
    </w:pPr>
    <w:rPr>
      <w:rFonts w:ascii="Times New Roman" w:eastAsia="Times New Roman" w:hAnsi="Times New Roman" w:cs="Times New Roman"/>
      <w:sz w:val="21"/>
      <w:szCs w:val="21"/>
    </w:rPr>
  </w:style>
  <w:style w:type="paragraph" w:customStyle="1" w:styleId="121">
    <w:name w:val="Заголовок №1 (2)"/>
    <w:basedOn w:val="a"/>
    <w:link w:val="120"/>
    <w:pPr>
      <w:shd w:val="clear" w:color="auto" w:fill="FFFFFF"/>
      <w:spacing w:before="1320" w:after="360" w:line="0" w:lineRule="atLeast"/>
      <w:jc w:val="center"/>
      <w:outlineLvl w:val="0"/>
    </w:pPr>
    <w:rPr>
      <w:rFonts w:ascii="Times New Roman" w:eastAsia="Times New Roman" w:hAnsi="Times New Roman" w:cs="Times New Roman"/>
      <w:b/>
      <w:bCs/>
      <w:sz w:val="48"/>
      <w:szCs w:val="48"/>
    </w:rPr>
  </w:style>
  <w:style w:type="paragraph" w:customStyle="1" w:styleId="52">
    <w:name w:val="Основной текст (5)"/>
    <w:basedOn w:val="a"/>
    <w:link w:val="51"/>
    <w:pPr>
      <w:shd w:val="clear" w:color="auto" w:fill="FFFFFF"/>
      <w:spacing w:before="360" w:after="360" w:line="658" w:lineRule="exact"/>
      <w:jc w:val="center"/>
    </w:pPr>
    <w:rPr>
      <w:rFonts w:ascii="Times New Roman" w:eastAsia="Times New Roman" w:hAnsi="Times New Roman" w:cs="Times New Roman"/>
      <w:sz w:val="28"/>
      <w:szCs w:val="28"/>
    </w:rPr>
  </w:style>
  <w:style w:type="paragraph" w:customStyle="1" w:styleId="2f">
    <w:name w:val="Заголовок №2"/>
    <w:basedOn w:val="a"/>
    <w:link w:val="2e"/>
    <w:pPr>
      <w:shd w:val="clear" w:color="auto" w:fill="FFFFFF"/>
      <w:spacing w:before="360" w:after="4080" w:line="0" w:lineRule="atLeast"/>
      <w:jc w:val="center"/>
      <w:outlineLvl w:val="1"/>
    </w:pPr>
    <w:rPr>
      <w:rFonts w:ascii="Times New Roman" w:eastAsia="Times New Roman" w:hAnsi="Times New Roman" w:cs="Times New Roman"/>
      <w:b/>
      <w:bCs/>
      <w:sz w:val="40"/>
      <w:szCs w:val="40"/>
    </w:rPr>
  </w:style>
  <w:style w:type="paragraph" w:customStyle="1" w:styleId="43">
    <w:name w:val="Заголовок №4"/>
    <w:basedOn w:val="a"/>
    <w:link w:val="42"/>
    <w:pPr>
      <w:shd w:val="clear" w:color="auto" w:fill="FFFFFF"/>
      <w:spacing w:before="4080" w:after="1560" w:line="326" w:lineRule="exact"/>
      <w:jc w:val="right"/>
      <w:outlineLvl w:val="3"/>
    </w:pPr>
    <w:rPr>
      <w:rFonts w:ascii="Times New Roman" w:eastAsia="Times New Roman" w:hAnsi="Times New Roman" w:cs="Times New Roman"/>
      <w:b/>
      <w:bCs/>
      <w:i/>
      <w:iCs/>
      <w:sz w:val="28"/>
      <w:szCs w:val="28"/>
    </w:rPr>
  </w:style>
  <w:style w:type="paragraph" w:customStyle="1" w:styleId="421">
    <w:name w:val="Заголовок №4 (2)"/>
    <w:basedOn w:val="a"/>
    <w:link w:val="420"/>
    <w:pPr>
      <w:shd w:val="clear" w:color="auto" w:fill="FFFFFF"/>
      <w:spacing w:before="1560" w:line="0" w:lineRule="atLeast"/>
      <w:jc w:val="center"/>
      <w:outlineLvl w:val="3"/>
    </w:pPr>
    <w:rPr>
      <w:rFonts w:ascii="Times New Roman" w:eastAsia="Times New Roman" w:hAnsi="Times New Roman" w:cs="Times New Roman"/>
      <w:b/>
      <w:bCs/>
      <w:i/>
      <w:iCs/>
      <w:sz w:val="26"/>
      <w:szCs w:val="26"/>
    </w:rPr>
  </w:style>
  <w:style w:type="paragraph" w:customStyle="1" w:styleId="35">
    <w:name w:val="Заголовок №3"/>
    <w:basedOn w:val="a"/>
    <w:link w:val="34"/>
    <w:pPr>
      <w:shd w:val="clear" w:color="auto" w:fill="FFFFFF"/>
      <w:spacing w:before="420" w:line="278" w:lineRule="exact"/>
      <w:jc w:val="both"/>
      <w:outlineLvl w:val="2"/>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line="278" w:lineRule="exact"/>
      <w:jc w:val="both"/>
    </w:pPr>
    <w:rPr>
      <w:rFonts w:ascii="Times New Roman" w:eastAsia="Times New Roman" w:hAnsi="Times New Roman" w:cs="Times New Roman"/>
      <w:b/>
      <w:bCs/>
      <w:i/>
      <w:iCs/>
      <w:sz w:val="22"/>
      <w:szCs w:val="22"/>
    </w:rPr>
  </w:style>
  <w:style w:type="paragraph" w:styleId="af3">
    <w:name w:val="header"/>
    <w:basedOn w:val="a"/>
    <w:link w:val="af4"/>
    <w:uiPriority w:val="99"/>
    <w:unhideWhenUsed/>
    <w:rsid w:val="00624161"/>
    <w:pPr>
      <w:tabs>
        <w:tab w:val="center" w:pos="4677"/>
        <w:tab w:val="right" w:pos="9355"/>
      </w:tabs>
    </w:pPr>
  </w:style>
  <w:style w:type="character" w:customStyle="1" w:styleId="af4">
    <w:name w:val="Верхний колонтитул Знак"/>
    <w:basedOn w:val="a1"/>
    <w:link w:val="af3"/>
    <w:uiPriority w:val="99"/>
    <w:rsid w:val="00624161"/>
    <w:rPr>
      <w:color w:val="000000"/>
    </w:rPr>
  </w:style>
  <w:style w:type="paragraph" w:styleId="af5">
    <w:name w:val="footer"/>
    <w:basedOn w:val="a"/>
    <w:link w:val="af6"/>
    <w:uiPriority w:val="99"/>
    <w:unhideWhenUsed/>
    <w:rsid w:val="00624161"/>
    <w:pPr>
      <w:tabs>
        <w:tab w:val="center" w:pos="4677"/>
        <w:tab w:val="right" w:pos="9355"/>
      </w:tabs>
    </w:pPr>
  </w:style>
  <w:style w:type="character" w:customStyle="1" w:styleId="af6">
    <w:name w:val="Нижний колонтитул Знак"/>
    <w:basedOn w:val="a1"/>
    <w:link w:val="af5"/>
    <w:uiPriority w:val="99"/>
    <w:rsid w:val="00624161"/>
    <w:rPr>
      <w:color w:val="000000"/>
    </w:rPr>
  </w:style>
  <w:style w:type="paragraph" w:customStyle="1" w:styleId="2fb">
    <w:name w:val="Без интервала2"/>
    <w:rsid w:val="00E2593A"/>
    <w:pPr>
      <w:widowControl/>
      <w:suppressAutoHyphens/>
      <w:spacing w:line="100" w:lineRule="atLeast"/>
    </w:pPr>
    <w:rPr>
      <w:rFonts w:ascii="Times New Roman" w:eastAsia="Times New Roman" w:hAnsi="Times New Roman" w:cs="Times New Roman"/>
      <w:lang w:eastAsia="ar-SA" w:bidi="ar-SA"/>
    </w:rPr>
  </w:style>
  <w:style w:type="character" w:customStyle="1" w:styleId="10">
    <w:name w:val="Заголовок 1 Знак"/>
    <w:basedOn w:val="a1"/>
    <w:link w:val="1"/>
    <w:uiPriority w:val="1"/>
    <w:rsid w:val="00E2593A"/>
    <w:rPr>
      <w:rFonts w:ascii="Cambria" w:eastAsia="Times New Roman" w:hAnsi="Cambria" w:cs="Times New Roman"/>
      <w:b/>
      <w:bCs/>
      <w:color w:val="365F91"/>
      <w:kern w:val="2"/>
      <w:sz w:val="28"/>
      <w:szCs w:val="28"/>
      <w:lang w:eastAsia="ar-SA" w:bidi="ar-SA"/>
    </w:rPr>
  </w:style>
  <w:style w:type="character" w:customStyle="1" w:styleId="20">
    <w:name w:val="Заголовок 2 Знак"/>
    <w:basedOn w:val="a1"/>
    <w:link w:val="2"/>
    <w:uiPriority w:val="1"/>
    <w:semiHidden/>
    <w:rsid w:val="00E2593A"/>
    <w:rPr>
      <w:rFonts w:ascii="Arial" w:eastAsia="Times New Roman" w:hAnsi="Arial" w:cs="Times New Roman"/>
      <w:b/>
      <w:bCs/>
      <w:i/>
      <w:iCs/>
      <w:kern w:val="2"/>
      <w:sz w:val="28"/>
      <w:szCs w:val="28"/>
      <w:lang w:eastAsia="ar-SA" w:bidi="ar-SA"/>
    </w:rPr>
  </w:style>
  <w:style w:type="character" w:customStyle="1" w:styleId="30">
    <w:name w:val="Заголовок 3 Знак"/>
    <w:basedOn w:val="a1"/>
    <w:link w:val="3"/>
    <w:uiPriority w:val="1"/>
    <w:semiHidden/>
    <w:rsid w:val="00E2593A"/>
    <w:rPr>
      <w:rFonts w:ascii="Bookman Old Style" w:eastAsia="Bookman Old Style" w:hAnsi="Bookman Old Style" w:cs="Bookman Old Style"/>
    </w:rPr>
  </w:style>
  <w:style w:type="character" w:customStyle="1" w:styleId="40">
    <w:name w:val="Заголовок 4 Знак"/>
    <w:basedOn w:val="a1"/>
    <w:link w:val="4"/>
    <w:uiPriority w:val="1"/>
    <w:semiHidden/>
    <w:rsid w:val="00E2593A"/>
    <w:rPr>
      <w:rFonts w:ascii="Calibri" w:eastAsia="Times New Roman" w:hAnsi="Calibri" w:cs="Times New Roman"/>
      <w:b/>
      <w:bCs/>
      <w:kern w:val="2"/>
      <w:sz w:val="28"/>
      <w:szCs w:val="28"/>
      <w:lang w:eastAsia="ar-SA" w:bidi="ar-SA"/>
    </w:rPr>
  </w:style>
  <w:style w:type="character" w:customStyle="1" w:styleId="50">
    <w:name w:val="Заголовок 5 Знак"/>
    <w:basedOn w:val="a1"/>
    <w:link w:val="5"/>
    <w:semiHidden/>
    <w:rsid w:val="00E2593A"/>
    <w:rPr>
      <w:rFonts w:ascii="Calibri" w:eastAsia="SimSun" w:hAnsi="Calibri" w:cs="Calibri"/>
      <w:b/>
      <w:bCs/>
      <w:i/>
      <w:iCs/>
      <w:kern w:val="2"/>
      <w:sz w:val="26"/>
      <w:szCs w:val="26"/>
      <w:lang w:eastAsia="ar-SA" w:bidi="ar-SA"/>
    </w:rPr>
  </w:style>
  <w:style w:type="numbering" w:customStyle="1" w:styleId="16">
    <w:name w:val="Нет списка1"/>
    <w:next w:val="a3"/>
    <w:uiPriority w:val="99"/>
    <w:semiHidden/>
    <w:unhideWhenUsed/>
    <w:rsid w:val="00E2593A"/>
  </w:style>
  <w:style w:type="character" w:styleId="af7">
    <w:name w:val="FollowedHyperlink"/>
    <w:uiPriority w:val="99"/>
    <w:semiHidden/>
    <w:unhideWhenUsed/>
    <w:rsid w:val="00E2593A"/>
    <w:rPr>
      <w:color w:val="954F72"/>
      <w:u w:val="single"/>
    </w:rPr>
  </w:style>
  <w:style w:type="paragraph" w:styleId="a0">
    <w:name w:val="Body Text"/>
    <w:basedOn w:val="a"/>
    <w:link w:val="af8"/>
    <w:uiPriority w:val="1"/>
    <w:semiHidden/>
    <w:unhideWhenUsed/>
    <w:qFormat/>
    <w:rsid w:val="00E2593A"/>
    <w:pPr>
      <w:widowControl/>
      <w:suppressAutoHyphens/>
      <w:spacing w:after="120" w:line="100" w:lineRule="atLeast"/>
    </w:pPr>
    <w:rPr>
      <w:rFonts w:ascii="Calibri" w:eastAsia="SimSun" w:hAnsi="Calibri" w:cs="Calibri"/>
      <w:color w:val="auto"/>
      <w:kern w:val="2"/>
      <w:sz w:val="22"/>
      <w:szCs w:val="22"/>
      <w:lang w:eastAsia="ar-SA" w:bidi="ar-SA"/>
    </w:rPr>
  </w:style>
  <w:style w:type="character" w:customStyle="1" w:styleId="af8">
    <w:name w:val="Основной текст Знак"/>
    <w:basedOn w:val="a1"/>
    <w:link w:val="a0"/>
    <w:uiPriority w:val="1"/>
    <w:semiHidden/>
    <w:rsid w:val="00E2593A"/>
    <w:rPr>
      <w:rFonts w:ascii="Calibri" w:eastAsia="SimSun" w:hAnsi="Calibri" w:cs="Calibri"/>
      <w:kern w:val="2"/>
      <w:sz w:val="22"/>
      <w:szCs w:val="22"/>
      <w:lang w:eastAsia="ar-SA" w:bidi="ar-SA"/>
    </w:rPr>
  </w:style>
  <w:style w:type="paragraph" w:customStyle="1" w:styleId="msonormal0">
    <w:name w:val="msonormal"/>
    <w:basedOn w:val="a"/>
    <w:rsid w:val="00E2593A"/>
    <w:pPr>
      <w:widowControl/>
      <w:spacing w:before="100" w:beforeAutospacing="1" w:after="100" w:afterAutospacing="1"/>
    </w:pPr>
    <w:rPr>
      <w:rFonts w:ascii="Times New Roman" w:eastAsia="Times New Roman" w:hAnsi="Times New Roman" w:cs="Times New Roman"/>
      <w:color w:val="auto"/>
      <w:lang w:bidi="ar-SA"/>
    </w:rPr>
  </w:style>
  <w:style w:type="paragraph" w:styleId="af9">
    <w:name w:val="List"/>
    <w:basedOn w:val="a0"/>
    <w:semiHidden/>
    <w:unhideWhenUsed/>
    <w:rsid w:val="00E2593A"/>
    <w:rPr>
      <w:rFonts w:cs="Mangal"/>
    </w:rPr>
  </w:style>
  <w:style w:type="paragraph" w:styleId="afa">
    <w:name w:val="No Spacing"/>
    <w:uiPriority w:val="1"/>
    <w:qFormat/>
    <w:rsid w:val="00E2593A"/>
    <w:pPr>
      <w:widowControl/>
      <w:suppressAutoHyphens/>
    </w:pPr>
    <w:rPr>
      <w:rFonts w:ascii="Calibri" w:eastAsia="SimSun" w:hAnsi="Calibri" w:cs="Calibri"/>
      <w:kern w:val="2"/>
      <w:sz w:val="22"/>
      <w:szCs w:val="22"/>
      <w:lang w:eastAsia="ar-SA" w:bidi="ar-SA"/>
    </w:rPr>
  </w:style>
  <w:style w:type="paragraph" w:styleId="afb">
    <w:name w:val="List Paragraph"/>
    <w:basedOn w:val="a"/>
    <w:uiPriority w:val="1"/>
    <w:qFormat/>
    <w:rsid w:val="00E2593A"/>
    <w:pPr>
      <w:autoSpaceDE w:val="0"/>
      <w:autoSpaceDN w:val="0"/>
      <w:ind w:left="687" w:hanging="283"/>
    </w:pPr>
    <w:rPr>
      <w:rFonts w:ascii="Bookman Old Style" w:eastAsia="Bookman Old Style" w:hAnsi="Bookman Old Style" w:cs="Bookman Old Style"/>
      <w:color w:val="auto"/>
      <w:sz w:val="22"/>
      <w:szCs w:val="22"/>
    </w:rPr>
  </w:style>
  <w:style w:type="paragraph" w:styleId="afc">
    <w:name w:val="Title"/>
    <w:basedOn w:val="a"/>
    <w:next w:val="a0"/>
    <w:link w:val="afd"/>
    <w:uiPriority w:val="10"/>
    <w:qFormat/>
    <w:rsid w:val="00E2593A"/>
    <w:pPr>
      <w:keepNext/>
      <w:widowControl/>
      <w:suppressAutoHyphens/>
      <w:spacing w:before="240" w:after="120" w:line="100" w:lineRule="atLeast"/>
    </w:pPr>
    <w:rPr>
      <w:rFonts w:ascii="Arial" w:eastAsia="Microsoft YaHei" w:hAnsi="Arial" w:cs="Mangal"/>
      <w:color w:val="auto"/>
      <w:kern w:val="2"/>
      <w:sz w:val="28"/>
      <w:szCs w:val="28"/>
      <w:lang w:eastAsia="ar-SA" w:bidi="ar-SA"/>
    </w:rPr>
  </w:style>
  <w:style w:type="character" w:customStyle="1" w:styleId="afd">
    <w:name w:val="Название Знак"/>
    <w:basedOn w:val="a1"/>
    <w:link w:val="afc"/>
    <w:uiPriority w:val="10"/>
    <w:rsid w:val="00E2593A"/>
    <w:rPr>
      <w:rFonts w:ascii="Arial" w:eastAsia="Microsoft YaHei" w:hAnsi="Arial" w:cs="Mangal"/>
      <w:kern w:val="2"/>
      <w:sz w:val="28"/>
      <w:szCs w:val="28"/>
      <w:lang w:eastAsia="ar-SA" w:bidi="ar-SA"/>
    </w:rPr>
  </w:style>
  <w:style w:type="paragraph" w:customStyle="1" w:styleId="17">
    <w:name w:val="Название1"/>
    <w:basedOn w:val="a"/>
    <w:rsid w:val="00E2593A"/>
    <w:pPr>
      <w:widowControl/>
      <w:suppressLineNumbers/>
      <w:suppressAutoHyphens/>
      <w:spacing w:before="120" w:after="120" w:line="100" w:lineRule="atLeast"/>
    </w:pPr>
    <w:rPr>
      <w:rFonts w:ascii="Calibri" w:eastAsia="SimSun" w:hAnsi="Calibri" w:cs="Mangal"/>
      <w:i/>
      <w:iCs/>
      <w:color w:val="auto"/>
      <w:kern w:val="2"/>
      <w:lang w:eastAsia="ar-SA" w:bidi="ar-SA"/>
    </w:rPr>
  </w:style>
  <w:style w:type="paragraph" w:customStyle="1" w:styleId="18">
    <w:name w:val="Указатель1"/>
    <w:basedOn w:val="a"/>
    <w:rsid w:val="00E2593A"/>
    <w:pPr>
      <w:widowControl/>
      <w:suppressLineNumbers/>
      <w:suppressAutoHyphens/>
      <w:spacing w:line="100" w:lineRule="atLeast"/>
    </w:pPr>
    <w:rPr>
      <w:rFonts w:ascii="Calibri" w:eastAsia="SimSun" w:hAnsi="Calibri" w:cs="Mangal"/>
      <w:color w:val="auto"/>
      <w:kern w:val="2"/>
      <w:sz w:val="22"/>
      <w:szCs w:val="22"/>
      <w:lang w:eastAsia="ar-SA" w:bidi="ar-SA"/>
    </w:rPr>
  </w:style>
  <w:style w:type="paragraph" w:customStyle="1" w:styleId="19">
    <w:name w:val="Название объекта1"/>
    <w:basedOn w:val="a"/>
    <w:rsid w:val="00E2593A"/>
    <w:pPr>
      <w:widowControl/>
      <w:suppressLineNumbers/>
      <w:suppressAutoHyphens/>
      <w:spacing w:before="120" w:after="120" w:line="100" w:lineRule="atLeast"/>
    </w:pPr>
    <w:rPr>
      <w:rFonts w:ascii="Calibri" w:eastAsia="SimSun" w:hAnsi="Calibri" w:cs="Mangal"/>
      <w:i/>
      <w:iCs/>
      <w:color w:val="auto"/>
      <w:kern w:val="2"/>
      <w:lang w:eastAsia="ar-SA" w:bidi="ar-SA"/>
    </w:rPr>
  </w:style>
  <w:style w:type="paragraph" w:customStyle="1" w:styleId="afe">
    <w:name w:val="Содержимое таблицы"/>
    <w:basedOn w:val="a"/>
    <w:rsid w:val="00E2593A"/>
    <w:pPr>
      <w:widowControl/>
      <w:suppressLineNumbers/>
      <w:suppressAutoHyphens/>
      <w:spacing w:line="100" w:lineRule="atLeast"/>
    </w:pPr>
    <w:rPr>
      <w:rFonts w:ascii="Calibri" w:eastAsia="SimSun" w:hAnsi="Calibri" w:cs="Calibri"/>
      <w:color w:val="auto"/>
      <w:kern w:val="2"/>
      <w:sz w:val="22"/>
      <w:szCs w:val="22"/>
      <w:lang w:eastAsia="ar-SA" w:bidi="ar-SA"/>
    </w:rPr>
  </w:style>
  <w:style w:type="paragraph" w:customStyle="1" w:styleId="aff">
    <w:name w:val="Заголовок таблицы"/>
    <w:basedOn w:val="afe"/>
    <w:rsid w:val="00E2593A"/>
    <w:pPr>
      <w:jc w:val="center"/>
    </w:pPr>
    <w:rPr>
      <w:b/>
      <w:bCs/>
    </w:rPr>
  </w:style>
  <w:style w:type="paragraph" w:customStyle="1" w:styleId="Default">
    <w:name w:val="Default"/>
    <w:rsid w:val="00E2593A"/>
    <w:pPr>
      <w:widowControl/>
      <w:suppressAutoHyphens/>
      <w:spacing w:line="100" w:lineRule="atLeast"/>
    </w:pPr>
    <w:rPr>
      <w:rFonts w:ascii="Times New Roman" w:eastAsia="SimSun" w:hAnsi="Times New Roman" w:cs="Times New Roman"/>
      <w:color w:val="000000"/>
      <w:kern w:val="2"/>
      <w:lang w:eastAsia="ar-SA" w:bidi="ar-SA"/>
    </w:rPr>
  </w:style>
  <w:style w:type="paragraph" w:customStyle="1" w:styleId="c26">
    <w:name w:val="c26"/>
    <w:basedOn w:val="a"/>
    <w:rsid w:val="00E2593A"/>
    <w:pPr>
      <w:widowControl/>
      <w:spacing w:before="90" w:after="90" w:line="100" w:lineRule="atLeast"/>
    </w:pPr>
    <w:rPr>
      <w:rFonts w:ascii="Times New Roman" w:eastAsia="Times New Roman" w:hAnsi="Times New Roman" w:cs="Times New Roman"/>
      <w:color w:val="auto"/>
      <w:kern w:val="2"/>
      <w:lang w:eastAsia="ar-SA" w:bidi="ar-SA"/>
    </w:rPr>
  </w:style>
  <w:style w:type="paragraph" w:customStyle="1" w:styleId="1a">
    <w:name w:val="Абзац списка1"/>
    <w:basedOn w:val="a"/>
    <w:rsid w:val="00E2593A"/>
    <w:pPr>
      <w:widowControl/>
      <w:suppressAutoHyphens/>
      <w:spacing w:line="100" w:lineRule="atLeast"/>
      <w:ind w:left="720"/>
    </w:pPr>
    <w:rPr>
      <w:rFonts w:ascii="Calibri" w:eastAsia="SimSun" w:hAnsi="Calibri" w:cs="Calibri"/>
      <w:color w:val="auto"/>
      <w:kern w:val="2"/>
      <w:sz w:val="22"/>
      <w:szCs w:val="22"/>
      <w:lang w:eastAsia="ar-SA" w:bidi="ar-SA"/>
    </w:rPr>
  </w:style>
  <w:style w:type="paragraph" w:customStyle="1" w:styleId="aff0">
    <w:name w:val="Содержимое врезки"/>
    <w:basedOn w:val="a0"/>
    <w:rsid w:val="00E2593A"/>
  </w:style>
  <w:style w:type="paragraph" w:customStyle="1" w:styleId="Style9">
    <w:name w:val="Style9"/>
    <w:basedOn w:val="a"/>
    <w:uiPriority w:val="99"/>
    <w:rsid w:val="00E2593A"/>
    <w:pPr>
      <w:autoSpaceDE w:val="0"/>
      <w:autoSpaceDN w:val="0"/>
      <w:adjustRightInd w:val="0"/>
      <w:spacing w:line="221" w:lineRule="exact"/>
      <w:jc w:val="right"/>
    </w:pPr>
    <w:rPr>
      <w:rFonts w:ascii="Franklin Gothic Book" w:eastAsia="Times New Roman" w:hAnsi="Franklin Gothic Book" w:cs="Times New Roman"/>
      <w:color w:val="auto"/>
      <w:lang w:bidi="ar-SA"/>
    </w:rPr>
  </w:style>
  <w:style w:type="paragraph" w:customStyle="1" w:styleId="Style18">
    <w:name w:val="Style18"/>
    <w:basedOn w:val="a"/>
    <w:uiPriority w:val="99"/>
    <w:rsid w:val="00E2593A"/>
    <w:pPr>
      <w:autoSpaceDE w:val="0"/>
      <w:autoSpaceDN w:val="0"/>
      <w:adjustRightInd w:val="0"/>
      <w:jc w:val="center"/>
    </w:pPr>
    <w:rPr>
      <w:rFonts w:ascii="Franklin Gothic Book" w:eastAsia="Times New Roman" w:hAnsi="Franklin Gothic Book" w:cs="Times New Roman"/>
      <w:color w:val="auto"/>
      <w:lang w:bidi="ar-SA"/>
    </w:rPr>
  </w:style>
  <w:style w:type="paragraph" w:customStyle="1" w:styleId="Style19">
    <w:name w:val="Style19"/>
    <w:basedOn w:val="a"/>
    <w:uiPriority w:val="99"/>
    <w:rsid w:val="00E2593A"/>
    <w:pPr>
      <w:autoSpaceDE w:val="0"/>
      <w:autoSpaceDN w:val="0"/>
      <w:adjustRightInd w:val="0"/>
      <w:jc w:val="both"/>
    </w:pPr>
    <w:rPr>
      <w:rFonts w:ascii="Franklin Gothic Book" w:eastAsia="Times New Roman" w:hAnsi="Franklin Gothic Book" w:cs="Times New Roman"/>
      <w:color w:val="auto"/>
      <w:lang w:bidi="ar-SA"/>
    </w:rPr>
  </w:style>
  <w:style w:type="paragraph" w:customStyle="1" w:styleId="TableParagraph">
    <w:name w:val="Table Paragraph"/>
    <w:basedOn w:val="a"/>
    <w:uiPriority w:val="1"/>
    <w:qFormat/>
    <w:rsid w:val="00E2593A"/>
    <w:pPr>
      <w:autoSpaceDE w:val="0"/>
      <w:autoSpaceDN w:val="0"/>
      <w:ind w:left="85"/>
    </w:pPr>
    <w:rPr>
      <w:rFonts w:ascii="Bookman Old Style" w:eastAsia="Bookman Old Style" w:hAnsi="Bookman Old Style" w:cs="Bookman Old Style"/>
      <w:color w:val="auto"/>
      <w:sz w:val="22"/>
      <w:szCs w:val="22"/>
    </w:rPr>
  </w:style>
  <w:style w:type="character" w:customStyle="1" w:styleId="WW8Num1z0">
    <w:name w:val="WW8Num1z0"/>
    <w:rsid w:val="00E2593A"/>
  </w:style>
  <w:style w:type="character" w:customStyle="1" w:styleId="WW8Num1z1">
    <w:name w:val="WW8Num1z1"/>
    <w:rsid w:val="00E2593A"/>
  </w:style>
  <w:style w:type="character" w:customStyle="1" w:styleId="WW8Num1z2">
    <w:name w:val="WW8Num1z2"/>
    <w:rsid w:val="00E2593A"/>
  </w:style>
  <w:style w:type="character" w:customStyle="1" w:styleId="WW8Num1z3">
    <w:name w:val="WW8Num1z3"/>
    <w:rsid w:val="00E2593A"/>
  </w:style>
  <w:style w:type="character" w:customStyle="1" w:styleId="WW8Num1z4">
    <w:name w:val="WW8Num1z4"/>
    <w:rsid w:val="00E2593A"/>
  </w:style>
  <w:style w:type="character" w:customStyle="1" w:styleId="WW8Num1z5">
    <w:name w:val="WW8Num1z5"/>
    <w:rsid w:val="00E2593A"/>
  </w:style>
  <w:style w:type="character" w:customStyle="1" w:styleId="WW8Num1z6">
    <w:name w:val="WW8Num1z6"/>
    <w:rsid w:val="00E2593A"/>
  </w:style>
  <w:style w:type="character" w:customStyle="1" w:styleId="WW8Num1z7">
    <w:name w:val="WW8Num1z7"/>
    <w:rsid w:val="00E2593A"/>
  </w:style>
  <w:style w:type="character" w:customStyle="1" w:styleId="WW8Num1z8">
    <w:name w:val="WW8Num1z8"/>
    <w:rsid w:val="00E2593A"/>
  </w:style>
  <w:style w:type="character" w:customStyle="1" w:styleId="WW8Num2z0">
    <w:name w:val="WW8Num2z0"/>
    <w:rsid w:val="00E2593A"/>
    <w:rPr>
      <w:rFonts w:ascii="OpenSymbol" w:eastAsia="OpenSymbol" w:hAnsi="OpenSymbol" w:cs="OpenSymbol" w:hint="eastAsia"/>
      <w:color w:val="000000"/>
      <w:sz w:val="24"/>
      <w:szCs w:val="24"/>
    </w:rPr>
  </w:style>
  <w:style w:type="character" w:customStyle="1" w:styleId="WW8Num2z1">
    <w:name w:val="WW8Num2z1"/>
    <w:rsid w:val="00E2593A"/>
  </w:style>
  <w:style w:type="character" w:customStyle="1" w:styleId="WW8Num2z2">
    <w:name w:val="WW8Num2z2"/>
    <w:rsid w:val="00E2593A"/>
  </w:style>
  <w:style w:type="character" w:customStyle="1" w:styleId="WW8Num2z3">
    <w:name w:val="WW8Num2z3"/>
    <w:rsid w:val="00E2593A"/>
  </w:style>
  <w:style w:type="character" w:customStyle="1" w:styleId="WW8Num2z4">
    <w:name w:val="WW8Num2z4"/>
    <w:rsid w:val="00E2593A"/>
  </w:style>
  <w:style w:type="character" w:customStyle="1" w:styleId="WW8Num2z5">
    <w:name w:val="WW8Num2z5"/>
    <w:rsid w:val="00E2593A"/>
  </w:style>
  <w:style w:type="character" w:customStyle="1" w:styleId="WW8Num2z6">
    <w:name w:val="WW8Num2z6"/>
    <w:rsid w:val="00E2593A"/>
  </w:style>
  <w:style w:type="character" w:customStyle="1" w:styleId="WW8Num2z7">
    <w:name w:val="WW8Num2z7"/>
    <w:rsid w:val="00E2593A"/>
  </w:style>
  <w:style w:type="character" w:customStyle="1" w:styleId="WW8Num2z8">
    <w:name w:val="WW8Num2z8"/>
    <w:rsid w:val="00E2593A"/>
  </w:style>
  <w:style w:type="character" w:customStyle="1" w:styleId="WW8Num3z0">
    <w:name w:val="WW8Num3z0"/>
    <w:rsid w:val="00E2593A"/>
  </w:style>
  <w:style w:type="character" w:customStyle="1" w:styleId="WW8Num3z1">
    <w:name w:val="WW8Num3z1"/>
    <w:rsid w:val="00E2593A"/>
    <w:rPr>
      <w:color w:val="00000A"/>
    </w:rPr>
  </w:style>
  <w:style w:type="character" w:customStyle="1" w:styleId="WW8Num3z2">
    <w:name w:val="WW8Num3z2"/>
    <w:rsid w:val="00E2593A"/>
  </w:style>
  <w:style w:type="character" w:customStyle="1" w:styleId="WW8Num3z3">
    <w:name w:val="WW8Num3z3"/>
    <w:rsid w:val="00E2593A"/>
  </w:style>
  <w:style w:type="character" w:customStyle="1" w:styleId="WW8Num3z4">
    <w:name w:val="WW8Num3z4"/>
    <w:rsid w:val="00E2593A"/>
  </w:style>
  <w:style w:type="character" w:customStyle="1" w:styleId="WW8Num3z5">
    <w:name w:val="WW8Num3z5"/>
    <w:rsid w:val="00E2593A"/>
  </w:style>
  <w:style w:type="character" w:customStyle="1" w:styleId="WW8Num3z6">
    <w:name w:val="WW8Num3z6"/>
    <w:rsid w:val="00E2593A"/>
  </w:style>
  <w:style w:type="character" w:customStyle="1" w:styleId="WW8Num3z7">
    <w:name w:val="WW8Num3z7"/>
    <w:rsid w:val="00E2593A"/>
  </w:style>
  <w:style w:type="character" w:customStyle="1" w:styleId="WW8Num3z8">
    <w:name w:val="WW8Num3z8"/>
    <w:rsid w:val="00E2593A"/>
  </w:style>
  <w:style w:type="character" w:customStyle="1" w:styleId="WW8Num4z0">
    <w:name w:val="WW8Num4z0"/>
    <w:rsid w:val="00E2593A"/>
    <w:rPr>
      <w:rFonts w:ascii="Cambria" w:hAnsi="Cambria" w:cs="Cambria" w:hint="default"/>
      <w:sz w:val="28"/>
      <w:szCs w:val="28"/>
    </w:rPr>
  </w:style>
  <w:style w:type="character" w:customStyle="1" w:styleId="WW8Num4z1">
    <w:name w:val="WW8Num4z1"/>
    <w:rsid w:val="00E2593A"/>
    <w:rPr>
      <w:rFonts w:ascii="Courier New" w:hAnsi="Courier New" w:cs="Courier New" w:hint="default"/>
    </w:rPr>
  </w:style>
  <w:style w:type="character" w:customStyle="1" w:styleId="WW8Num4z2">
    <w:name w:val="WW8Num4z2"/>
    <w:rsid w:val="00E2593A"/>
    <w:rPr>
      <w:rFonts w:ascii="Wingdings" w:hAnsi="Wingdings" w:cs="Wingdings" w:hint="default"/>
    </w:rPr>
  </w:style>
  <w:style w:type="character" w:customStyle="1" w:styleId="WW8Num4z3">
    <w:name w:val="WW8Num4z3"/>
    <w:rsid w:val="00E2593A"/>
    <w:rPr>
      <w:rFonts w:ascii="Symbol" w:hAnsi="Symbol" w:cs="Symbol" w:hint="default"/>
    </w:rPr>
  </w:style>
  <w:style w:type="character" w:customStyle="1" w:styleId="WW8Num5z0">
    <w:name w:val="WW8Num5z0"/>
    <w:rsid w:val="00E2593A"/>
    <w:rPr>
      <w:rFonts w:ascii="Cambria" w:hAnsi="Cambria" w:cs="Cambria" w:hint="default"/>
    </w:rPr>
  </w:style>
  <w:style w:type="character" w:customStyle="1" w:styleId="WW8Num5z1">
    <w:name w:val="WW8Num5z1"/>
    <w:rsid w:val="00E2593A"/>
    <w:rPr>
      <w:rFonts w:ascii="Courier New" w:hAnsi="Courier New" w:cs="Courier New" w:hint="default"/>
    </w:rPr>
  </w:style>
  <w:style w:type="character" w:customStyle="1" w:styleId="WW8Num5z2">
    <w:name w:val="WW8Num5z2"/>
    <w:rsid w:val="00E2593A"/>
    <w:rPr>
      <w:rFonts w:ascii="Wingdings" w:hAnsi="Wingdings" w:cs="Wingdings" w:hint="default"/>
    </w:rPr>
  </w:style>
  <w:style w:type="character" w:customStyle="1" w:styleId="WW8Num5z3">
    <w:name w:val="WW8Num5z3"/>
    <w:rsid w:val="00E2593A"/>
    <w:rPr>
      <w:rFonts w:ascii="Symbol" w:hAnsi="Symbol" w:cs="Symbol" w:hint="default"/>
    </w:rPr>
  </w:style>
  <w:style w:type="character" w:customStyle="1" w:styleId="1b">
    <w:name w:val="Основной шрифт абзаца1"/>
    <w:rsid w:val="00E2593A"/>
  </w:style>
  <w:style w:type="character" w:customStyle="1" w:styleId="c2">
    <w:name w:val="c2"/>
    <w:basedOn w:val="1b"/>
    <w:rsid w:val="00E2593A"/>
  </w:style>
  <w:style w:type="character" w:customStyle="1" w:styleId="ListLabel1">
    <w:name w:val="ListLabel 1"/>
    <w:rsid w:val="00E2593A"/>
    <w:rPr>
      <w:rFonts w:ascii="Courier New" w:hAnsi="Courier New" w:cs="Courier New" w:hint="default"/>
    </w:rPr>
  </w:style>
  <w:style w:type="character" w:customStyle="1" w:styleId="1c">
    <w:name w:val="Основной шрифт абзаца1"/>
    <w:rsid w:val="00E2593A"/>
  </w:style>
  <w:style w:type="character" w:customStyle="1" w:styleId="WW8Num7z0">
    <w:name w:val="WW8Num7z0"/>
    <w:rsid w:val="00E2593A"/>
    <w:rPr>
      <w:rFonts w:ascii="Symbol" w:hAnsi="Symbol" w:cs="Symbol" w:hint="default"/>
    </w:rPr>
  </w:style>
  <w:style w:type="character" w:customStyle="1" w:styleId="1d">
    <w:name w:val="Верхний колонтитул Знак1"/>
    <w:basedOn w:val="a1"/>
    <w:uiPriority w:val="99"/>
    <w:semiHidden/>
    <w:locked/>
    <w:rsid w:val="00E2593A"/>
    <w:rPr>
      <w:rFonts w:ascii="Calibri" w:eastAsia="SimSun" w:hAnsi="Calibri" w:cs="Calibri"/>
      <w:kern w:val="2"/>
      <w:sz w:val="22"/>
      <w:szCs w:val="22"/>
      <w:lang w:eastAsia="ar-SA" w:bidi="ar-SA"/>
    </w:rPr>
  </w:style>
  <w:style w:type="character" w:customStyle="1" w:styleId="1e">
    <w:name w:val="Нижний колонтитул Знак1"/>
    <w:basedOn w:val="a1"/>
    <w:uiPriority w:val="99"/>
    <w:semiHidden/>
    <w:locked/>
    <w:rsid w:val="00E2593A"/>
    <w:rPr>
      <w:rFonts w:ascii="Calibri" w:eastAsia="SimSun" w:hAnsi="Calibri" w:cs="Calibri"/>
      <w:kern w:val="2"/>
      <w:sz w:val="22"/>
      <w:szCs w:val="22"/>
      <w:lang w:eastAsia="ar-SA" w:bidi="ar-SA"/>
    </w:rPr>
  </w:style>
  <w:style w:type="character" w:customStyle="1" w:styleId="WW8Num4z4">
    <w:name w:val="WW8Num4z4"/>
    <w:rsid w:val="00E2593A"/>
  </w:style>
  <w:style w:type="character" w:customStyle="1" w:styleId="WW8Num4z5">
    <w:name w:val="WW8Num4z5"/>
    <w:rsid w:val="00E2593A"/>
  </w:style>
  <w:style w:type="character" w:customStyle="1" w:styleId="WW8Num4z6">
    <w:name w:val="WW8Num4z6"/>
    <w:rsid w:val="00E2593A"/>
  </w:style>
  <w:style w:type="character" w:customStyle="1" w:styleId="WW8Num4z7">
    <w:name w:val="WW8Num4z7"/>
    <w:rsid w:val="00E2593A"/>
  </w:style>
  <w:style w:type="character" w:customStyle="1" w:styleId="WW8Num4z8">
    <w:name w:val="WW8Num4z8"/>
    <w:rsid w:val="00E2593A"/>
  </w:style>
  <w:style w:type="character" w:customStyle="1" w:styleId="Absatz-Standardschriftart">
    <w:name w:val="Absatz-Standardschriftart"/>
    <w:rsid w:val="00E2593A"/>
  </w:style>
  <w:style w:type="character" w:customStyle="1" w:styleId="FontStyle48">
    <w:name w:val="Font Style48"/>
    <w:uiPriority w:val="99"/>
    <w:rsid w:val="00E2593A"/>
    <w:rPr>
      <w:rFonts w:ascii="Franklin Gothic Book" w:hAnsi="Franklin Gothic Book" w:cs="Franklin Gothic Book" w:hint="default"/>
      <w:b/>
      <w:bCs/>
      <w:sz w:val="36"/>
      <w:szCs w:val="36"/>
    </w:rPr>
  </w:style>
  <w:style w:type="character" w:customStyle="1" w:styleId="FontStyle49">
    <w:name w:val="Font Style49"/>
    <w:uiPriority w:val="99"/>
    <w:rsid w:val="00E2593A"/>
    <w:rPr>
      <w:rFonts w:ascii="Century Schoolbook" w:hAnsi="Century Schoolbook" w:cs="Century Schoolbook" w:hint="default"/>
      <w:sz w:val="18"/>
      <w:szCs w:val="18"/>
    </w:rPr>
  </w:style>
  <w:style w:type="table" w:styleId="aff1">
    <w:name w:val="Table Grid"/>
    <w:basedOn w:val="a2"/>
    <w:uiPriority w:val="59"/>
    <w:rsid w:val="00E2593A"/>
    <w:pPr>
      <w:widowControl/>
    </w:pPr>
    <w:rPr>
      <w:rFonts w:ascii="Gulim" w:eastAsia="Gulim" w:hAnsi="Gulim" w:cs="Times New Roman"/>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Balloon Text"/>
    <w:basedOn w:val="a"/>
    <w:link w:val="aff3"/>
    <w:uiPriority w:val="99"/>
    <w:semiHidden/>
    <w:unhideWhenUsed/>
    <w:rsid w:val="00E70663"/>
    <w:rPr>
      <w:sz w:val="16"/>
      <w:szCs w:val="16"/>
    </w:rPr>
  </w:style>
  <w:style w:type="character" w:customStyle="1" w:styleId="aff3">
    <w:name w:val="Текст выноски Знак"/>
    <w:basedOn w:val="a1"/>
    <w:link w:val="aff2"/>
    <w:uiPriority w:val="99"/>
    <w:semiHidden/>
    <w:rsid w:val="00E70663"/>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39119">
      <w:bodyDiv w:val="1"/>
      <w:marLeft w:val="0"/>
      <w:marRight w:val="0"/>
      <w:marTop w:val="0"/>
      <w:marBottom w:val="0"/>
      <w:divBdr>
        <w:top w:val="none" w:sz="0" w:space="0" w:color="auto"/>
        <w:left w:val="none" w:sz="0" w:space="0" w:color="auto"/>
        <w:bottom w:val="none" w:sz="0" w:space="0" w:color="auto"/>
        <w:right w:val="none" w:sz="0" w:space="0" w:color="auto"/>
      </w:divBdr>
    </w:div>
    <w:div w:id="417752754">
      <w:bodyDiv w:val="1"/>
      <w:marLeft w:val="0"/>
      <w:marRight w:val="0"/>
      <w:marTop w:val="0"/>
      <w:marBottom w:val="0"/>
      <w:divBdr>
        <w:top w:val="none" w:sz="0" w:space="0" w:color="auto"/>
        <w:left w:val="none" w:sz="0" w:space="0" w:color="auto"/>
        <w:bottom w:val="none" w:sz="0" w:space="0" w:color="auto"/>
        <w:right w:val="none" w:sz="0" w:space="0" w:color="auto"/>
      </w:divBdr>
    </w:div>
    <w:div w:id="570434471">
      <w:bodyDiv w:val="1"/>
      <w:marLeft w:val="0"/>
      <w:marRight w:val="0"/>
      <w:marTop w:val="0"/>
      <w:marBottom w:val="0"/>
      <w:divBdr>
        <w:top w:val="none" w:sz="0" w:space="0" w:color="auto"/>
        <w:left w:val="none" w:sz="0" w:space="0" w:color="auto"/>
        <w:bottom w:val="none" w:sz="0" w:space="0" w:color="auto"/>
        <w:right w:val="none" w:sz="0" w:space="0" w:color="auto"/>
      </w:divBdr>
    </w:div>
    <w:div w:id="1503937592">
      <w:bodyDiv w:val="1"/>
      <w:marLeft w:val="0"/>
      <w:marRight w:val="0"/>
      <w:marTop w:val="0"/>
      <w:marBottom w:val="0"/>
      <w:divBdr>
        <w:top w:val="none" w:sz="0" w:space="0" w:color="auto"/>
        <w:left w:val="none" w:sz="0" w:space="0" w:color="auto"/>
        <w:bottom w:val="none" w:sz="0" w:space="0" w:color="auto"/>
        <w:right w:val="none" w:sz="0" w:space="0" w:color="auto"/>
      </w:divBdr>
    </w:div>
    <w:div w:id="191786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source.org" TargetMode="External"/><Relationship Id="rId18" Type="http://schemas.openxmlformats.org/officeDocument/2006/relationships/hyperlink" Target="http://www.august-1914.ru" TargetMode="External"/><Relationship Id="rId26" Type="http://schemas.openxmlformats.org/officeDocument/2006/relationships/hyperlink" Target="http://www.scepsis.ru/librarv/history/page_1" TargetMode="External"/><Relationship Id="rId3" Type="http://schemas.openxmlformats.org/officeDocument/2006/relationships/styles" Target="styles.xml"/><Relationship Id="rId21" Type="http://schemas.openxmlformats.org/officeDocument/2006/relationships/hyperlink" Target="http://www.rodina.rg.ru" TargetMode="External"/><Relationship Id="rId7" Type="http://schemas.openxmlformats.org/officeDocument/2006/relationships/endnotes" Target="endnotes.xml"/><Relationship Id="rId12" Type="http://schemas.openxmlformats.org/officeDocument/2006/relationships/hyperlink" Target="https://ru" TargetMode="External"/><Relationship Id="rId17" Type="http://schemas.openxmlformats.org/officeDocument/2006/relationships/hyperlink" Target="http://www.krugosvet.ru" TargetMode="External"/><Relationship Id="rId25" Type="http://schemas.openxmlformats.org/officeDocument/2006/relationships/hyperlink" Target="http://www.memoirs.ru" TargetMode="External"/><Relationship Id="rId2" Type="http://schemas.openxmlformats.org/officeDocument/2006/relationships/numbering" Target="numbering.xml"/><Relationship Id="rId16" Type="http://schemas.openxmlformats.org/officeDocument/2006/relationships/hyperlink" Target="http://www.old-maps.narod.ru" TargetMode="External"/><Relationship Id="rId20" Type="http://schemas.openxmlformats.org/officeDocument/2006/relationships/hyperlink" Target="http://www.rusrevolution.inf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avorhist.ru" TargetMode="External"/><Relationship Id="rId5" Type="http://schemas.openxmlformats.org/officeDocument/2006/relationships/webSettings" Target="webSettings.xml"/><Relationship Id="rId15" Type="http://schemas.openxmlformats.org/officeDocument/2006/relationships/hyperlink" Target="http://www.old-maps.narod.ru" TargetMode="External"/><Relationship Id="rId23" Type="http://schemas.openxmlformats.org/officeDocument/2006/relationships/hyperlink" Target="http://www.fershal.narod.ru"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borodulincollection.com/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istorv.tom.ru" TargetMode="External"/><Relationship Id="rId22" Type="http://schemas.openxmlformats.org/officeDocument/2006/relationships/hyperlink" Target="http://www.all-photo.ru/empire/index.ru.html" TargetMode="External"/><Relationship Id="rId27" Type="http://schemas.openxmlformats.org/officeDocument/2006/relationships/hyperlink" Target="http://www.hist.msu.ru/ER/Etext/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58C3C-80DA-4382-BB1E-90A8B890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41</Pages>
  <Words>15290</Words>
  <Characters>87157</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cp:lastModifiedBy>2</cp:lastModifiedBy>
  <cp:revision>4</cp:revision>
  <cp:lastPrinted>2019-03-12T10:04:00Z</cp:lastPrinted>
  <dcterms:created xsi:type="dcterms:W3CDTF">2019-03-11T15:31:00Z</dcterms:created>
  <dcterms:modified xsi:type="dcterms:W3CDTF">2019-03-14T08:30:00Z</dcterms:modified>
</cp:coreProperties>
</file>