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0F67" w:rsidRPr="00F054A9" w:rsidRDefault="006F0F67" w:rsidP="006F0F67">
      <w:pPr>
        <w:spacing w:after="0"/>
        <w:jc w:val="center"/>
        <w:outlineLvl w:val="0"/>
        <w:rPr>
          <w:rFonts w:ascii="Times New Roman" w:hAnsi="Times New Roman" w:cs="Times New Roman"/>
          <w:sz w:val="28"/>
          <w:szCs w:val="28"/>
        </w:rPr>
      </w:pPr>
      <w:bookmarkStart w:id="0" w:name="_GoBack"/>
      <w:bookmarkEnd w:id="0"/>
      <w:r w:rsidRPr="00F054A9">
        <w:rPr>
          <w:rFonts w:ascii="Times New Roman" w:hAnsi="Times New Roman" w:cs="Times New Roman"/>
          <w:sz w:val="28"/>
          <w:szCs w:val="28"/>
        </w:rPr>
        <w:t>Министерство образования Нижегородской области</w:t>
      </w:r>
    </w:p>
    <w:p w:rsidR="006F0F67" w:rsidRPr="00F054A9" w:rsidRDefault="006F0F67" w:rsidP="006F0F67">
      <w:pPr>
        <w:spacing w:after="0"/>
        <w:jc w:val="center"/>
        <w:outlineLvl w:val="0"/>
        <w:rPr>
          <w:rFonts w:ascii="Times New Roman" w:hAnsi="Times New Roman" w:cs="Times New Roman"/>
          <w:sz w:val="28"/>
          <w:szCs w:val="28"/>
        </w:rPr>
      </w:pPr>
      <w:r w:rsidRPr="00F054A9">
        <w:rPr>
          <w:rFonts w:ascii="Times New Roman" w:hAnsi="Times New Roman" w:cs="Times New Roman"/>
          <w:sz w:val="28"/>
          <w:szCs w:val="28"/>
        </w:rPr>
        <w:t>Краснобаковский филиал</w:t>
      </w:r>
    </w:p>
    <w:p w:rsidR="006F0F67" w:rsidRPr="00F054A9" w:rsidRDefault="006F0F67" w:rsidP="006F0F67">
      <w:pPr>
        <w:spacing w:after="0"/>
        <w:jc w:val="center"/>
        <w:outlineLvl w:val="0"/>
        <w:rPr>
          <w:rFonts w:ascii="Times New Roman" w:hAnsi="Times New Roman" w:cs="Times New Roman"/>
          <w:sz w:val="28"/>
          <w:szCs w:val="28"/>
        </w:rPr>
      </w:pPr>
      <w:r w:rsidRPr="00F054A9">
        <w:rPr>
          <w:rFonts w:ascii="Times New Roman" w:hAnsi="Times New Roman" w:cs="Times New Roman"/>
          <w:sz w:val="28"/>
          <w:szCs w:val="28"/>
        </w:rPr>
        <w:t>ГБПОУ  «Варнавинский технолого-экономический техникум»</w:t>
      </w:r>
    </w:p>
    <w:p w:rsidR="006F0F67" w:rsidRPr="00F054A9" w:rsidRDefault="006F0F67" w:rsidP="006F0F67">
      <w:pPr>
        <w:spacing w:after="0"/>
        <w:jc w:val="center"/>
        <w:outlineLvl w:val="0"/>
        <w:rPr>
          <w:rFonts w:ascii="Times New Roman" w:hAnsi="Times New Roman" w:cs="Times New Roman"/>
          <w:sz w:val="28"/>
          <w:szCs w:val="28"/>
        </w:rPr>
      </w:pPr>
    </w:p>
    <w:p w:rsidR="006F0F67" w:rsidRPr="00F054A9" w:rsidRDefault="006F0F67" w:rsidP="006F0F67">
      <w:pPr>
        <w:spacing w:after="0"/>
        <w:jc w:val="center"/>
        <w:rPr>
          <w:rFonts w:ascii="Times New Roman" w:hAnsi="Times New Roman" w:cs="Times New Roman"/>
          <w:sz w:val="28"/>
          <w:szCs w:val="28"/>
        </w:rPr>
      </w:pPr>
    </w:p>
    <w:tbl>
      <w:tblPr>
        <w:tblW w:w="0" w:type="auto"/>
        <w:tblLook w:val="04A0" w:firstRow="1" w:lastRow="0" w:firstColumn="1" w:lastColumn="0" w:noHBand="0" w:noVBand="1"/>
      </w:tblPr>
      <w:tblGrid>
        <w:gridCol w:w="9579"/>
        <w:gridCol w:w="222"/>
      </w:tblGrid>
      <w:tr w:rsidR="006F0F67" w:rsidRPr="00F054A9" w:rsidTr="00D878D7">
        <w:tc>
          <w:tcPr>
            <w:tcW w:w="5495" w:type="dxa"/>
            <w:shd w:val="clear" w:color="auto" w:fill="auto"/>
          </w:tcPr>
          <w:p w:rsidR="006F0F67" w:rsidRPr="00D878D7" w:rsidRDefault="00F951F7" w:rsidP="00D878D7">
            <w:pPr>
              <w:spacing w:after="0"/>
              <w:rPr>
                <w:rFonts w:ascii="Times New Roman" w:hAnsi="Times New Roman"/>
              </w:rPr>
            </w:pPr>
            <w:r w:rsidRPr="00CD6C87">
              <w:rPr>
                <w:noProof/>
                <w:lang w:eastAsia="ru-RU"/>
              </w:rPr>
              <w:drawing>
                <wp:inline distT="0" distB="0" distL="0" distR="0">
                  <wp:extent cx="5943600" cy="16287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628775"/>
                          </a:xfrm>
                          <a:prstGeom prst="rect">
                            <a:avLst/>
                          </a:prstGeom>
                          <a:noFill/>
                          <a:ln>
                            <a:noFill/>
                          </a:ln>
                        </pic:spPr>
                      </pic:pic>
                    </a:graphicData>
                  </a:graphic>
                </wp:inline>
              </w:drawing>
            </w:r>
          </w:p>
        </w:tc>
        <w:tc>
          <w:tcPr>
            <w:tcW w:w="4076" w:type="dxa"/>
            <w:shd w:val="clear" w:color="auto" w:fill="auto"/>
          </w:tcPr>
          <w:p w:rsidR="006F0F67" w:rsidRPr="00D878D7" w:rsidRDefault="006F0F67" w:rsidP="00D878D7">
            <w:pPr>
              <w:autoSpaceDE w:val="0"/>
              <w:autoSpaceDN w:val="0"/>
              <w:adjustRightInd w:val="0"/>
              <w:spacing w:after="0"/>
              <w:rPr>
                <w:rFonts w:ascii="Times New Roman" w:hAnsi="Times New Roman"/>
              </w:rPr>
            </w:pPr>
          </w:p>
        </w:tc>
      </w:tr>
    </w:tbl>
    <w:p w:rsidR="006F0F67" w:rsidRDefault="00F036A8" w:rsidP="00EB0E5C">
      <w:pPr>
        <w:tabs>
          <w:tab w:val="left" w:pos="5370"/>
        </w:tabs>
        <w:spacing w:after="0"/>
        <w:rPr>
          <w:b/>
          <w:sz w:val="28"/>
          <w:szCs w:val="28"/>
        </w:rPr>
      </w:pPr>
      <w:r>
        <w:rPr>
          <w:rFonts w:ascii="Times New Roman" w:hAnsi="Times New Roman" w:cs="Times New Roman"/>
          <w:b/>
          <w:sz w:val="28"/>
          <w:szCs w:val="28"/>
        </w:rPr>
        <w:tab/>
      </w:r>
    </w:p>
    <w:p w:rsidR="006F0F67" w:rsidRPr="00325904" w:rsidRDefault="006F0F67" w:rsidP="006F0F67">
      <w:pPr>
        <w:tabs>
          <w:tab w:val="left" w:pos="5940"/>
        </w:tabs>
        <w:spacing w:line="360" w:lineRule="auto"/>
        <w:jc w:val="center"/>
        <w:rPr>
          <w:rFonts w:ascii="Times New Roman" w:hAnsi="Times New Roman" w:cs="Times New Roman"/>
          <w:b/>
          <w:sz w:val="48"/>
          <w:szCs w:val="48"/>
        </w:rPr>
      </w:pPr>
      <w:r w:rsidRPr="00325904">
        <w:rPr>
          <w:rFonts w:ascii="Times New Roman" w:hAnsi="Times New Roman" w:cs="Times New Roman"/>
          <w:b/>
          <w:sz w:val="48"/>
          <w:szCs w:val="48"/>
        </w:rPr>
        <w:t>Рабочая программа</w:t>
      </w:r>
    </w:p>
    <w:p w:rsidR="006F0F67" w:rsidRPr="001C0145" w:rsidRDefault="006F0F67" w:rsidP="006F0F67">
      <w:pPr>
        <w:spacing w:line="360" w:lineRule="auto"/>
        <w:jc w:val="center"/>
        <w:rPr>
          <w:rFonts w:ascii="Times New Roman" w:hAnsi="Times New Roman" w:cs="Times New Roman"/>
          <w:sz w:val="28"/>
          <w:szCs w:val="28"/>
        </w:rPr>
      </w:pPr>
      <w:r w:rsidRPr="001C0145">
        <w:rPr>
          <w:rFonts w:ascii="Times New Roman" w:hAnsi="Times New Roman" w:cs="Times New Roman"/>
          <w:sz w:val="28"/>
          <w:szCs w:val="28"/>
        </w:rPr>
        <w:t>Учебная дисциплина</w:t>
      </w:r>
      <w:r>
        <w:rPr>
          <w:rFonts w:ascii="Times New Roman" w:hAnsi="Times New Roman" w:cs="Times New Roman"/>
          <w:sz w:val="28"/>
          <w:szCs w:val="28"/>
        </w:rPr>
        <w:t xml:space="preserve"> </w:t>
      </w:r>
      <w:r w:rsidRPr="001C0145">
        <w:rPr>
          <w:rFonts w:ascii="Times New Roman" w:hAnsi="Times New Roman" w:cs="Times New Roman"/>
          <w:b/>
          <w:sz w:val="28"/>
          <w:szCs w:val="28"/>
        </w:rPr>
        <w:t xml:space="preserve"> </w:t>
      </w:r>
      <w:r>
        <w:rPr>
          <w:rFonts w:ascii="Times New Roman" w:hAnsi="Times New Roman" w:cs="Times New Roman"/>
          <w:b/>
          <w:sz w:val="28"/>
          <w:szCs w:val="28"/>
          <w:u w:val="single"/>
        </w:rPr>
        <w:t>ОУД</w:t>
      </w:r>
      <w:r w:rsidR="00C7576A">
        <w:rPr>
          <w:rFonts w:ascii="Times New Roman" w:hAnsi="Times New Roman" w:cs="Times New Roman"/>
          <w:b/>
          <w:sz w:val="28"/>
          <w:szCs w:val="28"/>
          <w:u w:val="single"/>
        </w:rPr>
        <w:t>. 02</w:t>
      </w:r>
      <w:r w:rsidRPr="001C0145">
        <w:rPr>
          <w:rFonts w:ascii="Times New Roman" w:hAnsi="Times New Roman" w:cs="Times New Roman"/>
          <w:sz w:val="28"/>
          <w:szCs w:val="28"/>
          <w:u w:val="single"/>
        </w:rPr>
        <w:t xml:space="preserve"> </w:t>
      </w:r>
      <w:r w:rsidRPr="001C0145">
        <w:rPr>
          <w:rFonts w:ascii="Times New Roman" w:hAnsi="Times New Roman" w:cs="Times New Roman"/>
          <w:b/>
          <w:sz w:val="28"/>
          <w:szCs w:val="28"/>
          <w:u w:val="single"/>
        </w:rPr>
        <w:t>Русский</w:t>
      </w:r>
      <w:r>
        <w:rPr>
          <w:rFonts w:ascii="Times New Roman" w:hAnsi="Times New Roman" w:cs="Times New Roman"/>
          <w:b/>
          <w:sz w:val="28"/>
          <w:szCs w:val="28"/>
          <w:u w:val="single"/>
        </w:rPr>
        <w:t xml:space="preserve"> язык и литература. Литература</w:t>
      </w:r>
      <w:r w:rsidRPr="001C0145">
        <w:rPr>
          <w:rFonts w:ascii="Times New Roman" w:hAnsi="Times New Roman" w:cs="Times New Roman"/>
          <w:b/>
          <w:sz w:val="28"/>
          <w:szCs w:val="28"/>
          <w:u w:val="single"/>
        </w:rPr>
        <w:t xml:space="preserve"> </w:t>
      </w:r>
    </w:p>
    <w:p w:rsidR="006F0F67" w:rsidRPr="008B5154" w:rsidRDefault="006F0F67" w:rsidP="006F0F67">
      <w:pPr>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sz w:val="28"/>
          <w:szCs w:val="28"/>
        </w:rPr>
        <w:t>Профессия</w:t>
      </w:r>
      <w:r w:rsidRPr="00E3706B">
        <w:rPr>
          <w:rFonts w:ascii="Times New Roman" w:hAnsi="Times New Roman" w:cs="Times New Roman"/>
          <w:sz w:val="28"/>
          <w:szCs w:val="28"/>
        </w:rPr>
        <w:t xml:space="preserve">: </w:t>
      </w:r>
      <w:r>
        <w:rPr>
          <w:rFonts w:ascii="Times New Roman" w:hAnsi="Times New Roman" w:cs="Times New Roman"/>
          <w:b/>
          <w:sz w:val="28"/>
          <w:szCs w:val="28"/>
          <w:u w:val="single"/>
        </w:rPr>
        <w:t>15.01.05</w:t>
      </w:r>
      <w:r w:rsidRPr="008B5154">
        <w:rPr>
          <w:rFonts w:ascii="Times New Roman" w:hAnsi="Times New Roman" w:cs="Times New Roman"/>
          <w:b/>
          <w:sz w:val="28"/>
          <w:szCs w:val="28"/>
          <w:u w:val="single"/>
        </w:rPr>
        <w:t xml:space="preserve"> «Сварщик (ручной и частично механизированной сварки (наплавки)»</w:t>
      </w:r>
    </w:p>
    <w:p w:rsidR="006F0F67" w:rsidRPr="008B5154" w:rsidRDefault="006F0F67" w:rsidP="006F0F67">
      <w:pPr>
        <w:jc w:val="center"/>
        <w:rPr>
          <w:b/>
          <w:sz w:val="28"/>
          <w:szCs w:val="28"/>
          <w:u w:val="single"/>
        </w:rPr>
      </w:pPr>
    </w:p>
    <w:p w:rsidR="006F0F67" w:rsidRDefault="006F0F67" w:rsidP="006F0F67">
      <w:pPr>
        <w:jc w:val="center"/>
        <w:rPr>
          <w:sz w:val="28"/>
          <w:szCs w:val="28"/>
        </w:rPr>
      </w:pPr>
    </w:p>
    <w:p w:rsidR="006F0F67" w:rsidRDefault="006F0F67" w:rsidP="006F0F67">
      <w:pPr>
        <w:jc w:val="center"/>
        <w:rPr>
          <w:sz w:val="28"/>
          <w:szCs w:val="28"/>
        </w:rPr>
      </w:pPr>
    </w:p>
    <w:p w:rsidR="006F0F67" w:rsidRDefault="006F0F67" w:rsidP="006F0F67">
      <w:pPr>
        <w:jc w:val="center"/>
        <w:rPr>
          <w:sz w:val="28"/>
          <w:szCs w:val="28"/>
        </w:rPr>
      </w:pPr>
    </w:p>
    <w:p w:rsidR="006F0F67" w:rsidRDefault="006F0F67" w:rsidP="006F0F67">
      <w:pPr>
        <w:pStyle w:val="2b"/>
        <w:jc w:val="right"/>
        <w:rPr>
          <w:sz w:val="28"/>
          <w:szCs w:val="28"/>
        </w:rPr>
      </w:pPr>
      <w:r w:rsidRPr="00F054A9">
        <w:rPr>
          <w:sz w:val="28"/>
          <w:szCs w:val="28"/>
        </w:rPr>
        <w:t>Разработчик: Орлова</w:t>
      </w:r>
      <w:r>
        <w:rPr>
          <w:sz w:val="28"/>
          <w:szCs w:val="28"/>
        </w:rPr>
        <w:t xml:space="preserve"> С.Ф.</w:t>
      </w:r>
    </w:p>
    <w:p w:rsidR="006F0F67" w:rsidRDefault="006F0F67" w:rsidP="006F0F67">
      <w:pPr>
        <w:pStyle w:val="2b"/>
        <w:jc w:val="right"/>
        <w:rPr>
          <w:sz w:val="28"/>
          <w:szCs w:val="28"/>
        </w:rPr>
      </w:pPr>
      <w:r>
        <w:rPr>
          <w:sz w:val="28"/>
          <w:szCs w:val="28"/>
        </w:rPr>
        <w:t xml:space="preserve">Преподаватель русского языка и литературы </w:t>
      </w:r>
    </w:p>
    <w:p w:rsidR="006F0F67" w:rsidRDefault="006F0F67" w:rsidP="006F0F67">
      <w:pPr>
        <w:pStyle w:val="2b"/>
        <w:jc w:val="right"/>
        <w:rPr>
          <w:sz w:val="28"/>
          <w:szCs w:val="28"/>
        </w:rPr>
      </w:pPr>
    </w:p>
    <w:p w:rsidR="006F0F67" w:rsidRDefault="006F0F67" w:rsidP="006F0F67">
      <w:pPr>
        <w:jc w:val="right"/>
        <w:rPr>
          <w:sz w:val="28"/>
          <w:szCs w:val="28"/>
        </w:rPr>
      </w:pPr>
    </w:p>
    <w:p w:rsidR="006F0F67" w:rsidRDefault="006F0F67" w:rsidP="006F0F67">
      <w:pPr>
        <w:jc w:val="center"/>
        <w:rPr>
          <w:sz w:val="28"/>
          <w:szCs w:val="28"/>
        </w:rPr>
      </w:pPr>
    </w:p>
    <w:p w:rsidR="006F0F67" w:rsidRDefault="006F0F67" w:rsidP="006F0F67">
      <w:pPr>
        <w:jc w:val="center"/>
        <w:rPr>
          <w:sz w:val="28"/>
          <w:szCs w:val="28"/>
        </w:rPr>
      </w:pPr>
    </w:p>
    <w:p w:rsidR="006F0F67" w:rsidRDefault="006F0F67" w:rsidP="006F0F67">
      <w:pPr>
        <w:jc w:val="center"/>
        <w:rPr>
          <w:sz w:val="28"/>
          <w:szCs w:val="28"/>
        </w:rPr>
      </w:pPr>
    </w:p>
    <w:p w:rsidR="006F0F67" w:rsidRDefault="006F0F67" w:rsidP="006F0F67">
      <w:pPr>
        <w:jc w:val="center"/>
        <w:rPr>
          <w:sz w:val="28"/>
          <w:szCs w:val="28"/>
        </w:rPr>
      </w:pPr>
    </w:p>
    <w:p w:rsidR="006F0F67" w:rsidRPr="001C0145" w:rsidRDefault="006F0F67" w:rsidP="006F0F67">
      <w:pPr>
        <w:spacing w:after="0" w:line="240" w:lineRule="auto"/>
        <w:jc w:val="center"/>
        <w:rPr>
          <w:rFonts w:ascii="Times New Roman" w:hAnsi="Times New Roman" w:cs="Times New Roman"/>
        </w:rPr>
        <w:sectPr w:rsidR="006F0F67" w:rsidRPr="001C0145">
          <w:footerReference w:type="default" r:id="rId8"/>
          <w:footerReference w:type="first" r:id="rId9"/>
          <w:pgSz w:w="11906" w:h="16838"/>
          <w:pgMar w:top="1134" w:right="850" w:bottom="1134" w:left="1701" w:header="708" w:footer="708" w:gutter="0"/>
          <w:cols w:space="720"/>
          <w:titlePg/>
          <w:docGrid w:linePitch="600" w:charSpace="32768"/>
        </w:sectPr>
      </w:pPr>
      <w:r w:rsidRPr="001C0145">
        <w:rPr>
          <w:rFonts w:ascii="Times New Roman" w:hAnsi="Times New Roman" w:cs="Times New Roman"/>
          <w:sz w:val="28"/>
          <w:szCs w:val="28"/>
        </w:rPr>
        <w:t>2016г.</w:t>
      </w:r>
    </w:p>
    <w:p w:rsidR="004C7EE2" w:rsidRDefault="00357651" w:rsidP="00357651">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rPr>
      </w:pPr>
      <w:r>
        <w:rPr>
          <w:b/>
        </w:rPr>
        <w:lastRenderedPageBreak/>
        <w:t>СОДЕРЖАНИЕ</w:t>
      </w:r>
    </w:p>
    <w:p w:rsidR="00357651" w:rsidRPr="00357651" w:rsidRDefault="00357651" w:rsidP="00357651">
      <w:pPr>
        <w:pStyle w:val="a0"/>
      </w:pPr>
    </w:p>
    <w:p w:rsidR="00591E19" w:rsidRPr="00591E19" w:rsidRDefault="00591E19" w:rsidP="00591E19">
      <w:pPr>
        <w:tabs>
          <w:tab w:val="left" w:leader="dot" w:pos="9020"/>
        </w:tabs>
        <w:spacing w:after="0"/>
        <w:ind w:left="260"/>
        <w:rPr>
          <w:rFonts w:ascii="Times New Roman" w:hAnsi="Times New Roman" w:cs="Times New Roman"/>
          <w:sz w:val="24"/>
          <w:szCs w:val="24"/>
        </w:rPr>
      </w:pPr>
      <w:r w:rsidRPr="00591E19">
        <w:rPr>
          <w:rFonts w:ascii="Times New Roman" w:eastAsia="Arial" w:hAnsi="Times New Roman" w:cs="Times New Roman"/>
          <w:sz w:val="24"/>
          <w:szCs w:val="24"/>
        </w:rPr>
        <w:t>Пояснительная записка</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Общая характеристика учебной дисциплины «Русский язык и литература.</w:t>
      </w:r>
    </w:p>
    <w:p w:rsidR="00591E19" w:rsidRPr="00591E19" w:rsidRDefault="00591E19" w:rsidP="00591E19">
      <w:pPr>
        <w:tabs>
          <w:tab w:val="left" w:leader="dot" w:pos="9020"/>
        </w:tabs>
        <w:spacing w:after="0" w:line="230" w:lineRule="auto"/>
        <w:ind w:left="540"/>
        <w:rPr>
          <w:rFonts w:ascii="Times New Roman" w:hAnsi="Times New Roman" w:cs="Times New Roman"/>
          <w:sz w:val="24"/>
          <w:szCs w:val="24"/>
        </w:rPr>
      </w:pPr>
      <w:r>
        <w:rPr>
          <w:rFonts w:ascii="Times New Roman" w:eastAsia="Arial" w:hAnsi="Times New Roman" w:cs="Times New Roman"/>
          <w:sz w:val="24"/>
          <w:szCs w:val="24"/>
        </w:rPr>
        <w:t>Литература</w:t>
      </w:r>
      <w:r w:rsidRPr="00591E19">
        <w:rPr>
          <w:rFonts w:ascii="Times New Roman" w:eastAsia="Arial" w:hAnsi="Times New Roman" w:cs="Times New Roman"/>
          <w:sz w:val="24"/>
          <w:szCs w:val="24"/>
        </w:rPr>
        <w:t>»</w:t>
      </w:r>
    </w:p>
    <w:p w:rsidR="00591E19" w:rsidRPr="00591E19" w:rsidRDefault="00591E19" w:rsidP="00591E19">
      <w:pPr>
        <w:spacing w:after="0" w:line="48" w:lineRule="exact"/>
        <w:rPr>
          <w:rFonts w:ascii="Times New Roman" w:hAnsi="Times New Roman" w:cs="Times New Roman"/>
          <w:sz w:val="24"/>
          <w:szCs w:val="24"/>
        </w:rPr>
      </w:pPr>
    </w:p>
    <w:p w:rsidR="00591E19" w:rsidRPr="00591E19" w:rsidRDefault="00591E19" w:rsidP="00591E19">
      <w:pPr>
        <w:tabs>
          <w:tab w:val="left" w:leader="dot" w:pos="9020"/>
        </w:tabs>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Место учебной дисциплины в учебном плане</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tabs>
          <w:tab w:val="left" w:leader="dot" w:pos="9020"/>
        </w:tabs>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Результаты освоения учебной дисциплины</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tabs>
          <w:tab w:val="left" w:leader="dot" w:pos="9020"/>
        </w:tabs>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Содержание учебной дисциплины</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tabs>
          <w:tab w:val="left" w:leader="dot" w:pos="8900"/>
        </w:tabs>
        <w:spacing w:after="0"/>
        <w:ind w:left="260"/>
        <w:rPr>
          <w:rFonts w:ascii="Times New Roman" w:hAnsi="Times New Roman" w:cs="Times New Roman"/>
          <w:sz w:val="24"/>
          <w:szCs w:val="24"/>
        </w:rPr>
      </w:pPr>
      <w:r w:rsidRPr="00591E19">
        <w:rPr>
          <w:rFonts w:ascii="Times New Roman" w:eastAsia="Arial" w:hAnsi="Times New Roman" w:cs="Times New Roman"/>
          <w:sz w:val="24"/>
          <w:szCs w:val="24"/>
        </w:rPr>
        <w:t>Тематическое планирование</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tabs>
          <w:tab w:val="left" w:leader="dot" w:pos="8900"/>
        </w:tabs>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Примерные тематические планы</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tabs>
          <w:tab w:val="left" w:leader="dot" w:pos="8900"/>
        </w:tabs>
        <w:spacing w:after="0"/>
        <w:ind w:left="540"/>
        <w:rPr>
          <w:rFonts w:ascii="Times New Roman" w:hAnsi="Times New Roman" w:cs="Times New Roman"/>
          <w:sz w:val="24"/>
          <w:szCs w:val="24"/>
        </w:rPr>
      </w:pPr>
      <w:r w:rsidRPr="00591E19">
        <w:rPr>
          <w:rFonts w:ascii="Times New Roman" w:eastAsia="Arial" w:hAnsi="Times New Roman" w:cs="Times New Roman"/>
          <w:sz w:val="24"/>
          <w:szCs w:val="24"/>
        </w:rPr>
        <w:t>Характеристика основных видов деятельности студентов</w:t>
      </w:r>
    </w:p>
    <w:p w:rsidR="00591E19" w:rsidRPr="00591E19" w:rsidRDefault="00591E19" w:rsidP="00591E19">
      <w:pPr>
        <w:spacing w:after="0" w:line="47" w:lineRule="exact"/>
        <w:rPr>
          <w:rFonts w:ascii="Times New Roman" w:hAnsi="Times New Roman" w:cs="Times New Roman"/>
          <w:sz w:val="24"/>
          <w:szCs w:val="24"/>
        </w:rPr>
      </w:pPr>
    </w:p>
    <w:p w:rsidR="00591E19" w:rsidRPr="00591E19" w:rsidRDefault="00591E19" w:rsidP="00591E19">
      <w:pPr>
        <w:spacing w:after="0"/>
        <w:ind w:left="260"/>
        <w:rPr>
          <w:rFonts w:ascii="Times New Roman" w:hAnsi="Times New Roman" w:cs="Times New Roman"/>
          <w:sz w:val="24"/>
          <w:szCs w:val="24"/>
        </w:rPr>
      </w:pPr>
      <w:r w:rsidRPr="00591E19">
        <w:rPr>
          <w:rFonts w:ascii="Times New Roman" w:eastAsia="Arial" w:hAnsi="Times New Roman" w:cs="Times New Roman"/>
          <w:sz w:val="24"/>
          <w:szCs w:val="24"/>
        </w:rPr>
        <w:t>Учебно-методическое и материально-техническое обеспечение</w:t>
      </w:r>
    </w:p>
    <w:p w:rsidR="00591E19" w:rsidRPr="00591E19" w:rsidRDefault="00591E19" w:rsidP="00591E19">
      <w:pPr>
        <w:tabs>
          <w:tab w:val="left" w:leader="dot" w:pos="8900"/>
        </w:tabs>
        <w:spacing w:after="0" w:line="230" w:lineRule="auto"/>
        <w:ind w:left="260"/>
        <w:rPr>
          <w:rFonts w:ascii="Times New Roman" w:hAnsi="Times New Roman" w:cs="Times New Roman"/>
          <w:sz w:val="24"/>
          <w:szCs w:val="24"/>
        </w:rPr>
      </w:pPr>
      <w:r w:rsidRPr="00591E19">
        <w:rPr>
          <w:rFonts w:ascii="Times New Roman" w:eastAsia="Arial" w:hAnsi="Times New Roman" w:cs="Times New Roman"/>
          <w:sz w:val="24"/>
          <w:szCs w:val="24"/>
        </w:rPr>
        <w:t>программы учебной дисциплины «Русский</w:t>
      </w:r>
      <w:r>
        <w:rPr>
          <w:rFonts w:ascii="Times New Roman" w:eastAsia="Arial" w:hAnsi="Times New Roman" w:cs="Times New Roman"/>
          <w:sz w:val="24"/>
          <w:szCs w:val="24"/>
        </w:rPr>
        <w:t xml:space="preserve"> язык и литература. Литература</w:t>
      </w:r>
      <w:r w:rsidRPr="00591E19">
        <w:rPr>
          <w:rFonts w:ascii="Times New Roman" w:eastAsia="Arial" w:hAnsi="Times New Roman" w:cs="Times New Roman"/>
          <w:sz w:val="24"/>
          <w:szCs w:val="24"/>
        </w:rPr>
        <w:t>»</w:t>
      </w:r>
    </w:p>
    <w:p w:rsidR="00591E19" w:rsidRPr="00591E19" w:rsidRDefault="00591E19" w:rsidP="00591E19">
      <w:pPr>
        <w:spacing w:after="0" w:line="48" w:lineRule="exact"/>
        <w:rPr>
          <w:rFonts w:ascii="Times New Roman" w:hAnsi="Times New Roman" w:cs="Times New Roman"/>
          <w:sz w:val="24"/>
          <w:szCs w:val="24"/>
        </w:rPr>
      </w:pPr>
    </w:p>
    <w:p w:rsidR="00591E19" w:rsidRPr="00591E19" w:rsidRDefault="00591E19" w:rsidP="00591E19">
      <w:pPr>
        <w:tabs>
          <w:tab w:val="left" w:leader="dot" w:pos="8900"/>
        </w:tabs>
        <w:spacing w:after="0"/>
        <w:ind w:left="260"/>
        <w:rPr>
          <w:rFonts w:ascii="Times New Roman" w:hAnsi="Times New Roman" w:cs="Times New Roman"/>
          <w:sz w:val="24"/>
          <w:szCs w:val="24"/>
        </w:rPr>
      </w:pPr>
      <w:r w:rsidRPr="00591E19">
        <w:rPr>
          <w:rFonts w:ascii="Times New Roman" w:eastAsia="Arial" w:hAnsi="Times New Roman" w:cs="Times New Roman"/>
          <w:sz w:val="24"/>
          <w:szCs w:val="24"/>
        </w:rPr>
        <w:t>Рекомендуемая литература</w:t>
      </w:r>
    </w:p>
    <w:p w:rsidR="00591E19" w:rsidRPr="00591E19" w:rsidRDefault="00591E19" w:rsidP="00591E19">
      <w:pPr>
        <w:spacing w:after="0"/>
        <w:rPr>
          <w:rFonts w:ascii="Times New Roman" w:hAnsi="Times New Roman" w:cs="Times New Roman"/>
        </w:rPr>
        <w:sectPr w:rsidR="00591E19" w:rsidRPr="00591E19">
          <w:pgSz w:w="11900" w:h="16838"/>
          <w:pgMar w:top="1078" w:right="1306" w:bottom="1440" w:left="1440" w:header="0" w:footer="0" w:gutter="0"/>
          <w:cols w:space="720" w:equalWidth="0">
            <w:col w:w="9160"/>
          </w:cols>
        </w:sectPr>
      </w:pPr>
    </w:p>
    <w:p w:rsidR="004C7EE2" w:rsidRDefault="005E1FD4">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caps/>
          <w:sz w:val="24"/>
          <w:szCs w:val="24"/>
        </w:rPr>
        <w:lastRenderedPageBreak/>
        <w:t>пОяснительная записка</w:t>
      </w:r>
    </w:p>
    <w:p w:rsidR="005E1FD4" w:rsidRPr="005E1FD4" w:rsidRDefault="004C7EE2" w:rsidP="005E1FD4">
      <w:pPr>
        <w:autoSpaceDE w:val="0"/>
        <w:autoSpaceDN w:val="0"/>
        <w:adjustRightInd w:val="0"/>
        <w:jc w:val="both"/>
        <w:rPr>
          <w:rFonts w:ascii="Times New Roman" w:hAnsi="Times New Roman" w:cs="Times New Roman"/>
          <w:b/>
          <w:sz w:val="24"/>
          <w:szCs w:val="24"/>
          <w:u w:val="single"/>
        </w:rPr>
      </w:pPr>
      <w:r>
        <w:rPr>
          <w:rFonts w:ascii="Times New Roman" w:hAnsi="Times New Roman"/>
          <w:sz w:val="24"/>
          <w:szCs w:val="24"/>
        </w:rPr>
        <w:t>Программа общеобразовательной учебной дисциплины «Русский язык и литера</w:t>
      </w:r>
      <w:r>
        <w:rPr>
          <w:rFonts w:ascii="Times New Roman" w:hAnsi="Times New Roman"/>
          <w:sz w:val="24"/>
          <w:szCs w:val="24"/>
        </w:rPr>
        <w:softHyphen/>
        <w:t>тура.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по профессиям:</w:t>
      </w:r>
      <w:r w:rsidR="005E1FD4" w:rsidRPr="005E1FD4">
        <w:rPr>
          <w:rFonts w:ascii="Times New Roman" w:hAnsi="Times New Roman" w:cs="Times New Roman"/>
          <w:b/>
          <w:sz w:val="28"/>
          <w:szCs w:val="28"/>
          <w:u w:val="single"/>
        </w:rPr>
        <w:t xml:space="preserve"> </w:t>
      </w:r>
      <w:r w:rsidR="005E1FD4" w:rsidRPr="005E1FD4">
        <w:rPr>
          <w:rFonts w:ascii="Times New Roman" w:hAnsi="Times New Roman" w:cs="Times New Roman"/>
          <w:b/>
          <w:sz w:val="24"/>
          <w:szCs w:val="24"/>
          <w:u w:val="single"/>
        </w:rPr>
        <w:t>15.01.05 «Сварщик (ручной и частично механизированной сварки (наплавки)».</w:t>
      </w:r>
    </w:p>
    <w:p w:rsidR="004C7EE2" w:rsidRDefault="004C7EE2">
      <w:pPr>
        <w:pStyle w:val="29"/>
        <w:spacing w:before="0" w:line="276" w:lineRule="auto"/>
        <w:ind w:firstLine="320"/>
        <w:rPr>
          <w:rFonts w:ascii="Times New Roman" w:hAnsi="Times New Roman"/>
          <w:b/>
          <w:sz w:val="24"/>
          <w:szCs w:val="24"/>
          <w:u w:val="single"/>
        </w:rPr>
      </w:pPr>
    </w:p>
    <w:p w:rsidR="004C7EE2" w:rsidRDefault="004C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Pr>
          <w:rFonts w:ascii="Times New Roman" w:hAnsi="Times New Roman" w:cs="Times New Roman"/>
          <w:b/>
          <w:sz w:val="24"/>
          <w:szCs w:val="24"/>
        </w:rPr>
        <w:t>Место дисциплины в структуре программы подготовки квалифицированных рабочих и служащих:</w:t>
      </w:r>
    </w:p>
    <w:p w:rsidR="004C7EE2" w:rsidRDefault="004C7EE2">
      <w:pPr>
        <w:pStyle w:val="29"/>
        <w:spacing w:before="0" w:line="276" w:lineRule="auto"/>
        <w:ind w:firstLine="320"/>
        <w:rPr>
          <w:rFonts w:ascii="Times New Roman" w:hAnsi="Times New Roman" w:cs="Times New Roman"/>
          <w:sz w:val="24"/>
          <w:szCs w:val="24"/>
        </w:rPr>
      </w:pPr>
      <w:r>
        <w:rPr>
          <w:rFonts w:ascii="Times New Roman" w:hAnsi="Times New Roman" w:cs="Times New Roman"/>
          <w:sz w:val="24"/>
          <w:szCs w:val="24"/>
        </w:rPr>
        <w:t>Учебная дисциплина «Русский язык и литература. Литература» является составной частью общеобразовательного учебного предмета «Русский язык и литература» обя</w:t>
      </w:r>
      <w:r>
        <w:rPr>
          <w:rFonts w:ascii="Times New Roman" w:hAnsi="Times New Roman" w:cs="Times New Roman"/>
          <w:sz w:val="24"/>
          <w:szCs w:val="24"/>
        </w:rPr>
        <w:softHyphen/>
        <w:t>зательной предметной области «Филология» ФГОС среднего общего образования.</w:t>
      </w:r>
    </w:p>
    <w:p w:rsidR="004C7EE2" w:rsidRDefault="004C7EE2">
      <w:pPr>
        <w:pStyle w:val="29"/>
        <w:spacing w:before="0" w:line="276" w:lineRule="auto"/>
        <w:ind w:firstLine="320"/>
        <w:rPr>
          <w:rFonts w:ascii="Times New Roman" w:hAnsi="Times New Roman" w:cs="Times New Roman"/>
          <w:b/>
          <w:sz w:val="24"/>
          <w:szCs w:val="24"/>
        </w:rPr>
      </w:pPr>
      <w:r>
        <w:rPr>
          <w:rFonts w:ascii="Times New Roman" w:hAnsi="Times New Roman" w:cs="Times New Roman"/>
          <w:sz w:val="24"/>
          <w:szCs w:val="24"/>
        </w:rPr>
        <w:t>В профессиональных образовательных организациях учебная дисциплина «Русский язык и литература. Литература» изучается в общеобразовательном цикле учебного плана ОПОП СПО на базе основного общего образования с получением среднего о</w:t>
      </w:r>
      <w:r w:rsidR="00493D78">
        <w:rPr>
          <w:rFonts w:ascii="Times New Roman" w:hAnsi="Times New Roman" w:cs="Times New Roman"/>
          <w:sz w:val="24"/>
          <w:szCs w:val="24"/>
        </w:rPr>
        <w:t>бще</w:t>
      </w:r>
      <w:r w:rsidR="00493D78">
        <w:rPr>
          <w:rFonts w:ascii="Times New Roman" w:hAnsi="Times New Roman" w:cs="Times New Roman"/>
          <w:sz w:val="24"/>
          <w:szCs w:val="24"/>
        </w:rPr>
        <w:softHyphen/>
        <w:t>го образования (ППКРС</w:t>
      </w:r>
      <w:r>
        <w:rPr>
          <w:rFonts w:ascii="Times New Roman" w:hAnsi="Times New Roman" w:cs="Times New Roman"/>
          <w:sz w:val="24"/>
          <w:szCs w:val="24"/>
        </w:rPr>
        <w:t>).</w:t>
      </w:r>
    </w:p>
    <w:p w:rsidR="004C7EE2" w:rsidRDefault="004C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sz w:val="24"/>
          <w:szCs w:val="24"/>
        </w:rPr>
        <w:t xml:space="preserve">Цели и задачи дисциплины – требования к </w:t>
      </w:r>
      <w:r w:rsidR="00555211">
        <w:rPr>
          <w:rFonts w:ascii="Times New Roman" w:hAnsi="Times New Roman" w:cs="Times New Roman"/>
          <w:b/>
          <w:sz w:val="24"/>
          <w:szCs w:val="24"/>
        </w:rPr>
        <w:t>результатам освоения дисциплины</w:t>
      </w:r>
    </w:p>
    <w:p w:rsidR="004C7EE2" w:rsidRDefault="004C7EE2">
      <w:pPr>
        <w:pStyle w:val="29"/>
        <w:spacing w:before="0" w:after="60" w:line="276" w:lineRule="auto"/>
        <w:ind w:firstLine="320"/>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«Русский язык и литература. Лите</w:t>
      </w:r>
      <w:r>
        <w:rPr>
          <w:rFonts w:ascii="Times New Roman" w:hAnsi="Times New Roman" w:cs="Times New Roman"/>
          <w:sz w:val="24"/>
          <w:szCs w:val="24"/>
        </w:rPr>
        <w:softHyphen/>
        <w:t xml:space="preserve">ратура» направлено на достижение следующих </w:t>
      </w:r>
      <w:r>
        <w:rPr>
          <w:rFonts w:ascii="Times New Roman" w:hAnsi="Times New Roman" w:cs="Times New Roman"/>
          <w:b/>
          <w:sz w:val="24"/>
          <w:szCs w:val="24"/>
        </w:rPr>
        <w:t>целей:</w:t>
      </w:r>
    </w:p>
    <w:p w:rsidR="004C7EE2" w:rsidRDefault="004C7EE2" w:rsidP="00D81FFE">
      <w:pPr>
        <w:pStyle w:val="29"/>
        <w:numPr>
          <w:ilvl w:val="0"/>
          <w:numId w:val="2"/>
        </w:numPr>
        <w:tabs>
          <w:tab w:val="left" w:pos="-284"/>
        </w:tabs>
        <w:spacing w:before="0" w:line="276" w:lineRule="auto"/>
        <w:ind w:left="600" w:hanging="280"/>
        <w:rPr>
          <w:rFonts w:ascii="Times New Roman" w:hAnsi="Times New Roman" w:cs="Times New Roman"/>
          <w:sz w:val="24"/>
          <w:szCs w:val="24"/>
        </w:rPr>
      </w:pPr>
      <w:r>
        <w:rPr>
          <w:rFonts w:ascii="Times New Roman" w:hAnsi="Times New Roman" w:cs="Times New Roman"/>
          <w:sz w:val="24"/>
          <w:szCs w:val="24"/>
        </w:rPr>
        <w:t>воспитание духовно развитой личности, готовой к самопознанию и самосовер</w:t>
      </w:r>
      <w:r>
        <w:rPr>
          <w:rFonts w:ascii="Times New Roman" w:hAnsi="Times New Roman" w:cs="Times New Roman"/>
          <w:sz w:val="24"/>
          <w:szCs w:val="24"/>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C7EE2" w:rsidRDefault="004C7EE2" w:rsidP="00D81FFE">
      <w:pPr>
        <w:pStyle w:val="29"/>
        <w:numPr>
          <w:ilvl w:val="0"/>
          <w:numId w:val="2"/>
        </w:numPr>
        <w:tabs>
          <w:tab w:val="left" w:pos="600"/>
        </w:tabs>
        <w:spacing w:before="0" w:line="276" w:lineRule="auto"/>
        <w:ind w:left="600" w:hanging="280"/>
        <w:rPr>
          <w:rFonts w:ascii="Times New Roman" w:hAnsi="Times New Roman" w:cs="Times New Roman"/>
          <w:sz w:val="24"/>
          <w:szCs w:val="24"/>
        </w:rPr>
      </w:pPr>
      <w:r>
        <w:rPr>
          <w:rFonts w:ascii="Times New Roman" w:hAnsi="Times New Roman" w:cs="Times New Roman"/>
          <w:sz w:val="24"/>
          <w:szCs w:val="24"/>
        </w:rPr>
        <w:t>развитие представлений о специфике литературы в ряду других искусств, куль</w:t>
      </w:r>
      <w:r>
        <w:rPr>
          <w:rFonts w:ascii="Times New Roman" w:hAnsi="Times New Roman" w:cs="Times New Roman"/>
          <w:sz w:val="24"/>
          <w:szCs w:val="24"/>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Pr>
          <w:rFonts w:ascii="Times New Roman" w:hAnsi="Times New Roman" w:cs="Times New Roman"/>
          <w:sz w:val="24"/>
          <w:szCs w:val="24"/>
        </w:rPr>
        <w:softHyphen/>
        <w:t>са; образного и аналитического мышления, эстетических и творческих способ</w:t>
      </w:r>
      <w:r>
        <w:rPr>
          <w:rFonts w:ascii="Times New Roman" w:hAnsi="Times New Roman" w:cs="Times New Roman"/>
          <w:sz w:val="24"/>
          <w:szCs w:val="24"/>
        </w:rPr>
        <w:softHyphen/>
        <w:t>ностей учащихся, читательских интересов, художественного вкуса; устной и письменной речи учащихся;</w:t>
      </w:r>
    </w:p>
    <w:p w:rsidR="004C7EE2" w:rsidRDefault="004C7EE2" w:rsidP="00D81FFE">
      <w:pPr>
        <w:pStyle w:val="29"/>
        <w:numPr>
          <w:ilvl w:val="0"/>
          <w:numId w:val="2"/>
        </w:numPr>
        <w:tabs>
          <w:tab w:val="left" w:pos="600"/>
        </w:tabs>
        <w:spacing w:before="0" w:line="276" w:lineRule="auto"/>
        <w:ind w:left="600" w:hanging="280"/>
        <w:rPr>
          <w:rFonts w:ascii="Times New Roman" w:hAnsi="Times New Roman" w:cs="Times New Roman"/>
          <w:sz w:val="24"/>
          <w:szCs w:val="24"/>
        </w:rPr>
      </w:pPr>
      <w:r>
        <w:rPr>
          <w:rFonts w:ascii="Times New Roman" w:hAnsi="Times New Roman" w:cs="Times New Roman"/>
          <w:sz w:val="24"/>
          <w:szCs w:val="24"/>
        </w:rPr>
        <w:t>освоение текстов художественных произведений в единстве содержания и фор</w:t>
      </w:r>
      <w:r>
        <w:rPr>
          <w:rFonts w:ascii="Times New Roman" w:hAnsi="Times New Roman" w:cs="Times New Roman"/>
          <w:sz w:val="24"/>
          <w:szCs w:val="24"/>
        </w:rPr>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Pr>
          <w:rFonts w:ascii="Times New Roman" w:hAnsi="Times New Roman" w:cs="Times New Roman"/>
          <w:sz w:val="24"/>
          <w:szCs w:val="24"/>
        </w:rPr>
        <w:softHyphen/>
        <w:t>цессе;</w:t>
      </w:r>
    </w:p>
    <w:p w:rsidR="004C7EE2" w:rsidRDefault="004C7EE2" w:rsidP="00D81FFE">
      <w:pPr>
        <w:pStyle w:val="29"/>
        <w:numPr>
          <w:ilvl w:val="0"/>
          <w:numId w:val="2"/>
        </w:numPr>
        <w:tabs>
          <w:tab w:val="left" w:pos="600"/>
        </w:tabs>
        <w:spacing w:before="0" w:after="60" w:line="276" w:lineRule="auto"/>
        <w:ind w:left="600" w:hanging="280"/>
        <w:rPr>
          <w:rFonts w:ascii="Times New Roman" w:hAnsi="Times New Roman" w:cs="Times New Roman"/>
          <w:b/>
          <w:sz w:val="24"/>
          <w:szCs w:val="24"/>
        </w:rPr>
      </w:pPr>
      <w:r>
        <w:rPr>
          <w:rFonts w:ascii="Times New Roman" w:hAnsi="Times New Roman" w:cs="Times New Roman"/>
          <w:sz w:val="24"/>
          <w:szCs w:val="24"/>
        </w:rPr>
        <w:t>совершенствование умений анализа и интерпретации литературного произведе</w:t>
      </w:r>
      <w:r>
        <w:rPr>
          <w:rFonts w:ascii="Times New Roman" w:hAnsi="Times New Roman" w:cs="Times New Roman"/>
          <w:sz w:val="24"/>
          <w:szCs w:val="24"/>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Pr>
          <w:rFonts w:ascii="Times New Roman" w:hAnsi="Times New Roman" w:cs="Times New Roman"/>
          <w:sz w:val="24"/>
          <w:szCs w:val="24"/>
        </w:rPr>
        <w:softHyphen/>
        <w:t>личных типов; поиска, систематизации и использования необходимой инфор</w:t>
      </w:r>
      <w:r>
        <w:rPr>
          <w:rFonts w:ascii="Times New Roman" w:hAnsi="Times New Roman" w:cs="Times New Roman"/>
          <w:sz w:val="24"/>
          <w:szCs w:val="24"/>
        </w:rPr>
        <w:softHyphen/>
        <w:t>мации, в том числе в сети Интернет.</w:t>
      </w:r>
    </w:p>
    <w:p w:rsidR="004C7EE2" w:rsidRDefault="004C7EE2" w:rsidP="00B24A8A">
      <w:pPr>
        <w:pStyle w:val="2a"/>
        <w:keepNext/>
        <w:keepLines/>
        <w:spacing w:after="269" w:line="276" w:lineRule="auto"/>
        <w:rPr>
          <w:rFonts w:ascii="Times New Roman" w:hAnsi="Times New Roman" w:cs="Times New Roman"/>
          <w:sz w:val="24"/>
          <w:szCs w:val="24"/>
        </w:rPr>
      </w:pPr>
      <w:bookmarkStart w:id="1" w:name="bookmark24"/>
      <w:r>
        <w:rPr>
          <w:rFonts w:ascii="Times New Roman" w:hAnsi="Times New Roman" w:cs="Times New Roman"/>
          <w:b/>
          <w:sz w:val="24"/>
          <w:szCs w:val="24"/>
        </w:rPr>
        <w:t>РЕЗУЛЬТАТЫ ОСВОЕНИЯ УЧЕБНОЙ ДИСЦИПЛИНЫ</w:t>
      </w:r>
      <w:bookmarkEnd w:id="1"/>
    </w:p>
    <w:p w:rsidR="004C7EE2" w:rsidRDefault="004C7EE2">
      <w:pPr>
        <w:pStyle w:val="29"/>
        <w:spacing w:before="0" w:after="60" w:line="276" w:lineRule="auto"/>
        <w:ind w:firstLine="320"/>
        <w:rPr>
          <w:rFonts w:ascii="Times New Roman" w:hAnsi="Times New Roman" w:cs="Times New Roman"/>
          <w:sz w:val="24"/>
          <w:szCs w:val="24"/>
        </w:rPr>
      </w:pPr>
      <w:r>
        <w:rPr>
          <w:rFonts w:ascii="Times New Roman" w:hAnsi="Times New Roman" w:cs="Times New Roman"/>
          <w:sz w:val="24"/>
          <w:szCs w:val="24"/>
        </w:rPr>
        <w:t>Освоение содержания учебной дисциплины «Русский язык и литература. Литера</w:t>
      </w:r>
      <w:r>
        <w:rPr>
          <w:rFonts w:ascii="Times New Roman" w:hAnsi="Times New Roman" w:cs="Times New Roman"/>
          <w:sz w:val="24"/>
          <w:szCs w:val="24"/>
        </w:rPr>
        <w:softHyphen/>
        <w:t xml:space="preserve">тура» обеспечивает достижение студентами следующих </w:t>
      </w:r>
      <w:r>
        <w:rPr>
          <w:rStyle w:val="23"/>
          <w:rFonts w:ascii="Times New Roman" w:hAnsi="Times New Roman" w:cs="Times New Roman"/>
          <w:sz w:val="24"/>
          <w:szCs w:val="24"/>
        </w:rPr>
        <w:t>результатов:</w:t>
      </w:r>
    </w:p>
    <w:p w:rsidR="004C7EE2" w:rsidRDefault="004C7EE2">
      <w:pPr>
        <w:pStyle w:val="52"/>
        <w:spacing w:before="0" w:after="0" w:line="276" w:lineRule="auto"/>
        <w:ind w:firstLine="320"/>
        <w:jc w:val="both"/>
        <w:rPr>
          <w:rFonts w:ascii="Times New Roman" w:hAnsi="Times New Roman" w:cs="Times New Roman"/>
          <w:sz w:val="24"/>
          <w:szCs w:val="24"/>
        </w:rPr>
      </w:pPr>
      <w:r>
        <w:rPr>
          <w:rFonts w:ascii="Times New Roman" w:hAnsi="Times New Roman" w:cs="Times New Roman"/>
          <w:sz w:val="24"/>
          <w:szCs w:val="24"/>
        </w:rPr>
        <w:t>• личностных:</w:t>
      </w:r>
    </w:p>
    <w:p w:rsidR="004C7EE2" w:rsidRDefault="004C7EE2" w:rsidP="00D81FFE">
      <w:pPr>
        <w:pStyle w:val="29"/>
        <w:numPr>
          <w:ilvl w:val="0"/>
          <w:numId w:val="3"/>
        </w:numPr>
        <w:tabs>
          <w:tab w:val="left" w:pos="889"/>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C7EE2" w:rsidRDefault="004C7EE2" w:rsidP="00D81FFE">
      <w:pPr>
        <w:pStyle w:val="29"/>
        <w:numPr>
          <w:ilvl w:val="0"/>
          <w:numId w:val="3"/>
        </w:numPr>
        <w:tabs>
          <w:tab w:val="left" w:pos="889"/>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Pr>
          <w:rFonts w:ascii="Times New Roman" w:hAnsi="Times New Roman" w:cs="Times New Roman"/>
          <w:sz w:val="24"/>
          <w:szCs w:val="24"/>
        </w:rPr>
        <w:softHyphen/>
        <w:t>ность и способность к самостоятельной, творческой и ответственной деятель</w:t>
      </w:r>
      <w:r>
        <w:rPr>
          <w:rFonts w:ascii="Times New Roman" w:hAnsi="Times New Roman" w:cs="Times New Roman"/>
          <w:sz w:val="24"/>
          <w:szCs w:val="24"/>
        </w:rPr>
        <w:softHyphen/>
        <w:t>ности;</w:t>
      </w:r>
    </w:p>
    <w:p w:rsidR="004C7EE2" w:rsidRDefault="004C7EE2" w:rsidP="00D81FFE">
      <w:pPr>
        <w:pStyle w:val="29"/>
        <w:numPr>
          <w:ilvl w:val="0"/>
          <w:numId w:val="3"/>
        </w:numPr>
        <w:tabs>
          <w:tab w:val="left" w:pos="889"/>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толерантное сознание и поведение в поликультурном мире, готовность и спо</w:t>
      </w:r>
      <w:r>
        <w:rPr>
          <w:rFonts w:ascii="Times New Roman"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4C7EE2" w:rsidRDefault="004C7EE2" w:rsidP="00D81FFE">
      <w:pPr>
        <w:pStyle w:val="29"/>
        <w:numPr>
          <w:ilvl w:val="0"/>
          <w:numId w:val="3"/>
        </w:numPr>
        <w:tabs>
          <w:tab w:val="left" w:pos="889"/>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Pr>
          <w:rFonts w:ascii="Times New Roman" w:hAnsi="Times New Roman" w:cs="Times New Roman"/>
          <w:sz w:val="24"/>
          <w:szCs w:val="24"/>
        </w:rPr>
        <w:softHyphen/>
        <w:t>ванию как условию успешной профессиональной и общественной деятель</w:t>
      </w:r>
      <w:r>
        <w:rPr>
          <w:rFonts w:ascii="Times New Roman" w:hAnsi="Times New Roman" w:cs="Times New Roman"/>
          <w:sz w:val="24"/>
          <w:szCs w:val="24"/>
        </w:rPr>
        <w:softHyphen/>
        <w:t>ности;</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эстетическое отношение к миру;</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4C7EE2" w:rsidRDefault="004C7EE2" w:rsidP="00D81FFE">
      <w:pPr>
        <w:pStyle w:val="29"/>
        <w:numPr>
          <w:ilvl w:val="0"/>
          <w:numId w:val="3"/>
        </w:numPr>
        <w:tabs>
          <w:tab w:val="left" w:pos="883"/>
        </w:tabs>
        <w:spacing w:before="0" w:after="60" w:line="276" w:lineRule="auto"/>
        <w:ind w:left="880" w:hanging="280"/>
        <w:rPr>
          <w:rFonts w:ascii="Times New Roman" w:hAnsi="Times New Roman" w:cs="Times New Roman"/>
          <w:sz w:val="24"/>
          <w:szCs w:val="24"/>
        </w:rPr>
      </w:pPr>
      <w:r>
        <w:rPr>
          <w:rFonts w:ascii="Times New Roman" w:hAnsi="Times New Roman" w:cs="Times New Roman"/>
          <w:sz w:val="24"/>
          <w:szCs w:val="24"/>
        </w:rPr>
        <w:t>использование для решения познавательных и коммуникативных задач раз</w:t>
      </w:r>
      <w:r>
        <w:rPr>
          <w:rFonts w:ascii="Times New Roman" w:hAnsi="Times New Roman" w:cs="Times New Roman"/>
          <w:sz w:val="24"/>
          <w:szCs w:val="24"/>
        </w:rPr>
        <w:softHyphen/>
        <w:t>личных источников информации (словарей, энциклопедий, интернет-ресурсов и др.);</w:t>
      </w:r>
    </w:p>
    <w:p w:rsidR="004C7EE2" w:rsidRDefault="004C7EE2" w:rsidP="00D81FFE">
      <w:pPr>
        <w:pStyle w:val="90"/>
        <w:numPr>
          <w:ilvl w:val="0"/>
          <w:numId w:val="2"/>
        </w:numPr>
        <w:tabs>
          <w:tab w:val="left" w:pos="603"/>
        </w:tabs>
        <w:spacing w:before="0" w:line="276" w:lineRule="auto"/>
        <w:ind w:left="0" w:firstLine="320"/>
        <w:jc w:val="both"/>
        <w:rPr>
          <w:rFonts w:ascii="Times New Roman" w:hAnsi="Times New Roman" w:cs="Times New Roman"/>
          <w:sz w:val="24"/>
          <w:szCs w:val="24"/>
        </w:rPr>
      </w:pPr>
      <w:r>
        <w:rPr>
          <w:rFonts w:ascii="Times New Roman" w:hAnsi="Times New Roman" w:cs="Times New Roman"/>
          <w:sz w:val="24"/>
          <w:szCs w:val="24"/>
        </w:rPr>
        <w:t>метапредметных:</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Pr>
          <w:rFonts w:ascii="Times New Roman" w:hAnsi="Times New Roman" w:cs="Times New Roman"/>
          <w:sz w:val="24"/>
          <w:szCs w:val="24"/>
        </w:rPr>
        <w:softHyphen/>
        <w:t>мулировать выводы;</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умение работать с разными источниками информации, находить ее, анали</w:t>
      </w:r>
      <w:r>
        <w:rPr>
          <w:rFonts w:ascii="Times New Roman" w:hAnsi="Times New Roman" w:cs="Times New Roman"/>
          <w:sz w:val="24"/>
          <w:szCs w:val="24"/>
        </w:rPr>
        <w:softHyphen/>
        <w:t>зировать, использовать в самостоятельной деятельности;</w:t>
      </w:r>
    </w:p>
    <w:p w:rsidR="004C7EE2" w:rsidRDefault="004C7EE2" w:rsidP="00D81FFE">
      <w:pPr>
        <w:pStyle w:val="29"/>
        <w:numPr>
          <w:ilvl w:val="0"/>
          <w:numId w:val="3"/>
        </w:numPr>
        <w:tabs>
          <w:tab w:val="left" w:pos="883"/>
        </w:tabs>
        <w:spacing w:before="0" w:after="60" w:line="276" w:lineRule="auto"/>
        <w:ind w:left="880" w:hanging="280"/>
        <w:rPr>
          <w:rFonts w:ascii="Times New Roman" w:hAnsi="Times New Roman" w:cs="Times New Roman"/>
          <w:sz w:val="24"/>
          <w:szCs w:val="24"/>
        </w:rPr>
      </w:pPr>
      <w:r>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C7EE2" w:rsidRDefault="004C7EE2" w:rsidP="00D81FFE">
      <w:pPr>
        <w:pStyle w:val="90"/>
        <w:numPr>
          <w:ilvl w:val="0"/>
          <w:numId w:val="2"/>
        </w:numPr>
        <w:tabs>
          <w:tab w:val="left" w:pos="142"/>
          <w:tab w:val="left" w:pos="603"/>
        </w:tabs>
        <w:spacing w:before="0"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предметных:</w:t>
      </w:r>
    </w:p>
    <w:p w:rsidR="004C7EE2" w:rsidRDefault="004C7EE2" w:rsidP="00D81FFE">
      <w:pPr>
        <w:pStyle w:val="29"/>
        <w:numPr>
          <w:ilvl w:val="0"/>
          <w:numId w:val="3"/>
        </w:numPr>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сформированность навыков различных видов анализа литературных произ</w:t>
      </w:r>
      <w:r>
        <w:rPr>
          <w:rFonts w:ascii="Times New Roman" w:hAnsi="Times New Roman" w:cs="Times New Roman"/>
          <w:sz w:val="24"/>
          <w:szCs w:val="24"/>
        </w:rPr>
        <w:softHyphen/>
        <w:t>ведений;</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владение умением представлять тексты в виде тезисов, конспектов, аннота</w:t>
      </w:r>
      <w:r>
        <w:rPr>
          <w:rFonts w:ascii="Times New Roman" w:hAnsi="Times New Roman" w:cs="Times New Roman"/>
          <w:sz w:val="24"/>
          <w:szCs w:val="24"/>
        </w:rPr>
        <w:softHyphen/>
        <w:t>ций, рефератов, сочинений различных жанров;</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lastRenderedPageBreak/>
        <w:t>сформированность умений учитывать исторический, историко-культурный контекст и контекст творчества писателя в процессе анализа художествен</w:t>
      </w:r>
      <w:r>
        <w:rPr>
          <w:rFonts w:ascii="Times New Roman" w:hAnsi="Times New Roman" w:cs="Times New Roman"/>
          <w:sz w:val="24"/>
          <w:szCs w:val="24"/>
        </w:rPr>
        <w:softHyphen/>
        <w:t>ного произведения;</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C7EE2" w:rsidRDefault="004C7EE2" w:rsidP="00D81FFE">
      <w:pPr>
        <w:pStyle w:val="29"/>
        <w:numPr>
          <w:ilvl w:val="0"/>
          <w:numId w:val="3"/>
        </w:numPr>
        <w:tabs>
          <w:tab w:val="left" w:pos="883"/>
        </w:tabs>
        <w:spacing w:before="0" w:line="276" w:lineRule="auto"/>
        <w:ind w:left="880" w:hanging="280"/>
        <w:rPr>
          <w:rFonts w:ascii="Times New Roman" w:hAnsi="Times New Roman" w:cs="Times New Roman"/>
          <w:sz w:val="24"/>
          <w:szCs w:val="24"/>
        </w:rPr>
      </w:pPr>
      <w:r>
        <w:rPr>
          <w:rFonts w:ascii="Times New Roman" w:hAnsi="Times New Roman" w:cs="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Pr>
          <w:rFonts w:ascii="Times New Roman" w:hAnsi="Times New Roman" w:cs="Times New Roman"/>
          <w:sz w:val="24"/>
          <w:szCs w:val="24"/>
        </w:rPr>
        <w:softHyphen/>
        <w:t>ностного восприятия и интеллектуального понимания;</w:t>
      </w:r>
    </w:p>
    <w:p w:rsidR="004C7EE2" w:rsidRPr="00614D3A" w:rsidRDefault="004C7EE2" w:rsidP="00D81FFE">
      <w:pPr>
        <w:pStyle w:val="29"/>
        <w:numPr>
          <w:ilvl w:val="0"/>
          <w:numId w:val="3"/>
        </w:numPr>
        <w:tabs>
          <w:tab w:val="left" w:pos="883"/>
        </w:tabs>
        <w:spacing w:before="0" w:after="179" w:line="276" w:lineRule="auto"/>
        <w:ind w:left="880" w:hanging="280"/>
        <w:rPr>
          <w:rFonts w:ascii="Times New Roman" w:hAnsi="Times New Roman" w:cs="Times New Roman"/>
          <w:b/>
          <w:sz w:val="24"/>
          <w:szCs w:val="24"/>
        </w:rPr>
      </w:pPr>
      <w:r>
        <w:rPr>
          <w:rFonts w:ascii="Times New Roman" w:hAnsi="Times New Roman" w:cs="Times New Roman"/>
          <w:sz w:val="24"/>
          <w:szCs w:val="24"/>
        </w:rPr>
        <w:t>сформированность представлений о системе стилей языка художественной литературы.</w:t>
      </w:r>
    </w:p>
    <w:p w:rsidR="00DB231D" w:rsidRDefault="00DB231D" w:rsidP="00555211">
      <w:pPr>
        <w:spacing w:after="0"/>
        <w:ind w:left="1880"/>
        <w:jc w:val="center"/>
        <w:rPr>
          <w:rFonts w:ascii="Times New Roman" w:eastAsia="Arial" w:hAnsi="Times New Roman" w:cs="Times New Roman"/>
          <w:b/>
          <w:sz w:val="24"/>
          <w:szCs w:val="24"/>
        </w:rPr>
      </w:pPr>
    </w:p>
    <w:p w:rsidR="00DB231D" w:rsidRPr="00DB231D" w:rsidRDefault="00DB231D" w:rsidP="00DB231D">
      <w:pPr>
        <w:ind w:right="-259"/>
        <w:jc w:val="center"/>
        <w:rPr>
          <w:rFonts w:ascii="Times New Roman" w:hAnsi="Times New Roman" w:cs="Times New Roman"/>
          <w:b/>
          <w:sz w:val="20"/>
          <w:szCs w:val="20"/>
        </w:rPr>
      </w:pPr>
      <w:r w:rsidRPr="00DB231D">
        <w:rPr>
          <w:rFonts w:ascii="Times New Roman" w:eastAsia="Arial" w:hAnsi="Times New Roman" w:cs="Times New Roman"/>
          <w:b/>
          <w:sz w:val="28"/>
          <w:szCs w:val="28"/>
        </w:rPr>
        <w:t>СОДЕРЖАНИЕ УЧЕБНОЙ ДИСЦИПЛИНЫ</w:t>
      </w:r>
    </w:p>
    <w:p w:rsidR="00DB231D" w:rsidRPr="00357651" w:rsidRDefault="00DB231D" w:rsidP="00DB231D">
      <w:pPr>
        <w:ind w:right="-259"/>
        <w:jc w:val="center"/>
        <w:rPr>
          <w:rFonts w:ascii="Times New Roman" w:hAnsi="Times New Roman" w:cs="Times New Roman"/>
          <w:sz w:val="20"/>
          <w:szCs w:val="20"/>
        </w:rPr>
      </w:pPr>
      <w:r w:rsidRPr="00357651">
        <w:rPr>
          <w:rFonts w:ascii="Times New Roman" w:eastAsia="Arial" w:hAnsi="Times New Roman" w:cs="Times New Roman"/>
          <w:sz w:val="28"/>
          <w:szCs w:val="28"/>
        </w:rPr>
        <w:t>Введение</w:t>
      </w:r>
    </w:p>
    <w:p w:rsidR="00DB231D" w:rsidRPr="00357651" w:rsidRDefault="00DB231D" w:rsidP="00357651">
      <w:pPr>
        <w:ind w:left="260" w:firstLine="283"/>
        <w:jc w:val="both"/>
        <w:rPr>
          <w:rFonts w:ascii="Times New Roman" w:hAnsi="Times New Roman" w:cs="Times New Roman"/>
          <w:sz w:val="24"/>
          <w:szCs w:val="24"/>
        </w:rPr>
      </w:pPr>
      <w:r w:rsidRPr="00357651">
        <w:rPr>
          <w:rFonts w:ascii="Times New Roman" w:eastAsia="Arial" w:hAnsi="Times New Roman" w:cs="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DB231D" w:rsidRPr="00357651" w:rsidRDefault="00DB231D" w:rsidP="00357651">
      <w:pPr>
        <w:ind w:left="2620"/>
        <w:rPr>
          <w:rFonts w:ascii="Times New Roman" w:hAnsi="Times New Roman" w:cs="Times New Roman"/>
          <w:sz w:val="20"/>
          <w:szCs w:val="20"/>
        </w:rPr>
      </w:pPr>
      <w:r w:rsidRPr="00357651">
        <w:rPr>
          <w:rFonts w:ascii="Times New Roman" w:eastAsia="Arial" w:hAnsi="Times New Roman" w:cs="Times New Roman"/>
          <w:sz w:val="28"/>
          <w:szCs w:val="28"/>
        </w:rPr>
        <w:t>РУССКАЯ ЛИТЕРАТУРА XIX ВЕКА</w:t>
      </w:r>
    </w:p>
    <w:p w:rsidR="00DB231D" w:rsidRPr="00357651" w:rsidRDefault="00DB231D" w:rsidP="00DB231D">
      <w:pPr>
        <w:ind w:left="1960"/>
        <w:rPr>
          <w:rFonts w:ascii="Times New Roman" w:hAnsi="Times New Roman" w:cs="Times New Roman"/>
          <w:sz w:val="20"/>
          <w:szCs w:val="20"/>
        </w:rPr>
      </w:pPr>
      <w:r w:rsidRPr="00357651">
        <w:rPr>
          <w:rFonts w:ascii="Times New Roman" w:eastAsia="Arial" w:hAnsi="Times New Roman" w:cs="Times New Roman"/>
          <w:sz w:val="28"/>
          <w:szCs w:val="28"/>
        </w:rPr>
        <w:t>Развитие русской литературы и культуры</w:t>
      </w:r>
    </w:p>
    <w:p w:rsidR="00DB231D" w:rsidRPr="00357651" w:rsidRDefault="00DB231D" w:rsidP="00DB231D">
      <w:pPr>
        <w:spacing w:line="18" w:lineRule="exact"/>
        <w:rPr>
          <w:rFonts w:ascii="Times New Roman" w:hAnsi="Times New Roman" w:cs="Times New Roman"/>
          <w:sz w:val="20"/>
          <w:szCs w:val="20"/>
        </w:rPr>
      </w:pPr>
    </w:p>
    <w:p w:rsidR="00DB231D" w:rsidRPr="00357651" w:rsidRDefault="00DB231D" w:rsidP="00357651">
      <w:pPr>
        <w:ind w:right="-259"/>
        <w:jc w:val="center"/>
        <w:rPr>
          <w:rFonts w:ascii="Times New Roman" w:hAnsi="Times New Roman" w:cs="Times New Roman"/>
          <w:sz w:val="20"/>
          <w:szCs w:val="20"/>
        </w:rPr>
      </w:pPr>
      <w:r w:rsidRPr="00357651">
        <w:rPr>
          <w:rFonts w:ascii="Times New Roman" w:eastAsia="Arial" w:hAnsi="Times New Roman" w:cs="Times New Roman"/>
          <w:sz w:val="28"/>
          <w:szCs w:val="28"/>
        </w:rPr>
        <w:t>в первой половине XIX века</w:t>
      </w:r>
    </w:p>
    <w:p w:rsidR="00DB231D" w:rsidRPr="00357651" w:rsidRDefault="00DB231D" w:rsidP="00DB231D">
      <w:pPr>
        <w:spacing w:line="229" w:lineRule="auto"/>
        <w:ind w:left="260" w:firstLine="283"/>
        <w:jc w:val="both"/>
        <w:rPr>
          <w:rFonts w:ascii="Times New Roman" w:hAnsi="Times New Roman" w:cs="Times New Roman"/>
          <w:sz w:val="24"/>
          <w:szCs w:val="24"/>
        </w:rPr>
      </w:pPr>
      <w:r w:rsidRPr="00357651">
        <w:rPr>
          <w:rFonts w:ascii="Times New Roman" w:eastAsia="Arial" w:hAnsi="Times New Roman" w:cs="Times New Roman"/>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DB231D" w:rsidRPr="00357651" w:rsidRDefault="00DB231D" w:rsidP="00DB231D">
      <w:pPr>
        <w:spacing w:line="231" w:lineRule="auto"/>
        <w:ind w:left="260" w:firstLine="284"/>
        <w:jc w:val="both"/>
        <w:rPr>
          <w:rFonts w:ascii="Times New Roman" w:hAnsi="Times New Roman" w:cs="Times New Roman"/>
          <w:sz w:val="24"/>
          <w:szCs w:val="24"/>
        </w:rPr>
      </w:pPr>
      <w:r w:rsidRPr="00357651">
        <w:rPr>
          <w:rFonts w:ascii="Times New Roman" w:eastAsia="Arial" w:hAnsi="Times New Roman" w:cs="Times New Roman"/>
          <w:b/>
          <w:bCs/>
          <w:sz w:val="24"/>
          <w:szCs w:val="24"/>
        </w:rPr>
        <w:t xml:space="preserve">Для чтения и обсуждения </w:t>
      </w:r>
      <w:r w:rsidRPr="00357651">
        <w:rPr>
          <w:rFonts w:ascii="Times New Roman" w:eastAsia="Arial" w:hAnsi="Times New Roman" w:cs="Times New Roman"/>
          <w:sz w:val="24"/>
          <w:szCs w:val="24"/>
        </w:rPr>
        <w:t>(по выбору преподавателя).</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i/>
          <w:iCs/>
          <w:sz w:val="24"/>
          <w:szCs w:val="24"/>
        </w:rPr>
        <w:t>К</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Н</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Батюшков</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Видение</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i/>
          <w:iCs/>
          <w:sz w:val="24"/>
          <w:szCs w:val="24"/>
        </w:rPr>
        <w:t>на берегах Леты</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Мои пенаты</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Тень друга</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Разлука</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Таврида</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Е</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А</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Ба-ратынский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Бал</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В.А.Жуковский</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Певец во стане русских воинов</w:t>
      </w:r>
      <w:r w:rsidRPr="00357651">
        <w:rPr>
          <w:rFonts w:ascii="Times New Roman" w:eastAsia="Arial" w:hAnsi="Times New Roman" w:cs="Times New Roman"/>
          <w:sz w:val="24"/>
          <w:szCs w:val="24"/>
        </w:rPr>
        <w:t>», «Песня»,</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«Море», «Невыразимое», «</w:t>
      </w:r>
      <w:r w:rsidRPr="00357651">
        <w:rPr>
          <w:rFonts w:ascii="Times New Roman" w:eastAsia="Arial" w:hAnsi="Times New Roman" w:cs="Times New Roman"/>
          <w:i/>
          <w:iCs/>
          <w:sz w:val="24"/>
          <w:szCs w:val="24"/>
        </w:rPr>
        <w:t>Эолова арфа</w:t>
      </w:r>
      <w:r w:rsidRPr="00357651">
        <w:rPr>
          <w:rFonts w:ascii="Times New Roman" w:eastAsia="Arial" w:hAnsi="Times New Roman" w:cs="Times New Roman"/>
          <w:sz w:val="24"/>
          <w:szCs w:val="24"/>
        </w:rPr>
        <w:t>».</w:t>
      </w:r>
    </w:p>
    <w:p w:rsidR="00DB231D" w:rsidRPr="00357651" w:rsidRDefault="00DB231D" w:rsidP="00DB231D">
      <w:pPr>
        <w:spacing w:line="3" w:lineRule="exact"/>
        <w:rPr>
          <w:rFonts w:ascii="Times New Roman" w:hAnsi="Times New Roman" w:cs="Times New Roman"/>
          <w:sz w:val="24"/>
          <w:szCs w:val="24"/>
        </w:rPr>
      </w:pPr>
    </w:p>
    <w:p w:rsidR="00DB231D" w:rsidRPr="00357651" w:rsidRDefault="00DB231D" w:rsidP="00DB231D">
      <w:pPr>
        <w:spacing w:line="230" w:lineRule="auto"/>
        <w:ind w:left="260" w:firstLine="283"/>
        <w:jc w:val="both"/>
        <w:rPr>
          <w:rFonts w:ascii="Times New Roman" w:hAnsi="Times New Roman" w:cs="Times New Roman"/>
          <w:sz w:val="24"/>
          <w:szCs w:val="24"/>
        </w:rPr>
      </w:pPr>
      <w:r w:rsidRPr="00357651">
        <w:rPr>
          <w:rFonts w:ascii="Times New Roman" w:eastAsia="Arial" w:hAnsi="Times New Roman" w:cs="Times New Roman"/>
          <w:b/>
          <w:bCs/>
          <w:sz w:val="24"/>
          <w:szCs w:val="24"/>
        </w:rPr>
        <w:t xml:space="preserve">Зарубежная литература </w:t>
      </w:r>
      <w:r w:rsidRPr="00357651">
        <w:rPr>
          <w:rFonts w:ascii="Times New Roman" w:eastAsia="Arial" w:hAnsi="Times New Roman" w:cs="Times New Roman"/>
          <w:sz w:val="24"/>
          <w:szCs w:val="24"/>
        </w:rPr>
        <w:t>(обзор с чтением фрагментов по выбору преподавателя).</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i/>
          <w:iCs/>
          <w:sz w:val="24"/>
          <w:szCs w:val="24"/>
        </w:rPr>
        <w:t>Дж</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Г</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Байрон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Хочу я быть ребенком вольным…»</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К времени</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К NN</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Тьма</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Прометей</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Стансы к Августе</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В день</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когда мне исполнилось тридцать</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шесть лет</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Э.Т.А.</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Гофман</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«Крошка Цахес по прозванию Циннобер», «Песочный</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 xml:space="preserve">человек», «Щелкунчик и Мышиный король». </w:t>
      </w:r>
      <w:r w:rsidRPr="00357651">
        <w:rPr>
          <w:rFonts w:ascii="Times New Roman" w:eastAsia="Arial" w:hAnsi="Times New Roman" w:cs="Times New Roman"/>
          <w:i/>
          <w:iCs/>
          <w:sz w:val="24"/>
          <w:szCs w:val="24"/>
        </w:rPr>
        <w:t>И</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В</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Гёте</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Фауст</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О</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Бальзак</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Гоб-сек</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В</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Шекспир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Гамлет</w:t>
      </w:r>
      <w:r w:rsidRPr="00357651">
        <w:rPr>
          <w:rFonts w:ascii="Times New Roman" w:eastAsia="Arial" w:hAnsi="Times New Roman" w:cs="Times New Roman"/>
          <w:sz w:val="24"/>
          <w:szCs w:val="24"/>
        </w:rPr>
        <w:t>».</w:t>
      </w:r>
    </w:p>
    <w:p w:rsidR="00DB231D" w:rsidRPr="00357651" w:rsidRDefault="00DB231D" w:rsidP="00DB231D">
      <w:pPr>
        <w:spacing w:line="4" w:lineRule="exact"/>
        <w:rPr>
          <w:rFonts w:ascii="Times New Roman" w:hAnsi="Times New Roman" w:cs="Times New Roman"/>
          <w:sz w:val="24"/>
          <w:szCs w:val="24"/>
        </w:rPr>
      </w:pPr>
    </w:p>
    <w:p w:rsidR="00DB231D" w:rsidRPr="00357651" w:rsidRDefault="00DB231D" w:rsidP="00DB231D">
      <w:pPr>
        <w:spacing w:line="229" w:lineRule="auto"/>
        <w:ind w:left="260" w:firstLine="283"/>
        <w:jc w:val="both"/>
        <w:rPr>
          <w:rFonts w:ascii="Times New Roman" w:hAnsi="Times New Roman" w:cs="Times New Roman"/>
          <w:sz w:val="24"/>
          <w:szCs w:val="24"/>
        </w:rPr>
      </w:pPr>
      <w:r w:rsidRPr="00357651">
        <w:rPr>
          <w:rFonts w:ascii="Times New Roman" w:eastAsia="Arial" w:hAnsi="Times New Roman" w:cs="Times New Roman"/>
          <w:b/>
          <w:bCs/>
          <w:sz w:val="24"/>
          <w:szCs w:val="24"/>
        </w:rPr>
        <w:t xml:space="preserve">Повторение. </w:t>
      </w:r>
      <w:r w:rsidRPr="00357651">
        <w:rPr>
          <w:rFonts w:ascii="Times New Roman" w:eastAsia="Arial" w:hAnsi="Times New Roman" w:cs="Times New Roman"/>
          <w:sz w:val="24"/>
          <w:szCs w:val="24"/>
        </w:rPr>
        <w:t>Основные тенденции развития литературы в конце</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XVIII —</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на-чале XIX века. Творчество М. В. Ломоносова, Г. Р. Державина, Д. И. Фонвизина, И.А.Крылова, Н.М.Карамзина.</w:t>
      </w:r>
    </w:p>
    <w:p w:rsidR="00DB231D" w:rsidRPr="00357651" w:rsidRDefault="00DB231D" w:rsidP="00DB231D">
      <w:pPr>
        <w:spacing w:line="5" w:lineRule="exact"/>
        <w:rPr>
          <w:rFonts w:ascii="Times New Roman" w:hAnsi="Times New Roman" w:cs="Times New Roman"/>
          <w:sz w:val="24"/>
          <w:szCs w:val="24"/>
        </w:rPr>
      </w:pPr>
    </w:p>
    <w:p w:rsidR="00DB231D" w:rsidRPr="00357651" w:rsidRDefault="00DB231D" w:rsidP="00DB231D">
      <w:pPr>
        <w:spacing w:line="229" w:lineRule="auto"/>
        <w:ind w:left="260" w:firstLine="283"/>
        <w:jc w:val="both"/>
        <w:rPr>
          <w:rFonts w:ascii="Times New Roman" w:hAnsi="Times New Roman" w:cs="Times New Roman"/>
          <w:sz w:val="24"/>
          <w:szCs w:val="24"/>
        </w:rPr>
      </w:pPr>
      <w:r w:rsidRPr="00357651">
        <w:rPr>
          <w:rFonts w:ascii="Times New Roman" w:eastAsia="Arial" w:hAnsi="Times New Roman" w:cs="Times New Roman"/>
          <w:b/>
          <w:bCs/>
          <w:sz w:val="24"/>
          <w:szCs w:val="24"/>
        </w:rPr>
        <w:lastRenderedPageBreak/>
        <w:t xml:space="preserve">Теория литературы. </w:t>
      </w:r>
      <w:r w:rsidRPr="00357651">
        <w:rPr>
          <w:rFonts w:ascii="Times New Roman" w:eastAsia="Arial" w:hAnsi="Times New Roman" w:cs="Times New Roman"/>
          <w:sz w:val="24"/>
          <w:szCs w:val="24"/>
        </w:rPr>
        <w:t>Художественная литература как вид искусства.</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Периодизация</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русской литературы XIX—XX веков. Романтизм, романтический герой. Реализм.</w:t>
      </w:r>
    </w:p>
    <w:p w:rsidR="00DB231D" w:rsidRPr="00357651" w:rsidRDefault="00DB231D" w:rsidP="00DB231D">
      <w:pPr>
        <w:spacing w:line="3" w:lineRule="exact"/>
        <w:rPr>
          <w:rFonts w:ascii="Times New Roman" w:hAnsi="Times New Roman" w:cs="Times New Roman"/>
          <w:sz w:val="24"/>
          <w:szCs w:val="24"/>
        </w:rPr>
      </w:pPr>
    </w:p>
    <w:p w:rsidR="00DB231D" w:rsidRPr="00357651" w:rsidRDefault="00DB231D" w:rsidP="00DB231D">
      <w:pPr>
        <w:spacing w:line="229" w:lineRule="auto"/>
        <w:ind w:left="260" w:firstLine="283"/>
        <w:jc w:val="both"/>
        <w:rPr>
          <w:rFonts w:ascii="Times New Roman" w:hAnsi="Times New Roman" w:cs="Times New Roman"/>
          <w:sz w:val="24"/>
          <w:szCs w:val="24"/>
        </w:rPr>
      </w:pPr>
      <w:r w:rsidRPr="00357651">
        <w:rPr>
          <w:rFonts w:ascii="Times New Roman" w:eastAsia="Arial" w:hAnsi="Times New Roman" w:cs="Times New Roman"/>
          <w:b/>
          <w:bCs/>
          <w:sz w:val="24"/>
          <w:szCs w:val="24"/>
        </w:rPr>
        <w:t xml:space="preserve">Демонстрации. </w:t>
      </w:r>
      <w:r w:rsidRPr="00357651">
        <w:rPr>
          <w:rFonts w:ascii="Times New Roman" w:eastAsia="Arial" w:hAnsi="Times New Roman" w:cs="Times New Roman"/>
          <w:sz w:val="24"/>
          <w:szCs w:val="24"/>
        </w:rPr>
        <w:t>Архитектура Санкт-Петербурга и Москвы</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XVIII</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века.</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Живопись</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XVIII — начала XIX века. Развитие русского театра.</w:t>
      </w:r>
    </w:p>
    <w:p w:rsidR="00DB231D" w:rsidRPr="00357651" w:rsidRDefault="00DB231D" w:rsidP="00DB231D">
      <w:pPr>
        <w:spacing w:line="3" w:lineRule="exact"/>
        <w:rPr>
          <w:rFonts w:ascii="Times New Roman" w:hAnsi="Times New Roman" w:cs="Times New Roman"/>
          <w:sz w:val="24"/>
          <w:szCs w:val="24"/>
        </w:rPr>
      </w:pPr>
    </w:p>
    <w:p w:rsidR="00DB231D" w:rsidRDefault="00DB231D" w:rsidP="00357651">
      <w:pPr>
        <w:spacing w:line="229" w:lineRule="auto"/>
        <w:ind w:left="260" w:firstLine="283"/>
        <w:jc w:val="both"/>
        <w:rPr>
          <w:rFonts w:ascii="Times New Roman" w:hAnsi="Times New Roman" w:cs="Times New Roman"/>
          <w:sz w:val="24"/>
          <w:szCs w:val="24"/>
        </w:rPr>
      </w:pPr>
      <w:r w:rsidRPr="00357651">
        <w:rPr>
          <w:rFonts w:ascii="Times New Roman" w:eastAsia="Arial" w:hAnsi="Times New Roman" w:cs="Times New Roman"/>
          <w:b/>
          <w:bCs/>
          <w:sz w:val="24"/>
          <w:szCs w:val="24"/>
        </w:rPr>
        <w:t xml:space="preserve">Творческие задания. </w:t>
      </w:r>
      <w:r w:rsidRPr="00357651">
        <w:rPr>
          <w:rFonts w:ascii="Times New Roman" w:eastAsia="Arial" w:hAnsi="Times New Roman" w:cs="Times New Roman"/>
          <w:sz w:val="24"/>
          <w:szCs w:val="24"/>
        </w:rPr>
        <w:t>Исследование и подготовка доклада</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w:t>
      </w:r>
      <w:r w:rsidR="00357651">
        <w:rPr>
          <w:rFonts w:ascii="Times New Roman" w:hAnsi="Times New Roman" w:cs="Times New Roman"/>
          <w:sz w:val="24"/>
          <w:szCs w:val="24"/>
        </w:rPr>
        <w:t xml:space="preserve"> в </w:t>
      </w:r>
      <w:r w:rsidRPr="00357651">
        <w:rPr>
          <w:rFonts w:ascii="Times New Roman" w:eastAsia="Arial" w:hAnsi="Times New Roman" w:cs="Times New Roman"/>
          <w:sz w:val="24"/>
          <w:szCs w:val="24"/>
        </w:rPr>
        <w:t>эпоху романтизма», «Романтические повести в русской литературе», «Развитие русской литературной критики».</w:t>
      </w:r>
    </w:p>
    <w:p w:rsidR="00357651" w:rsidRPr="00357651" w:rsidRDefault="00357651" w:rsidP="00357651">
      <w:pPr>
        <w:spacing w:line="229" w:lineRule="auto"/>
        <w:ind w:left="260" w:firstLine="283"/>
        <w:jc w:val="both"/>
        <w:rPr>
          <w:rFonts w:ascii="Times New Roman" w:hAnsi="Times New Roman" w:cs="Times New Roman"/>
          <w:sz w:val="24"/>
          <w:szCs w:val="24"/>
        </w:rPr>
      </w:pPr>
    </w:p>
    <w:p w:rsidR="00DB231D" w:rsidRPr="00357651" w:rsidRDefault="00DB231D" w:rsidP="00DB231D">
      <w:pPr>
        <w:ind w:left="1960"/>
        <w:rPr>
          <w:rFonts w:ascii="Times New Roman" w:hAnsi="Times New Roman" w:cs="Times New Roman"/>
          <w:sz w:val="28"/>
          <w:szCs w:val="28"/>
        </w:rPr>
      </w:pPr>
      <w:r w:rsidRPr="00357651">
        <w:rPr>
          <w:rFonts w:ascii="Times New Roman" w:eastAsia="Arial" w:hAnsi="Times New Roman" w:cs="Times New Roman"/>
          <w:i/>
          <w:iCs/>
          <w:sz w:val="28"/>
          <w:szCs w:val="28"/>
        </w:rPr>
        <w:t>Александр Сергеевич Пушкин (1799—1837)</w:t>
      </w:r>
    </w:p>
    <w:p w:rsidR="00DB231D" w:rsidRPr="00357651" w:rsidRDefault="00DB231D" w:rsidP="00DB231D">
      <w:pPr>
        <w:spacing w:line="114" w:lineRule="exact"/>
        <w:rPr>
          <w:rFonts w:ascii="Times New Roman" w:hAnsi="Times New Roman" w:cs="Times New Roman"/>
          <w:sz w:val="24"/>
          <w:szCs w:val="24"/>
        </w:rPr>
      </w:pPr>
    </w:p>
    <w:p w:rsidR="00DB231D" w:rsidRPr="00357651" w:rsidRDefault="00DB231D" w:rsidP="00DB231D">
      <w:pPr>
        <w:spacing w:line="230" w:lineRule="auto"/>
        <w:ind w:left="260" w:firstLine="283"/>
        <w:jc w:val="both"/>
        <w:rPr>
          <w:rFonts w:ascii="Times New Roman" w:hAnsi="Times New Roman" w:cs="Times New Roman"/>
          <w:sz w:val="24"/>
          <w:szCs w:val="24"/>
        </w:rPr>
      </w:pPr>
      <w:r w:rsidRPr="00357651">
        <w:rPr>
          <w:rFonts w:ascii="Times New Roman" w:eastAsia="Arial" w:hAnsi="Times New Roman" w:cs="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w:t>
      </w:r>
    </w:p>
    <w:p w:rsidR="00DB231D" w:rsidRPr="00357651" w:rsidRDefault="00DB231D" w:rsidP="00DB231D">
      <w:pPr>
        <w:spacing w:line="3" w:lineRule="exact"/>
        <w:rPr>
          <w:rFonts w:ascii="Times New Roman" w:hAnsi="Times New Roman" w:cs="Times New Roman"/>
          <w:sz w:val="24"/>
          <w:szCs w:val="24"/>
        </w:rPr>
      </w:pPr>
    </w:p>
    <w:p w:rsidR="00DB231D" w:rsidRPr="00357651" w:rsidRDefault="00DB231D" w:rsidP="00D81FFE">
      <w:pPr>
        <w:numPr>
          <w:ilvl w:val="0"/>
          <w:numId w:val="14"/>
        </w:numPr>
        <w:tabs>
          <w:tab w:val="left" w:pos="432"/>
        </w:tabs>
        <w:suppressAutoHyphens w:val="0"/>
        <w:spacing w:after="0" w:line="229" w:lineRule="auto"/>
        <w:ind w:left="260" w:firstLine="1"/>
        <w:jc w:val="both"/>
        <w:rPr>
          <w:rFonts w:ascii="Times New Roman" w:eastAsia="Arial" w:hAnsi="Times New Roman" w:cs="Times New Roman"/>
          <w:sz w:val="24"/>
          <w:szCs w:val="24"/>
        </w:rPr>
      </w:pPr>
      <w:r w:rsidRPr="00357651">
        <w:rPr>
          <w:rFonts w:ascii="Times New Roman" w:eastAsia="Arial" w:hAnsi="Times New Roman" w:cs="Times New Roman"/>
          <w:sz w:val="24"/>
          <w:szCs w:val="24"/>
        </w:rPr>
        <w:t>становлении русского литературного языка. Болдинская осень в творчестве Пушки-на.Пушкин-мыслитель. Творчество А.С.Пушкина в критике и литературоведении. Жизнь произведений Пушкина в других видах искусства.</w:t>
      </w:r>
    </w:p>
    <w:p w:rsidR="00DB231D" w:rsidRPr="00357651" w:rsidRDefault="00DB231D" w:rsidP="00DB231D">
      <w:pPr>
        <w:spacing w:line="4" w:lineRule="exact"/>
        <w:rPr>
          <w:rFonts w:ascii="Times New Roman" w:eastAsia="Arial" w:hAnsi="Times New Roman" w:cs="Times New Roman"/>
          <w:sz w:val="24"/>
          <w:szCs w:val="24"/>
        </w:rPr>
      </w:pPr>
    </w:p>
    <w:p w:rsidR="00DB231D" w:rsidRPr="00357651" w:rsidRDefault="00DB231D" w:rsidP="00DB231D">
      <w:pPr>
        <w:spacing w:line="229" w:lineRule="auto"/>
        <w:ind w:left="260" w:firstLine="283"/>
        <w:jc w:val="both"/>
        <w:rPr>
          <w:rFonts w:ascii="Times New Roman" w:eastAsia="Arial" w:hAnsi="Times New Roman" w:cs="Times New Roman"/>
          <w:sz w:val="24"/>
          <w:szCs w:val="24"/>
        </w:rPr>
      </w:pPr>
      <w:r w:rsidRPr="00357651">
        <w:rPr>
          <w:rFonts w:ascii="Times New Roman" w:eastAsia="Arial" w:hAnsi="Times New Roman" w:cs="Times New Roman"/>
          <w:sz w:val="24"/>
          <w:szCs w:val="24"/>
        </w:rPr>
        <w:t>«Чувства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DB231D" w:rsidRPr="00357651" w:rsidRDefault="00DB231D" w:rsidP="00DB231D">
      <w:pPr>
        <w:spacing w:line="5" w:lineRule="exact"/>
        <w:rPr>
          <w:rFonts w:ascii="Times New Roman" w:eastAsia="Arial" w:hAnsi="Times New Roman" w:cs="Times New Roman"/>
          <w:sz w:val="24"/>
          <w:szCs w:val="24"/>
        </w:rPr>
      </w:pPr>
    </w:p>
    <w:p w:rsidR="00DB231D" w:rsidRPr="00357651" w:rsidRDefault="00DB231D" w:rsidP="00DB231D">
      <w:pPr>
        <w:spacing w:line="230" w:lineRule="auto"/>
        <w:ind w:left="260" w:firstLine="283"/>
        <w:jc w:val="both"/>
        <w:rPr>
          <w:rFonts w:ascii="Times New Roman" w:eastAsia="Arial" w:hAnsi="Times New Roman" w:cs="Times New Roman"/>
          <w:sz w:val="24"/>
          <w:szCs w:val="24"/>
        </w:rPr>
      </w:pPr>
      <w:r w:rsidRPr="00357651">
        <w:rPr>
          <w:rFonts w:ascii="Times New Roman" w:eastAsia="Arial" w:hAnsi="Times New Roman" w:cs="Times New Roman"/>
          <w:b/>
          <w:bCs/>
          <w:sz w:val="24"/>
          <w:szCs w:val="24"/>
        </w:rPr>
        <w:t xml:space="preserve">Для чтения и изучения. </w:t>
      </w:r>
      <w:r w:rsidRPr="00357651">
        <w:rPr>
          <w:rFonts w:ascii="Times New Roman" w:eastAsia="Arial" w:hAnsi="Times New Roman" w:cs="Times New Roman"/>
          <w:sz w:val="24"/>
          <w:szCs w:val="24"/>
        </w:rPr>
        <w:t>Стихотворения: «Вольность», «</w:t>
      </w:r>
      <w:r w:rsidRPr="00357651">
        <w:rPr>
          <w:rFonts w:ascii="Times New Roman" w:eastAsia="Arial" w:hAnsi="Times New Roman" w:cs="Times New Roman"/>
          <w:i/>
          <w:iCs/>
          <w:sz w:val="24"/>
          <w:szCs w:val="24"/>
        </w:rPr>
        <w:t>К Чаадаеву</w:t>
      </w:r>
      <w:r w:rsidRPr="00357651">
        <w:rPr>
          <w:rFonts w:ascii="Times New Roman" w:eastAsia="Arial" w:hAnsi="Times New Roman" w:cs="Times New Roman"/>
          <w:sz w:val="24"/>
          <w:szCs w:val="24"/>
        </w:rPr>
        <w:t>», «Деревня»,</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Свободы сеятель пустынный…»</w:t>
      </w:r>
      <w:r w:rsidRPr="00357651">
        <w:rPr>
          <w:rFonts w:ascii="Times New Roman" w:eastAsia="Arial" w:hAnsi="Times New Roman" w:cs="Times New Roman"/>
          <w:sz w:val="24"/>
          <w:szCs w:val="24"/>
        </w:rPr>
        <w:t>, «К морю», «</w:t>
      </w:r>
      <w:r w:rsidRPr="00357651">
        <w:rPr>
          <w:rFonts w:ascii="Times New Roman" w:eastAsia="Arial" w:hAnsi="Times New Roman" w:cs="Times New Roman"/>
          <w:i/>
          <w:iCs/>
          <w:sz w:val="24"/>
          <w:szCs w:val="24"/>
        </w:rPr>
        <w:t>Подражания Корану</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И путник</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усталый на Бога роптал…</w:t>
      </w:r>
      <w:r w:rsidRPr="00357651">
        <w:rPr>
          <w:rFonts w:ascii="Times New Roman" w:eastAsia="Arial" w:hAnsi="Times New Roman" w:cs="Times New Roman"/>
          <w:sz w:val="24"/>
          <w:szCs w:val="24"/>
        </w:rPr>
        <w:t>»), «Пророк», «Поэт», «Поэт и толпа», «Поэту», «Элегия»</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(«Безумных лет угасшее веселье…»), «</w:t>
      </w:r>
      <w:r w:rsidRPr="00357651">
        <w:rPr>
          <w:rFonts w:ascii="Times New Roman" w:eastAsia="Arial" w:hAnsi="Times New Roman" w:cs="Times New Roman"/>
          <w:i/>
          <w:iCs/>
          <w:sz w:val="24"/>
          <w:szCs w:val="24"/>
        </w:rPr>
        <w:t>…Вновь я посетил…</w:t>
      </w:r>
      <w:r w:rsidRPr="00357651">
        <w:rPr>
          <w:rFonts w:ascii="Times New Roman" w:eastAsia="Arial" w:hAnsi="Times New Roman" w:cs="Times New Roman"/>
          <w:sz w:val="24"/>
          <w:szCs w:val="24"/>
        </w:rPr>
        <w:t>», «Из Пиндемонти», «</w:t>
      </w:r>
      <w:r w:rsidRPr="00357651">
        <w:rPr>
          <w:rFonts w:ascii="Times New Roman" w:eastAsia="Arial" w:hAnsi="Times New Roman" w:cs="Times New Roman"/>
          <w:i/>
          <w:iCs/>
          <w:sz w:val="24"/>
          <w:szCs w:val="24"/>
        </w:rPr>
        <w:t>Осень</w:t>
      </w:r>
    </w:p>
    <w:p w:rsidR="00DB231D" w:rsidRPr="00357651" w:rsidRDefault="00DB231D" w:rsidP="00DB231D">
      <w:pPr>
        <w:spacing w:line="2" w:lineRule="exact"/>
        <w:rPr>
          <w:rFonts w:ascii="Times New Roman" w:eastAsia="Arial" w:hAnsi="Times New Roman" w:cs="Times New Roman"/>
          <w:sz w:val="24"/>
          <w:szCs w:val="24"/>
        </w:rPr>
      </w:pPr>
    </w:p>
    <w:p w:rsidR="00DB231D" w:rsidRPr="00357651" w:rsidRDefault="00DB231D" w:rsidP="00DB231D">
      <w:pPr>
        <w:spacing w:line="231" w:lineRule="auto"/>
        <w:ind w:left="260"/>
        <w:rPr>
          <w:rFonts w:ascii="Times New Roman" w:eastAsia="Arial" w:hAnsi="Times New Roman" w:cs="Times New Roman"/>
          <w:sz w:val="24"/>
          <w:szCs w:val="24"/>
        </w:rPr>
      </w:pP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Отрывок</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Когда за городом задумчив я брожу…</w:t>
      </w:r>
      <w:r w:rsidRPr="00357651">
        <w:rPr>
          <w:rFonts w:ascii="Times New Roman" w:eastAsia="Arial" w:hAnsi="Times New Roman" w:cs="Times New Roman"/>
          <w:sz w:val="24"/>
          <w:szCs w:val="24"/>
        </w:rPr>
        <w:t xml:space="preserve">». Поэма «Медный всадник». </w:t>
      </w:r>
      <w:r w:rsidRPr="00357651">
        <w:rPr>
          <w:rFonts w:ascii="Times New Roman" w:eastAsia="Arial" w:hAnsi="Times New Roman" w:cs="Times New Roman"/>
          <w:i/>
          <w:iCs/>
          <w:sz w:val="24"/>
          <w:szCs w:val="24"/>
        </w:rPr>
        <w:t xml:space="preserve">Трагедия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Борис Годунов</w:t>
      </w:r>
      <w:r w:rsidRPr="00357651">
        <w:rPr>
          <w:rFonts w:ascii="Times New Roman" w:eastAsia="Arial" w:hAnsi="Times New Roman" w:cs="Times New Roman"/>
          <w:sz w:val="24"/>
          <w:szCs w:val="24"/>
        </w:rPr>
        <w:t>».</w:t>
      </w:r>
    </w:p>
    <w:p w:rsidR="00DB231D" w:rsidRPr="00357651" w:rsidRDefault="00DB231D" w:rsidP="00DB231D">
      <w:pPr>
        <w:spacing w:line="3" w:lineRule="exact"/>
        <w:rPr>
          <w:rFonts w:ascii="Times New Roman" w:eastAsia="Arial" w:hAnsi="Times New Roman" w:cs="Times New Roman"/>
          <w:sz w:val="24"/>
          <w:szCs w:val="24"/>
        </w:rPr>
      </w:pPr>
    </w:p>
    <w:p w:rsidR="00DB231D" w:rsidRPr="00357651" w:rsidRDefault="00DB231D" w:rsidP="00DB231D">
      <w:pPr>
        <w:spacing w:line="229" w:lineRule="auto"/>
        <w:ind w:left="260" w:firstLine="283"/>
        <w:jc w:val="both"/>
        <w:rPr>
          <w:rFonts w:ascii="Times New Roman" w:eastAsia="Arial" w:hAnsi="Times New Roman" w:cs="Times New Roman"/>
          <w:sz w:val="24"/>
          <w:szCs w:val="24"/>
        </w:rPr>
      </w:pPr>
      <w:r w:rsidRPr="00357651">
        <w:rPr>
          <w:rFonts w:ascii="Times New Roman" w:eastAsia="Arial" w:hAnsi="Times New Roman" w:cs="Times New Roman"/>
          <w:b/>
          <w:bCs/>
          <w:sz w:val="24"/>
          <w:szCs w:val="24"/>
        </w:rPr>
        <w:t xml:space="preserve">Для чтения и обсуждения </w:t>
      </w:r>
      <w:r w:rsidRPr="00357651">
        <w:rPr>
          <w:rFonts w:ascii="Times New Roman" w:eastAsia="Arial" w:hAnsi="Times New Roman" w:cs="Times New Roman"/>
          <w:sz w:val="24"/>
          <w:szCs w:val="24"/>
        </w:rPr>
        <w:t>(по выбору преподавателя и студентов).</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Стихотворения</w:t>
      </w:r>
      <w:r w:rsidRPr="00357651">
        <w:rPr>
          <w:rFonts w:ascii="Times New Roman" w:eastAsia="Arial" w:hAnsi="Times New Roman" w:cs="Times New Roman"/>
          <w:b/>
          <w:b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Воспоминания в Царском Селе</w:t>
      </w:r>
      <w:r w:rsidRPr="00357651">
        <w:rPr>
          <w:rFonts w:ascii="Times New Roman" w:eastAsia="Arial" w:hAnsi="Times New Roman" w:cs="Times New Roman"/>
          <w:sz w:val="24"/>
          <w:szCs w:val="24"/>
        </w:rPr>
        <w:t>», «Погасло дневное светило…», «Редеет облаков ле-тучая гряда…», «Свободы сеятель пустынный…», «</w:t>
      </w:r>
      <w:r w:rsidRPr="00357651">
        <w:rPr>
          <w:rFonts w:ascii="Times New Roman" w:eastAsia="Arial" w:hAnsi="Times New Roman" w:cs="Times New Roman"/>
          <w:i/>
          <w:iCs/>
          <w:sz w:val="24"/>
          <w:szCs w:val="24"/>
        </w:rPr>
        <w:t>Сожженное письмо</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Храни меня</w:t>
      </w:r>
      <w:r w:rsidRPr="00357651">
        <w:rPr>
          <w:rFonts w:ascii="Times New Roman" w:eastAsia="Arial" w:hAnsi="Times New Roman" w:cs="Times New Roman"/>
          <w:sz w:val="24"/>
          <w:szCs w:val="24"/>
        </w:rPr>
        <w:t>,</w:t>
      </w:r>
    </w:p>
    <w:p w:rsidR="00DB231D" w:rsidRPr="00357651" w:rsidRDefault="00DB231D" w:rsidP="00C91A89">
      <w:pPr>
        <w:spacing w:line="230" w:lineRule="auto"/>
        <w:ind w:left="260"/>
        <w:jc w:val="both"/>
        <w:rPr>
          <w:rFonts w:ascii="Times New Roman" w:eastAsia="Arial" w:hAnsi="Times New Roman" w:cs="Times New Roman"/>
          <w:sz w:val="24"/>
          <w:szCs w:val="24"/>
        </w:rPr>
        <w:sectPr w:rsidR="00DB231D" w:rsidRPr="00357651">
          <w:pgSz w:w="11900" w:h="16838"/>
          <w:pgMar w:top="1091" w:right="1306" w:bottom="331" w:left="1440" w:header="0" w:footer="0" w:gutter="0"/>
          <w:cols w:space="720" w:equalWidth="0">
            <w:col w:w="9160"/>
          </w:cols>
        </w:sectPr>
      </w:pPr>
      <w:r w:rsidRPr="00357651">
        <w:rPr>
          <w:rFonts w:ascii="Times New Roman" w:eastAsia="Arial" w:hAnsi="Times New Roman" w:cs="Times New Roman"/>
          <w:i/>
          <w:iCs/>
          <w:sz w:val="24"/>
          <w:szCs w:val="24"/>
        </w:rPr>
        <w:t>мой талисман</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К***</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На холмах Грузии лежит ночная мгла…</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Я вас любил</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любовь еще</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быть может…</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Все в жертву памяти твоей…</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Ненастный день потух…</w:t>
      </w:r>
      <w:r w:rsidRPr="00357651">
        <w:rPr>
          <w:rFonts w:ascii="Times New Roman" w:eastAsia="Arial" w:hAnsi="Times New Roman" w:cs="Times New Roman"/>
          <w:sz w:val="24"/>
          <w:szCs w:val="24"/>
        </w:rPr>
        <w:t>», «Брожу ли я вдоль улиц шумных», «</w:t>
      </w:r>
      <w:r w:rsidRPr="00357651">
        <w:rPr>
          <w:rFonts w:ascii="Times New Roman" w:eastAsia="Arial" w:hAnsi="Times New Roman" w:cs="Times New Roman"/>
          <w:i/>
          <w:iCs/>
          <w:sz w:val="24"/>
          <w:szCs w:val="24"/>
        </w:rPr>
        <w:t>Что в имени тебе моем?</w:t>
      </w:r>
      <w:r w:rsidRPr="00357651">
        <w:rPr>
          <w:rFonts w:ascii="Times New Roman" w:eastAsia="Arial" w:hAnsi="Times New Roman" w:cs="Times New Roman"/>
          <w:sz w:val="24"/>
          <w:szCs w:val="24"/>
        </w:rPr>
        <w:t>», «Если жизнь</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тебя обманет…», «19 октября» (1825), «</w:t>
      </w:r>
      <w:r w:rsidRPr="00357651">
        <w:rPr>
          <w:rFonts w:ascii="Times New Roman" w:eastAsia="Arial" w:hAnsi="Times New Roman" w:cs="Times New Roman"/>
          <w:i/>
          <w:iCs/>
          <w:sz w:val="24"/>
          <w:szCs w:val="24"/>
        </w:rPr>
        <w:t>Стихи</w:t>
      </w:r>
      <w:r w:rsidRPr="00357651">
        <w:rPr>
          <w:rFonts w:ascii="Times New Roman" w:eastAsia="Arial" w:hAnsi="Times New Roman" w:cs="Times New Roman"/>
          <w:sz w:val="24"/>
          <w:szCs w:val="24"/>
        </w:rPr>
        <w:t xml:space="preserve">, </w:t>
      </w:r>
      <w:r w:rsidRPr="00357651">
        <w:rPr>
          <w:rFonts w:ascii="Times New Roman" w:eastAsia="Arial" w:hAnsi="Times New Roman" w:cs="Times New Roman"/>
          <w:i/>
          <w:iCs/>
          <w:sz w:val="24"/>
          <w:szCs w:val="24"/>
        </w:rPr>
        <w:t>сочиненные ночью во время бессонни-цы</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Пир Петра Великого</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поэмы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Кавказский пленник</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Братья-разбойники</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 xml:space="preserve"> </w:t>
      </w:r>
      <w:r w:rsidRPr="00357651">
        <w:rPr>
          <w:rFonts w:ascii="Times New Roman" w:eastAsia="Arial" w:hAnsi="Times New Roman" w:cs="Times New Roman"/>
          <w:sz w:val="24"/>
          <w:szCs w:val="24"/>
        </w:rPr>
        <w:t>«</w:t>
      </w:r>
      <w:r w:rsidRPr="00357651">
        <w:rPr>
          <w:rFonts w:ascii="Times New Roman" w:eastAsia="Arial" w:hAnsi="Times New Roman" w:cs="Times New Roman"/>
          <w:i/>
          <w:iCs/>
          <w:sz w:val="24"/>
          <w:szCs w:val="24"/>
        </w:rPr>
        <w:t>Бахчисарайский фонтан</w:t>
      </w:r>
      <w:r w:rsidRPr="00357651">
        <w:rPr>
          <w:rFonts w:ascii="Times New Roman" w:eastAsia="Arial" w:hAnsi="Times New Roman" w:cs="Times New Roman"/>
          <w:sz w:val="24"/>
          <w:szCs w:val="24"/>
        </w:rPr>
        <w:t>», «</w:t>
      </w:r>
      <w:r w:rsidRPr="00357651">
        <w:rPr>
          <w:rFonts w:ascii="Times New Roman" w:eastAsia="Arial" w:hAnsi="Times New Roman" w:cs="Times New Roman"/>
          <w:i/>
          <w:iCs/>
          <w:sz w:val="24"/>
          <w:szCs w:val="24"/>
        </w:rPr>
        <w:t>Цыганы</w:t>
      </w:r>
      <w:r w:rsidR="00C91A89">
        <w:rPr>
          <w:rFonts w:ascii="Times New Roman" w:eastAsia="Arial" w:hAnsi="Times New Roman" w:cs="Times New Roman"/>
          <w:sz w:val="24"/>
          <w:szCs w:val="24"/>
        </w:rPr>
        <w:t>»; трагедия «Моцарт и Сальери»</w:t>
      </w:r>
    </w:p>
    <w:p w:rsidR="00C91A89" w:rsidRDefault="00C91A89" w:rsidP="00C91A89">
      <w:pPr>
        <w:spacing w:line="232" w:lineRule="auto"/>
        <w:jc w:val="both"/>
        <w:rPr>
          <w:rFonts w:ascii="Times New Roman" w:hAnsi="Times New Roman" w:cs="Times New Roman"/>
          <w:sz w:val="24"/>
          <w:szCs w:val="24"/>
        </w:rPr>
      </w:pPr>
      <w:r>
        <w:rPr>
          <w:rFonts w:ascii="Times New Roman" w:eastAsia="Arial" w:hAnsi="Times New Roman" w:cs="Times New Roman"/>
          <w:i/>
          <w:iCs/>
          <w:sz w:val="24"/>
          <w:szCs w:val="24"/>
        </w:rPr>
        <w:lastRenderedPageBreak/>
        <w:t xml:space="preserve">    </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Белинский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Сочинения Александра Пушкина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Статья пятая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Пушкин: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повесть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«Капитанская дочка».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«Евге</w:t>
      </w:r>
      <w:r w:rsidRPr="00C91A89">
        <w:rPr>
          <w:rFonts w:ascii="Times New Roman" w:eastAsia="Arial" w:hAnsi="Times New Roman" w:cs="Times New Roman"/>
          <w:sz w:val="24"/>
          <w:szCs w:val="24"/>
        </w:rPr>
        <w:t>ний Онегин».</w:t>
      </w:r>
    </w:p>
    <w:p w:rsidR="00C91A89" w:rsidRPr="00C91A89" w:rsidRDefault="00C91A89" w:rsidP="00C91A89">
      <w:pPr>
        <w:spacing w:line="23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Лирический герой и лирический сюжет.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Элегия.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Поэма.</w:t>
      </w:r>
      <w:r w:rsidRPr="00C91A89">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Тра</w:t>
      </w:r>
      <w:r w:rsidRPr="00C91A89">
        <w:rPr>
          <w:rFonts w:ascii="Times New Roman" w:eastAsia="Arial" w:hAnsi="Times New Roman" w:cs="Times New Roman"/>
          <w:sz w:val="24"/>
          <w:szCs w:val="24"/>
        </w:rPr>
        <w:t>гедия. Конфликт. Проблематика.</w:t>
      </w:r>
      <w:r>
        <w:rPr>
          <w:rFonts w:ascii="Times New Roman" w:hAnsi="Times New Roman" w:cs="Times New Roman"/>
          <w:sz w:val="24"/>
          <w:szCs w:val="24"/>
        </w:rPr>
        <w:t xml:space="preserve">  </w:t>
      </w:r>
      <w:r w:rsidRPr="00C91A89">
        <w:rPr>
          <w:rFonts w:ascii="Times New Roman" w:eastAsia="Arial" w:hAnsi="Times New Roman" w:cs="Times New Roman"/>
          <w:sz w:val="24"/>
          <w:szCs w:val="24"/>
        </w:rPr>
        <w:t>Психологическая глубина изображения героев.</w:t>
      </w:r>
    </w:p>
    <w:p w:rsidR="00C91A89" w:rsidRPr="00C91A89" w:rsidRDefault="00C91A89" w:rsidP="00C91A89">
      <w:pPr>
        <w:spacing w:line="3" w:lineRule="exact"/>
        <w:jc w:val="both"/>
        <w:rPr>
          <w:rFonts w:ascii="Times New Roman" w:hAnsi="Times New Roman" w:cs="Times New Roman"/>
          <w:sz w:val="24"/>
          <w:szCs w:val="24"/>
        </w:rPr>
      </w:pPr>
    </w:p>
    <w:p w:rsidR="00C91A89" w:rsidRPr="00C91A89" w:rsidRDefault="00C91A89" w:rsidP="00C91A8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Пушкина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Чириков,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Тропинин,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О.А.Кипренский, В.В.Матэ и др.), автопортреты. Рису</w:t>
      </w:r>
      <w:r w:rsidR="00493D78">
        <w:rPr>
          <w:rFonts w:ascii="Times New Roman" w:eastAsia="Arial" w:hAnsi="Times New Roman" w:cs="Times New Roman"/>
          <w:sz w:val="24"/>
          <w:szCs w:val="24"/>
        </w:rPr>
        <w:t>нки А.С.Пушкина. Иллю</w:t>
      </w:r>
      <w:r w:rsidRPr="00C91A89">
        <w:rPr>
          <w:rFonts w:ascii="Times New Roman" w:eastAsia="Arial" w:hAnsi="Times New Roman" w:cs="Times New Roman"/>
          <w:sz w:val="24"/>
          <w:szCs w:val="24"/>
        </w:rPr>
        <w:t>страции к произведениям А. С. Пушкина В. Фаворского, В. Дудорова, М. Врубеля</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Н</w:t>
      </w:r>
      <w:r w:rsidRPr="00C91A89">
        <w:rPr>
          <w:rFonts w:ascii="Times New Roman" w:eastAsia="Arial" w:hAnsi="Times New Roman" w:cs="Times New Roman"/>
          <w:sz w:val="24"/>
          <w:szCs w:val="24"/>
        </w:rPr>
        <w:t>. Кузьмина, А. Бенуа, Г. Епифанова, А. Пластова и др. Романсы на стихи А.С.Пушкина А.П.Бородина, Н.А.Римского-Корсакова, А.Верстовского, М.Глинки, Г.В.Свиридова и др. Фрагменты из оперы М.П. Мусоргского «Борис Годунов».</w:t>
      </w:r>
    </w:p>
    <w:p w:rsidR="00C91A89" w:rsidRPr="00C91A89" w:rsidRDefault="00C91A89" w:rsidP="00C91A89">
      <w:pPr>
        <w:spacing w:line="4" w:lineRule="exact"/>
        <w:jc w:val="both"/>
        <w:rPr>
          <w:rFonts w:ascii="Times New Roman" w:eastAsia="Arial" w:hAnsi="Times New Roman" w:cs="Times New Roman"/>
          <w:sz w:val="24"/>
          <w:szCs w:val="24"/>
        </w:rPr>
      </w:pPr>
    </w:p>
    <w:p w:rsidR="00C91A89" w:rsidRPr="00C91A89" w:rsidRDefault="00C91A89" w:rsidP="00C91A89">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 рефера-та): «Пушкин в воспоминаниях современников», «Предки Пушкина и его семья», «Царскосельский лицей и его воспитанники», «Судьба Н.Н.Пушкиной», «Дуэль и смерть А.С.Пушкина».</w:t>
      </w:r>
    </w:p>
    <w:p w:rsidR="00C91A89" w:rsidRPr="00C91A89" w:rsidRDefault="00C91A89" w:rsidP="00C91A89">
      <w:pPr>
        <w:spacing w:line="2" w:lineRule="exact"/>
        <w:jc w:val="both"/>
        <w:rPr>
          <w:rFonts w:ascii="Times New Roman" w:eastAsia="Arial" w:hAnsi="Times New Roman" w:cs="Times New Roman"/>
          <w:sz w:val="24"/>
          <w:szCs w:val="24"/>
        </w:rPr>
      </w:pPr>
    </w:p>
    <w:p w:rsidR="00C91A89" w:rsidRPr="00C91A89" w:rsidRDefault="00C91A89" w:rsidP="00C91A89">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в один из музеев А.С.Пушкина (по выбору студентов).</w:t>
      </w:r>
    </w:p>
    <w:p w:rsidR="00C91A89" w:rsidRPr="00C91A89" w:rsidRDefault="00C91A89" w:rsidP="00C91A89">
      <w:pPr>
        <w:spacing w:line="3" w:lineRule="exact"/>
        <w:jc w:val="both"/>
        <w:rPr>
          <w:rFonts w:ascii="Times New Roman" w:eastAsia="Arial" w:hAnsi="Times New Roman" w:cs="Times New Roman"/>
          <w:sz w:val="24"/>
          <w:szCs w:val="24"/>
        </w:rPr>
      </w:pPr>
    </w:p>
    <w:p w:rsidR="00C91A89" w:rsidRPr="00C91A89" w:rsidRDefault="00C91A89" w:rsidP="00C91A89">
      <w:pPr>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Не менее трех стихотворений по выбору студентов.</w:t>
      </w:r>
    </w:p>
    <w:p w:rsidR="00DB231D" w:rsidRPr="00C91A89" w:rsidRDefault="00DB231D" w:rsidP="00DB231D">
      <w:pPr>
        <w:ind w:left="1980"/>
        <w:rPr>
          <w:rFonts w:ascii="Times New Roman" w:hAnsi="Times New Roman" w:cs="Times New Roman"/>
          <w:sz w:val="28"/>
          <w:szCs w:val="28"/>
        </w:rPr>
      </w:pPr>
      <w:r w:rsidRPr="00C91A89">
        <w:rPr>
          <w:rFonts w:ascii="Times New Roman" w:eastAsia="Arial" w:hAnsi="Times New Roman" w:cs="Times New Roman"/>
          <w:i/>
          <w:iCs/>
          <w:sz w:val="28"/>
          <w:szCs w:val="28"/>
        </w:rPr>
        <w:t>Михаил Юрьевич Лермонтов (1814 — 1841)</w:t>
      </w:r>
    </w:p>
    <w:p w:rsidR="00DB231D" w:rsidRPr="00C91A89" w:rsidRDefault="00DB231D" w:rsidP="00DB231D">
      <w:pPr>
        <w:spacing w:line="170"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Тема одиночества в лирике Лермонтова. Поэт </w:t>
      </w:r>
      <w:r w:rsidR="00493D78">
        <w:rPr>
          <w:rFonts w:ascii="Times New Roman" w:eastAsia="Arial" w:hAnsi="Times New Roman" w:cs="Times New Roman"/>
          <w:sz w:val="24"/>
          <w:szCs w:val="24"/>
        </w:rPr>
        <w:t>и общество. Трагизм любовной ли</w:t>
      </w:r>
      <w:r w:rsidRPr="00C91A89">
        <w:rPr>
          <w:rFonts w:ascii="Times New Roman" w:eastAsia="Arial" w:hAnsi="Times New Roman" w:cs="Times New Roman"/>
          <w:sz w:val="24"/>
          <w:szCs w:val="24"/>
        </w:rPr>
        <w:t>рики Лермонтова.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C91A89">
      <w:pPr>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«Дума», «Нет,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я не Байрон,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я другой…»,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Молитва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Матерь Божия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ныне с молитвою</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Молитва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В минуту</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жизни трудную…</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Печаль в моих песнях</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но что за нужда…</w:t>
      </w:r>
      <w:r w:rsidRPr="00C91A89">
        <w:rPr>
          <w:rFonts w:ascii="Times New Roman" w:eastAsia="Arial" w:hAnsi="Times New Roman" w:cs="Times New Roman"/>
          <w:sz w:val="24"/>
          <w:szCs w:val="24"/>
        </w:rPr>
        <w:t>»), «Поэт»</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(«Отделкой золотой блистает мой кинжал…»), «</w:t>
      </w:r>
      <w:r w:rsidRPr="00C91A89">
        <w:rPr>
          <w:rFonts w:ascii="Times New Roman" w:eastAsia="Arial" w:hAnsi="Times New Roman" w:cs="Times New Roman"/>
          <w:i/>
          <w:iCs/>
          <w:sz w:val="24"/>
          <w:szCs w:val="24"/>
        </w:rPr>
        <w:t>Журналист</w:t>
      </w:r>
      <w:r w:rsidRPr="00C91A89">
        <w:rPr>
          <w:rFonts w:ascii="Times New Roman" w:eastAsia="Arial" w:hAnsi="Times New Roman" w:cs="Times New Roman"/>
          <w:sz w:val="24"/>
          <w:szCs w:val="24"/>
        </w:rPr>
        <w:t xml:space="preserve">, </w:t>
      </w:r>
      <w:r w:rsidR="00493D78">
        <w:rPr>
          <w:rFonts w:ascii="Times New Roman" w:eastAsia="Arial" w:hAnsi="Times New Roman" w:cs="Times New Roman"/>
          <w:i/>
          <w:iCs/>
          <w:sz w:val="24"/>
          <w:szCs w:val="24"/>
        </w:rPr>
        <w:t>Читатель и Писа</w:t>
      </w:r>
      <w:r w:rsidRPr="00C91A89">
        <w:rPr>
          <w:rFonts w:ascii="Times New Roman" w:eastAsia="Arial" w:hAnsi="Times New Roman" w:cs="Times New Roman"/>
          <w:i/>
          <w:iCs/>
          <w:sz w:val="24"/>
          <w:szCs w:val="24"/>
        </w:rPr>
        <w:t>тель</w:t>
      </w:r>
      <w:r w:rsidRPr="00C91A89">
        <w:rPr>
          <w:rFonts w:ascii="Times New Roman" w:eastAsia="Arial" w:hAnsi="Times New Roman" w:cs="Times New Roman"/>
          <w:sz w:val="24"/>
          <w:szCs w:val="24"/>
        </w:rPr>
        <w:t>», «Как часто пестрою толпою окружен…», «Валерик», «Родина», «Прощай,</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 xml:space="preserve">немытая Россия…», «Сон», «И скучно, и грустно!», «Выхожу один я на дорогу…». </w:t>
      </w:r>
      <w:r w:rsidRPr="00C91A89">
        <w:rPr>
          <w:rFonts w:ascii="Times New Roman" w:eastAsia="Arial" w:hAnsi="Times New Roman" w:cs="Times New Roman"/>
          <w:i/>
          <w:iCs/>
          <w:sz w:val="24"/>
          <w:szCs w:val="24"/>
        </w:rPr>
        <w:t xml:space="preserve">Поэма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Демон</w:t>
      </w:r>
      <w:r w:rsidRPr="00C91A89">
        <w:rPr>
          <w:rFonts w:ascii="Times New Roman" w:eastAsia="Arial" w:hAnsi="Times New Roman" w:cs="Times New Roman"/>
          <w:sz w:val="24"/>
          <w:szCs w:val="24"/>
        </w:rPr>
        <w:t>».</w:t>
      </w: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Наполеон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Воздушный корабль</w:t>
      </w:r>
      <w:r w:rsidRPr="00C91A89">
        <w:rPr>
          <w:rFonts w:ascii="Times New Roman" w:eastAsia="Arial" w:hAnsi="Times New Roman" w:cs="Times New Roman"/>
          <w:sz w:val="24"/>
          <w:szCs w:val="24"/>
        </w:rPr>
        <w:t>», «</w:t>
      </w:r>
      <w:r w:rsidR="00493D78">
        <w:rPr>
          <w:rFonts w:ascii="Times New Roman" w:eastAsia="Arial" w:hAnsi="Times New Roman" w:cs="Times New Roman"/>
          <w:i/>
          <w:iCs/>
          <w:sz w:val="24"/>
          <w:szCs w:val="24"/>
        </w:rPr>
        <w:t>Последнее ново</w:t>
      </w:r>
      <w:r w:rsidRPr="00C91A89">
        <w:rPr>
          <w:rFonts w:ascii="Times New Roman" w:eastAsia="Arial" w:hAnsi="Times New Roman" w:cs="Times New Roman"/>
          <w:i/>
          <w:iCs/>
          <w:sz w:val="24"/>
          <w:szCs w:val="24"/>
        </w:rPr>
        <w:t>селье</w:t>
      </w:r>
      <w:r w:rsidRPr="00C91A89">
        <w:rPr>
          <w:rFonts w:ascii="Times New Roman" w:eastAsia="Arial" w:hAnsi="Times New Roman" w:cs="Times New Roman"/>
          <w:sz w:val="24"/>
          <w:szCs w:val="24"/>
        </w:rPr>
        <w:t>», «Одиночество», «Я не для ангелов и рая…», «</w:t>
      </w:r>
      <w:r w:rsidRPr="00C91A89">
        <w:rPr>
          <w:rFonts w:ascii="Times New Roman" w:eastAsia="Arial" w:hAnsi="Times New Roman" w:cs="Times New Roman"/>
          <w:i/>
          <w:iCs/>
          <w:sz w:val="24"/>
          <w:szCs w:val="24"/>
        </w:rPr>
        <w:t>Молитва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Не обвиняй меня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Всесильный…</w:t>
      </w:r>
      <w:r w:rsidRPr="00C91A89">
        <w:rPr>
          <w:rFonts w:ascii="Times New Roman" w:eastAsia="Arial" w:hAnsi="Times New Roman" w:cs="Times New Roman"/>
          <w:sz w:val="24"/>
          <w:szCs w:val="24"/>
        </w:rPr>
        <w:t>»), «Мой Демон», «Когда волнуется желтеющая нива…», «Я не унижусь</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пред тобой…», «</w:t>
      </w:r>
      <w:r w:rsidRPr="00C91A89">
        <w:rPr>
          <w:rFonts w:ascii="Times New Roman" w:eastAsia="Arial" w:hAnsi="Times New Roman" w:cs="Times New Roman"/>
          <w:i/>
          <w:iCs/>
          <w:sz w:val="24"/>
          <w:szCs w:val="24"/>
        </w:rPr>
        <w:t>Оправдание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Она не гордой красотой…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К портрету</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Силу-эт</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Желание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Памяти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Одоевского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Листок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Пленный рыцарь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Три пальмы</w:t>
      </w:r>
      <w:r w:rsidRPr="00C91A89">
        <w:rPr>
          <w:rFonts w:ascii="Times New Roman" w:eastAsia="Arial" w:hAnsi="Times New Roman" w:cs="Times New Roman"/>
          <w:sz w:val="24"/>
          <w:szCs w:val="24"/>
        </w:rPr>
        <w:t>», «Благодарность», «Пророк».</w:t>
      </w:r>
      <w:r w:rsidRPr="00C91A89">
        <w:rPr>
          <w:rFonts w:ascii="Times New Roman" w:eastAsia="Arial" w:hAnsi="Times New Roman" w:cs="Times New Roman"/>
          <w:i/>
          <w:iCs/>
          <w:sz w:val="24"/>
          <w:szCs w:val="24"/>
        </w:rPr>
        <w:t xml:space="preserve"> Драма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Маскарад</w:t>
      </w:r>
      <w:r w:rsidRPr="00C91A89">
        <w:rPr>
          <w:rFonts w:ascii="Times New Roman" w:eastAsia="Arial" w:hAnsi="Times New Roman" w:cs="Times New Roman"/>
          <w:sz w:val="24"/>
          <w:szCs w:val="24"/>
        </w:rPr>
        <w:t>».</w:t>
      </w:r>
    </w:p>
    <w:p w:rsidR="00DB231D" w:rsidRPr="00C91A89" w:rsidRDefault="00DB231D" w:rsidP="00DB231D">
      <w:pPr>
        <w:spacing w:line="236" w:lineRule="auto"/>
        <w:ind w:left="540"/>
        <w:rPr>
          <w:rFonts w:ascii="Times New Roman" w:hAnsi="Times New Roman" w:cs="Times New Roman"/>
          <w:sz w:val="24"/>
          <w:szCs w:val="24"/>
        </w:rPr>
      </w:pP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Белинский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Стихотворения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Лермонтова</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Лирика М.Ю.Лермонтова, «Песня про царя Ивана Васильевича,</w:t>
      </w:r>
      <w:r w:rsidRPr="00C91A89">
        <w:rPr>
          <w:rFonts w:ascii="Times New Roman" w:eastAsia="Arial" w:hAnsi="Times New Roman" w:cs="Times New Roman"/>
          <w:b/>
          <w:bCs/>
          <w:sz w:val="24"/>
          <w:szCs w:val="24"/>
        </w:rPr>
        <w:t xml:space="preserve"> </w:t>
      </w:r>
      <w:r w:rsidR="00493D78">
        <w:rPr>
          <w:rFonts w:ascii="Times New Roman" w:eastAsia="Arial" w:hAnsi="Times New Roman" w:cs="Times New Roman"/>
          <w:sz w:val="24"/>
          <w:szCs w:val="24"/>
        </w:rPr>
        <w:t>мо</w:t>
      </w:r>
      <w:r w:rsidRPr="00C91A89">
        <w:rPr>
          <w:rFonts w:ascii="Times New Roman" w:eastAsia="Arial" w:hAnsi="Times New Roman" w:cs="Times New Roman"/>
          <w:sz w:val="24"/>
          <w:szCs w:val="24"/>
        </w:rPr>
        <w:t>лодого опричника и удалого купца Калашникова». Поэма «Мцыри». Роман «Герой нашего времени».</w:t>
      </w:r>
    </w:p>
    <w:p w:rsidR="00DB231D" w:rsidRPr="00C91A89" w:rsidRDefault="00DB231D" w:rsidP="00DB231D">
      <w:pPr>
        <w:spacing w:line="235"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Теория литературы. </w:t>
      </w:r>
      <w:r w:rsidRPr="00C91A89">
        <w:rPr>
          <w:rFonts w:ascii="Times New Roman" w:eastAsia="Arial" w:hAnsi="Times New Roman" w:cs="Times New Roman"/>
          <w:sz w:val="24"/>
          <w:szCs w:val="24"/>
        </w:rPr>
        <w:t>Развитие понятия о романтизме.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Антитеза.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Композиция.</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М.Ю.Лермонтова.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Картины и рисунки М.Ю.Лермонтова.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Произведения М.Ю.Лермонтова в творчестве русских живописцев и художников-иллюстраторов.</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42"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«Кавказ в судьбе и творчестве Лермонтова», «М.Ю.Лермонтов в воспоминаниях со-временников», «М.Ю.Лермонтов — художник», «Любовная лирика Лермонтова».</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в один из музеев М.Ю.Лермонтова (по выбору студентов).</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Не менее трех стихотворений по выбору студентов.</w:t>
      </w:r>
    </w:p>
    <w:p w:rsidR="00DB231D" w:rsidRPr="00C91A89" w:rsidRDefault="00DB231D" w:rsidP="00C91A89">
      <w:pPr>
        <w:ind w:left="2080"/>
        <w:rPr>
          <w:rFonts w:ascii="Times New Roman" w:hAnsi="Times New Roman" w:cs="Times New Roman"/>
          <w:sz w:val="28"/>
          <w:szCs w:val="28"/>
        </w:rPr>
      </w:pPr>
      <w:r w:rsidRPr="00C91A89">
        <w:rPr>
          <w:rFonts w:ascii="Times New Roman" w:eastAsia="Arial" w:hAnsi="Times New Roman" w:cs="Times New Roman"/>
          <w:i/>
          <w:iCs/>
          <w:sz w:val="28"/>
          <w:szCs w:val="28"/>
        </w:rPr>
        <w:t>Николай Васильевич Гоголь (1809—1852)</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Личность писателя, жизненный и творческий пу</w:t>
      </w:r>
      <w:r w:rsidR="00C91A89">
        <w:rPr>
          <w:rFonts w:ascii="Times New Roman" w:eastAsia="Arial" w:hAnsi="Times New Roman" w:cs="Times New Roman"/>
          <w:sz w:val="24"/>
          <w:szCs w:val="24"/>
        </w:rPr>
        <w:t>ть (с обобщением ранее изученно</w:t>
      </w:r>
      <w:r w:rsidRPr="00C91A89">
        <w:rPr>
          <w:rFonts w:ascii="Times New Roman" w:eastAsia="Arial" w:hAnsi="Times New Roman" w:cs="Times New Roman"/>
          <w:sz w:val="24"/>
          <w:szCs w:val="24"/>
        </w:rPr>
        <w:t>го). «Петербургские повести»: проблематика и худ</w:t>
      </w:r>
      <w:r w:rsidR="00C91A89">
        <w:rPr>
          <w:rFonts w:ascii="Times New Roman" w:eastAsia="Arial" w:hAnsi="Times New Roman" w:cs="Times New Roman"/>
          <w:sz w:val="24"/>
          <w:szCs w:val="24"/>
        </w:rPr>
        <w:t>ожественное своеобразие. Особен</w:t>
      </w:r>
      <w:r w:rsidRPr="00C91A89">
        <w:rPr>
          <w:rFonts w:ascii="Times New Roman" w:eastAsia="Arial" w:hAnsi="Times New Roman" w:cs="Times New Roman"/>
          <w:sz w:val="24"/>
          <w:szCs w:val="24"/>
        </w:rPr>
        <w:t>ности сатиры Гоголя. Значение творчества Н.В.Гоголя в русской литературе.</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C91A89">
      <w:pPr>
        <w:ind w:left="540"/>
        <w:rPr>
          <w:rFonts w:ascii="Times New Roman" w:hAnsi="Times New Roman" w:cs="Times New Roman"/>
          <w:sz w:val="24"/>
          <w:szCs w:val="24"/>
        </w:rPr>
        <w:sectPr w:rsidR="00DB231D" w:rsidRPr="00C91A89" w:rsidSect="00C91A89">
          <w:pgSz w:w="11900" w:h="16838"/>
          <w:pgMar w:top="567" w:right="1306" w:bottom="709" w:left="1440" w:header="0" w:footer="0" w:gutter="0"/>
          <w:cols w:space="720" w:equalWidth="0">
            <w:col w:w="9160"/>
          </w:cols>
        </w:sect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«Портрет».</w:t>
      </w:r>
    </w:p>
    <w:p w:rsidR="00C91A89" w:rsidRPr="00C91A89" w:rsidRDefault="00C91A89" w:rsidP="00C91A89">
      <w:pPr>
        <w:spacing w:line="230" w:lineRule="auto"/>
        <w:ind w:left="260" w:firstLine="283"/>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Для чтения и обсуждения. </w:t>
      </w:r>
      <w:r w:rsidRPr="00C91A89">
        <w:rPr>
          <w:rFonts w:ascii="Times New Roman" w:eastAsia="Arial" w:hAnsi="Times New Roman" w:cs="Times New Roman"/>
          <w:sz w:val="24"/>
          <w:szCs w:val="24"/>
        </w:rPr>
        <w:t>«Нос», «</w:t>
      </w:r>
      <w:r w:rsidRPr="00C91A89">
        <w:rPr>
          <w:rFonts w:ascii="Times New Roman" w:eastAsia="Arial" w:hAnsi="Times New Roman" w:cs="Times New Roman"/>
          <w:i/>
          <w:iCs/>
          <w:sz w:val="24"/>
          <w:szCs w:val="24"/>
        </w:rPr>
        <w:t>Выбранные места из переписки с друзьями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глава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Нужно любить Россию</w:t>
      </w:r>
      <w:r w:rsidRPr="00C91A89">
        <w:rPr>
          <w:rFonts w:ascii="Times New Roman" w:eastAsia="Arial" w:hAnsi="Times New Roman" w:cs="Times New Roman"/>
          <w:sz w:val="24"/>
          <w:szCs w:val="24"/>
        </w:rPr>
        <w:t>»).</w:t>
      </w:r>
    </w:p>
    <w:p w:rsidR="00C91A89" w:rsidRPr="00C91A89" w:rsidRDefault="00C91A89" w:rsidP="00C91A89">
      <w:pPr>
        <w:spacing w:line="234" w:lineRule="auto"/>
        <w:ind w:left="540"/>
        <w:rPr>
          <w:rFonts w:ascii="Times New Roman" w:hAnsi="Times New Roman" w:cs="Times New Roman"/>
          <w:sz w:val="24"/>
          <w:szCs w:val="24"/>
        </w:rPr>
      </w:pP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Белинский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 русской повести и повестях Гоголя</w:t>
      </w:r>
      <w:r w:rsidRPr="00C91A89">
        <w:rPr>
          <w:rFonts w:ascii="Times New Roman" w:eastAsia="Arial" w:hAnsi="Times New Roman" w:cs="Times New Roman"/>
          <w:sz w:val="24"/>
          <w:szCs w:val="24"/>
        </w:rPr>
        <w:t>».</w:t>
      </w:r>
    </w:p>
    <w:p w:rsidR="00C91A89" w:rsidRPr="00C91A89" w:rsidRDefault="00C91A89" w:rsidP="00C91A89">
      <w:pPr>
        <w:spacing w:line="2" w:lineRule="exact"/>
        <w:rPr>
          <w:rFonts w:ascii="Times New Roman" w:hAnsi="Times New Roman" w:cs="Times New Roman"/>
          <w:sz w:val="24"/>
          <w:szCs w:val="24"/>
        </w:rPr>
      </w:pPr>
    </w:p>
    <w:p w:rsidR="00C91A89" w:rsidRPr="00C91A89" w:rsidRDefault="00C91A89" w:rsidP="00C91A89">
      <w:pPr>
        <w:spacing w:line="229" w:lineRule="auto"/>
        <w:ind w:left="260" w:firstLine="283"/>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 </w:t>
      </w:r>
      <w:r w:rsidRPr="00C91A89">
        <w:rPr>
          <w:rFonts w:ascii="Times New Roman" w:eastAsia="Arial" w:hAnsi="Times New Roman" w:cs="Times New Roman"/>
          <w:sz w:val="24"/>
          <w:szCs w:val="24"/>
        </w:rPr>
        <w:t>«Вечера на хуторе близ Диканьки», «Тарас Бульба».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Комедия</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«Ре</w:t>
      </w:r>
      <w:r w:rsidRPr="00C91A89">
        <w:rPr>
          <w:rFonts w:ascii="Times New Roman" w:eastAsia="Arial" w:hAnsi="Times New Roman" w:cs="Times New Roman"/>
          <w:sz w:val="24"/>
          <w:szCs w:val="24"/>
        </w:rPr>
        <w:t>визор». Поэма «Мертвые души».</w:t>
      </w:r>
    </w:p>
    <w:p w:rsidR="00C91A89" w:rsidRPr="00C91A89" w:rsidRDefault="00C91A89" w:rsidP="00C91A89">
      <w:pPr>
        <w:spacing w:line="3" w:lineRule="exact"/>
        <w:rPr>
          <w:rFonts w:ascii="Times New Roman" w:hAnsi="Times New Roman" w:cs="Times New Roman"/>
          <w:sz w:val="24"/>
          <w:szCs w:val="24"/>
        </w:rPr>
      </w:pPr>
    </w:p>
    <w:p w:rsidR="00C91A89" w:rsidRPr="00C91A89" w:rsidRDefault="00C91A89" w:rsidP="00C91A89">
      <w:pPr>
        <w:ind w:left="260" w:firstLine="283"/>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Литературный тип.</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Деталь.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Гипербола.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Гротеск.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Юмор.</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Са</w:t>
      </w:r>
      <w:r w:rsidRPr="00C91A89">
        <w:rPr>
          <w:rFonts w:ascii="Times New Roman" w:eastAsia="Arial" w:hAnsi="Times New Roman" w:cs="Times New Roman"/>
          <w:sz w:val="24"/>
          <w:szCs w:val="24"/>
        </w:rPr>
        <w:t>тира.</w:t>
      </w:r>
    </w:p>
    <w:p w:rsidR="00C91A89" w:rsidRPr="00C91A89" w:rsidRDefault="00C91A89" w:rsidP="00C91A89">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Гоголя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Репин,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Горяев,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Моллер</w:t>
      </w:r>
    </w:p>
    <w:p w:rsidR="00C91A89" w:rsidRPr="00C91A89" w:rsidRDefault="00C91A89" w:rsidP="00C91A89">
      <w:pPr>
        <w:numPr>
          <w:ilvl w:val="0"/>
          <w:numId w:val="16"/>
        </w:numPr>
        <w:tabs>
          <w:tab w:val="left" w:pos="490"/>
        </w:tabs>
        <w:suppressAutoHyphens w:val="0"/>
        <w:spacing w:after="0" w:line="229" w:lineRule="auto"/>
        <w:ind w:left="260" w:firstLine="1"/>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др.). Иллюстрации к произведениям Н. В. Гоголя Л. Бакста, Д. Кардовского, Н.Кузьмина, А.Каневского, А.Пластова, Е.Кибрика, В. Маковского, Ю.Коровина, А.Лаптева, Кукрыниксов.</w:t>
      </w:r>
    </w:p>
    <w:p w:rsidR="00C91A89" w:rsidRPr="00C91A89" w:rsidRDefault="00C91A89" w:rsidP="00C91A89">
      <w:pPr>
        <w:spacing w:line="4" w:lineRule="exact"/>
        <w:rPr>
          <w:rFonts w:ascii="Times New Roman" w:eastAsia="Arial" w:hAnsi="Times New Roman" w:cs="Times New Roman"/>
          <w:sz w:val="24"/>
          <w:szCs w:val="24"/>
        </w:rPr>
      </w:pPr>
    </w:p>
    <w:p w:rsidR="00C91A89" w:rsidRPr="00C91A89" w:rsidRDefault="00C91A89" w:rsidP="00C91A89">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(сообщения или рефера</w:t>
      </w:r>
      <w:r w:rsidRPr="00C91A89">
        <w:rPr>
          <w:rFonts w:ascii="Times New Roman" w:eastAsia="Arial" w:hAnsi="Times New Roman" w:cs="Times New Roman"/>
          <w:sz w:val="24"/>
          <w:szCs w:val="24"/>
        </w:rPr>
        <w:t>та): «Петербург в жизни и творчестве Н.В.Гоголя», «Н.В.Гоголь в воспоминаниях современников».</w:t>
      </w:r>
    </w:p>
    <w:p w:rsidR="00C91A89" w:rsidRPr="00C91A89" w:rsidRDefault="00C91A89" w:rsidP="00C91A89">
      <w:pPr>
        <w:spacing w:line="4" w:lineRule="exact"/>
        <w:rPr>
          <w:rFonts w:ascii="Times New Roman" w:eastAsia="Arial" w:hAnsi="Times New Roman" w:cs="Times New Roman"/>
          <w:sz w:val="24"/>
          <w:szCs w:val="24"/>
        </w:rPr>
      </w:pPr>
    </w:p>
    <w:p w:rsidR="00C91A89" w:rsidRPr="00C91A89" w:rsidRDefault="00C91A89" w:rsidP="00C91A89">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в о</w:t>
      </w:r>
      <w:r>
        <w:rPr>
          <w:rFonts w:ascii="Times New Roman" w:eastAsia="Arial" w:hAnsi="Times New Roman" w:cs="Times New Roman"/>
          <w:sz w:val="24"/>
          <w:szCs w:val="24"/>
        </w:rPr>
        <w:t>дин из музеев Н.В.Гоголя (по вы</w:t>
      </w:r>
      <w:r w:rsidRPr="00C91A89">
        <w:rPr>
          <w:rFonts w:ascii="Times New Roman" w:eastAsia="Arial" w:hAnsi="Times New Roman" w:cs="Times New Roman"/>
          <w:sz w:val="24"/>
          <w:szCs w:val="24"/>
        </w:rPr>
        <w:t>бору студентов).</w:t>
      </w:r>
    </w:p>
    <w:p w:rsidR="00DB231D" w:rsidRPr="00C91A89" w:rsidRDefault="00DB231D" w:rsidP="00DB231D">
      <w:pPr>
        <w:spacing w:line="221" w:lineRule="exact"/>
        <w:rPr>
          <w:rFonts w:ascii="Times New Roman" w:hAnsi="Times New Roman" w:cs="Times New Roman"/>
          <w:sz w:val="28"/>
          <w:szCs w:val="28"/>
        </w:rPr>
      </w:pPr>
    </w:p>
    <w:p w:rsidR="00DB231D" w:rsidRPr="00C91A89" w:rsidRDefault="00DB231D" w:rsidP="00DB231D">
      <w:pPr>
        <w:ind w:right="-259"/>
        <w:jc w:val="center"/>
        <w:rPr>
          <w:rFonts w:ascii="Times New Roman" w:hAnsi="Times New Roman" w:cs="Times New Roman"/>
          <w:sz w:val="28"/>
          <w:szCs w:val="28"/>
        </w:rPr>
      </w:pPr>
      <w:r w:rsidRPr="00C91A89">
        <w:rPr>
          <w:rFonts w:ascii="Times New Roman" w:eastAsia="Arial" w:hAnsi="Times New Roman" w:cs="Times New Roman"/>
          <w:sz w:val="28"/>
          <w:szCs w:val="28"/>
        </w:rPr>
        <w:t>Особенности развития русской литературы</w:t>
      </w:r>
    </w:p>
    <w:p w:rsidR="00DB231D" w:rsidRPr="00C91A89" w:rsidRDefault="00DB231D" w:rsidP="00C91A89">
      <w:pPr>
        <w:ind w:right="-259"/>
        <w:jc w:val="center"/>
        <w:rPr>
          <w:rFonts w:ascii="Times New Roman" w:hAnsi="Times New Roman" w:cs="Times New Roman"/>
          <w:sz w:val="28"/>
          <w:szCs w:val="28"/>
        </w:rPr>
      </w:pPr>
      <w:r w:rsidRPr="00C91A89">
        <w:rPr>
          <w:rFonts w:ascii="Times New Roman" w:eastAsia="Arial" w:hAnsi="Times New Roman" w:cs="Times New Roman"/>
          <w:sz w:val="28"/>
          <w:szCs w:val="28"/>
        </w:rPr>
        <w:t>во второй половине XIX века</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Культурно-историческое развитие России середины XIX</w:t>
      </w:r>
      <w:r w:rsidR="00493D78">
        <w:rPr>
          <w:rFonts w:ascii="Times New Roman" w:eastAsia="Arial" w:hAnsi="Times New Roman" w:cs="Times New Roman"/>
          <w:sz w:val="24"/>
          <w:szCs w:val="24"/>
        </w:rPr>
        <w:t xml:space="preserve"> века. Конфликт либераль</w:t>
      </w:r>
      <w:r w:rsidRPr="00C91A89">
        <w:rPr>
          <w:rFonts w:ascii="Times New Roman" w:eastAsia="Arial" w:hAnsi="Times New Roman" w:cs="Times New Roman"/>
          <w:sz w:val="24"/>
          <w:szCs w:val="24"/>
        </w:rPr>
        <w:t>ного дворянства и разночинной демократии. Отмена крепостного права. Крымская война. Народничество. Укрепление реалистическо</w:t>
      </w:r>
      <w:r w:rsidR="00493D78">
        <w:rPr>
          <w:rFonts w:ascii="Times New Roman" w:eastAsia="Arial" w:hAnsi="Times New Roman" w:cs="Times New Roman"/>
          <w:sz w:val="24"/>
          <w:szCs w:val="24"/>
        </w:rPr>
        <w:t>го направления в русской живопи</w:t>
      </w:r>
      <w:r w:rsidRPr="00C91A89">
        <w:rPr>
          <w:rFonts w:ascii="Times New Roman" w:eastAsia="Arial" w:hAnsi="Times New Roman" w:cs="Times New Roman"/>
          <w:sz w:val="24"/>
          <w:szCs w:val="24"/>
        </w:rPr>
        <w:t>си второй половины XIX века. (И.К.Айвазовский, В.В.Верещагин, В.М.Васнецов, Н.Н.Ге, И.Н.Крамской, В.Г.Перов, И.Е.Репин, В.И.Суриков). Мастера русского реалистического пейзажа (И.И.Левитан, В.Д.Поленов, А.К.Саврасов, И.И.Шишкин, Ф. А. Васильев, А. И. Куинджи) (на примере 3—4 художников по выбору препо-давателя). Содружество русских композиторов «Могучая кучка» (М.А.Балакирев, М.П.Мусоргский, А.И.Бородин, Н.А.Римский-Корсаков).</w:t>
      </w:r>
    </w:p>
    <w:p w:rsidR="00DB231D" w:rsidRPr="00C91A89" w:rsidRDefault="00DB231D" w:rsidP="00DB231D">
      <w:pPr>
        <w:spacing w:line="6"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Малый театр — «второй Московский университет в России». М. С. Щепкин — основоположник русского сценического реализм</w:t>
      </w:r>
      <w:r w:rsidR="00493D78">
        <w:rPr>
          <w:rFonts w:ascii="Times New Roman" w:eastAsia="Arial" w:hAnsi="Times New Roman" w:cs="Times New Roman"/>
          <w:sz w:val="24"/>
          <w:szCs w:val="24"/>
        </w:rPr>
        <w:t>а. Первый публичный музей нацио</w:t>
      </w:r>
      <w:r w:rsidRPr="00C91A89">
        <w:rPr>
          <w:rFonts w:ascii="Times New Roman" w:eastAsia="Arial" w:hAnsi="Times New Roman" w:cs="Times New Roman"/>
          <w:sz w:val="24"/>
          <w:szCs w:val="24"/>
        </w:rPr>
        <w:t>нального русского искусства — Третьяковская галерея в Москве.</w:t>
      </w:r>
    </w:p>
    <w:p w:rsidR="00DB231D" w:rsidRPr="00C91A89" w:rsidRDefault="00DB231D" w:rsidP="00493D78">
      <w:pPr>
        <w:spacing w:line="233"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Литературная критика и журнальная полемика 1860-х годов о «лишних людях»</w:t>
      </w:r>
      <w:r w:rsidR="00493D78">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«новом человеке» в журналах «Современник»</w:t>
      </w:r>
      <w:r w:rsidR="00493D78">
        <w:rPr>
          <w:rFonts w:ascii="Times New Roman" w:eastAsia="Arial" w:hAnsi="Times New Roman" w:cs="Times New Roman"/>
          <w:sz w:val="24"/>
          <w:szCs w:val="24"/>
        </w:rPr>
        <w:t>, «Отечественные записки», «Рус</w:t>
      </w:r>
      <w:r w:rsidRPr="00C91A89">
        <w:rPr>
          <w:rFonts w:ascii="Times New Roman" w:eastAsia="Arial" w:hAnsi="Times New Roman" w:cs="Times New Roman"/>
          <w:sz w:val="24"/>
          <w:szCs w:val="24"/>
        </w:rPr>
        <w:t>ское слово». Газета «Колокол», общественно-политическая и</w:t>
      </w:r>
      <w:r w:rsidR="00493D78">
        <w:rPr>
          <w:rFonts w:ascii="Times New Roman" w:eastAsia="Arial" w:hAnsi="Times New Roman" w:cs="Times New Roman"/>
          <w:sz w:val="24"/>
          <w:szCs w:val="24"/>
        </w:rPr>
        <w:t xml:space="preserve"> литературная деятель</w:t>
      </w:r>
      <w:r w:rsidRPr="00C91A89">
        <w:rPr>
          <w:rFonts w:ascii="Times New Roman" w:eastAsia="Arial" w:hAnsi="Times New Roman" w:cs="Times New Roman"/>
          <w:sz w:val="24"/>
          <w:szCs w:val="24"/>
        </w:rPr>
        <w:t>ность А. И. Герцена, В. Г. Белинского. Развитие реалистических традиций в прозе (И.С.Тургенев, И.А.Гончаров, Л.Н.Толстой, Ф.М.Достоевский, Н.С.Лесков и др.). Новые типы героев в русской литературе. Ни</w:t>
      </w:r>
      <w:r w:rsidR="00493D78">
        <w:rPr>
          <w:rFonts w:ascii="Times New Roman" w:eastAsia="Arial" w:hAnsi="Times New Roman" w:cs="Times New Roman"/>
          <w:sz w:val="24"/>
          <w:szCs w:val="24"/>
        </w:rPr>
        <w:t>гилистический и антинигилистиче</w:t>
      </w:r>
      <w:r w:rsidRPr="00C91A89">
        <w:rPr>
          <w:rFonts w:ascii="Times New Roman" w:eastAsia="Arial" w:hAnsi="Times New Roman" w:cs="Times New Roman"/>
          <w:sz w:val="24"/>
          <w:szCs w:val="24"/>
        </w:rPr>
        <w:t xml:space="preserve">ский роман (Н.Г.Чернышевский, И.С.Тургенев). Драматургия А.Н.Островского и А.П.Чехова и ее сценическое воплощение. Поэзия </w:t>
      </w:r>
      <w:r w:rsidR="00493D78">
        <w:rPr>
          <w:rFonts w:ascii="Times New Roman" w:eastAsia="Arial" w:hAnsi="Times New Roman" w:cs="Times New Roman"/>
          <w:sz w:val="24"/>
          <w:szCs w:val="24"/>
        </w:rPr>
        <w:t>«чистого искусства», и реалисти</w:t>
      </w:r>
      <w:r w:rsidRPr="00C91A89">
        <w:rPr>
          <w:rFonts w:ascii="Times New Roman" w:eastAsia="Arial" w:hAnsi="Times New Roman" w:cs="Times New Roman"/>
          <w:sz w:val="24"/>
          <w:szCs w:val="24"/>
        </w:rPr>
        <w:t>ческая поэзия.</w:t>
      </w:r>
    </w:p>
    <w:p w:rsidR="00DB231D" w:rsidRPr="00C91A89" w:rsidRDefault="00DB231D" w:rsidP="00DB231D">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Белинский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«Литературные мечтания».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А.И.Гер­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цен «О развитии революционных идей в России». Д. И. Писарев «Реалисты». Н.Г.Чернышевский «Русский человек на rendez-vous». B.Е.Гаршин «Очень коро-тенький роман» (по выбору преподавателя).</w:t>
      </w:r>
    </w:p>
    <w:p w:rsidR="00DB231D" w:rsidRPr="00C91A89" w:rsidRDefault="00DB231D" w:rsidP="00DB231D">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Литература народов России </w:t>
      </w:r>
      <w:r w:rsidRPr="00C91A89">
        <w:rPr>
          <w:rFonts w:ascii="Times New Roman" w:eastAsia="Arial" w:hAnsi="Times New Roman" w:cs="Times New Roman"/>
          <w:sz w:val="24"/>
          <w:szCs w:val="24"/>
        </w:rPr>
        <w:t>(по выбору преподавателя).</w:t>
      </w:r>
    </w:p>
    <w:p w:rsidR="00DB231D" w:rsidRPr="00C91A89" w:rsidRDefault="00DB231D" w:rsidP="00C91A89">
      <w:pPr>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sz w:val="24"/>
          <w:szCs w:val="24"/>
        </w:rPr>
        <w:t>Ч.Диккенс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«Пос</w:t>
      </w:r>
      <w:r w:rsidR="00493D78">
        <w:rPr>
          <w:rFonts w:ascii="Times New Roman" w:eastAsia="Arial" w:hAnsi="Times New Roman" w:cs="Times New Roman"/>
          <w:sz w:val="24"/>
          <w:szCs w:val="24"/>
        </w:rPr>
        <w:t>мертные записки Пиквикского клу</w:t>
      </w:r>
      <w:r w:rsidRPr="00C91A89">
        <w:rPr>
          <w:rFonts w:ascii="Times New Roman" w:eastAsia="Arial" w:hAnsi="Times New Roman" w:cs="Times New Roman"/>
          <w:sz w:val="24"/>
          <w:szCs w:val="24"/>
        </w:rPr>
        <w:t>ба», «Домби и сын», «Приключения Оливера Твиста», «Крошка Доррит» (одно произведение по выбору преподавателя с чтени</w:t>
      </w:r>
      <w:r w:rsidR="00493D78">
        <w:rPr>
          <w:rFonts w:ascii="Times New Roman" w:eastAsia="Arial" w:hAnsi="Times New Roman" w:cs="Times New Roman"/>
          <w:sz w:val="24"/>
          <w:szCs w:val="24"/>
        </w:rPr>
        <w:t>ем фрагментов). Г.Флобер «Госпо</w:t>
      </w:r>
      <w:r w:rsidRPr="00C91A89">
        <w:rPr>
          <w:rFonts w:ascii="Times New Roman" w:eastAsia="Arial" w:hAnsi="Times New Roman" w:cs="Times New Roman"/>
          <w:sz w:val="24"/>
          <w:szCs w:val="24"/>
        </w:rPr>
        <w:t>жа Бовари», «Саламбо» (одно произведение по выбору преподавателя с чтением фрагментов).</w:t>
      </w:r>
    </w:p>
    <w:p w:rsidR="00DB231D" w:rsidRPr="00C91A89" w:rsidRDefault="00DB231D" w:rsidP="00DB231D">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Отрывки из музыкальных произведений П.И.Чайковского.</w:t>
      </w:r>
      <w:r w:rsidRPr="00C91A89">
        <w:rPr>
          <w:rFonts w:ascii="Times New Roman" w:eastAsia="Arial" w:hAnsi="Times New Roman" w:cs="Times New Roman"/>
          <w:b/>
          <w:bCs/>
          <w:sz w:val="24"/>
          <w:szCs w:val="24"/>
        </w:rPr>
        <w:t xml:space="preserve"> </w:t>
      </w:r>
      <w:r w:rsidR="00493D78">
        <w:rPr>
          <w:rFonts w:ascii="Times New Roman" w:eastAsia="Arial" w:hAnsi="Times New Roman" w:cs="Times New Roman"/>
          <w:sz w:val="24"/>
          <w:szCs w:val="24"/>
        </w:rPr>
        <w:t>Ре</w:t>
      </w:r>
      <w:r w:rsidRPr="00C91A89">
        <w:rPr>
          <w:rFonts w:ascii="Times New Roman" w:eastAsia="Arial" w:hAnsi="Times New Roman" w:cs="Times New Roman"/>
          <w:sz w:val="24"/>
          <w:szCs w:val="24"/>
        </w:rPr>
        <w:t>продукции картин художников второй половины XIX века: И. К. Айвазовского, В.В.Верещагина, В.М.Васнецова, Н.Н.Ге, И.Н.Крамского, В.Г.Перова, И.Е.Репина, В. И. Сурикова, И. И. Левитана, В. Д. Поленова, А. К. Саврасова, И. И. Шишкина, Ф.А.Васильева, А.И.Куинджи.</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DB231D">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i/>
          <w:iCs/>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00493D78">
        <w:rPr>
          <w:rFonts w:ascii="Times New Roman" w:eastAsia="Arial" w:hAnsi="Times New Roman" w:cs="Times New Roman"/>
          <w:i/>
          <w:iCs/>
          <w:sz w:val="24"/>
          <w:szCs w:val="24"/>
        </w:rPr>
        <w:t>сообщения или рефе</w:t>
      </w:r>
      <w:r w:rsidRPr="00C91A89">
        <w:rPr>
          <w:rFonts w:ascii="Times New Roman" w:eastAsia="Arial" w:hAnsi="Times New Roman" w:cs="Times New Roman"/>
          <w:i/>
          <w:iCs/>
          <w:sz w:val="24"/>
          <w:szCs w:val="24"/>
        </w:rPr>
        <w:t>рата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Что делать?</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 главный вопрос эпохи 1850—1860-х годов</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Духовные искания русской культуры второй половины XIX века</w:t>
      </w:r>
      <w:r w:rsidRPr="00C91A89">
        <w:rPr>
          <w:rFonts w:ascii="Times New Roman" w:eastAsia="Arial" w:hAnsi="Times New Roman" w:cs="Times New Roman"/>
          <w:sz w:val="24"/>
          <w:szCs w:val="24"/>
        </w:rPr>
        <w:t>».</w:t>
      </w:r>
    </w:p>
    <w:p w:rsidR="00DB231D" w:rsidRPr="00C91A89" w:rsidRDefault="00DB231D" w:rsidP="00DB231D">
      <w:pPr>
        <w:spacing w:line="1" w:lineRule="exact"/>
        <w:rPr>
          <w:rFonts w:ascii="Times New Roman" w:eastAsia="Arial" w:hAnsi="Times New Roman" w:cs="Times New Roman"/>
          <w:sz w:val="24"/>
          <w:szCs w:val="24"/>
        </w:rPr>
      </w:pPr>
    </w:p>
    <w:p w:rsidR="00DB231D" w:rsidRDefault="00DB231D" w:rsidP="00DB231D">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«По залам Третьяковской галереи».</w:t>
      </w:r>
    </w:p>
    <w:p w:rsidR="00DB231D" w:rsidRPr="00C91A89" w:rsidRDefault="00DB231D" w:rsidP="00C91A89">
      <w:pPr>
        <w:rPr>
          <w:rFonts w:ascii="Times New Roman" w:hAnsi="Times New Roman" w:cs="Times New Roman"/>
          <w:sz w:val="24"/>
          <w:szCs w:val="24"/>
        </w:rPr>
        <w:sectPr w:rsidR="00DB231D" w:rsidRPr="00C91A89">
          <w:type w:val="continuous"/>
          <w:pgSz w:w="11900" w:h="16838"/>
          <w:pgMar w:top="1108" w:right="1306" w:bottom="331" w:left="1440" w:header="0" w:footer="0" w:gutter="0"/>
          <w:cols w:space="720" w:equalWidth="0">
            <w:col w:w="9160"/>
          </w:cols>
        </w:sectPr>
      </w:pPr>
    </w:p>
    <w:p w:rsidR="00DB231D" w:rsidRPr="00C91A89" w:rsidRDefault="00DB231D" w:rsidP="00DB231D">
      <w:pPr>
        <w:ind w:left="1660"/>
        <w:rPr>
          <w:rFonts w:ascii="Times New Roman" w:hAnsi="Times New Roman" w:cs="Times New Roman"/>
          <w:sz w:val="28"/>
          <w:szCs w:val="28"/>
        </w:rPr>
      </w:pPr>
      <w:r w:rsidRPr="00C91A89">
        <w:rPr>
          <w:rFonts w:ascii="Times New Roman" w:eastAsia="Arial" w:hAnsi="Times New Roman" w:cs="Times New Roman"/>
          <w:i/>
          <w:iCs/>
          <w:sz w:val="28"/>
          <w:szCs w:val="28"/>
        </w:rPr>
        <w:lastRenderedPageBreak/>
        <w:t>Александр Николаевич Островский (1823—1886)</w:t>
      </w:r>
    </w:p>
    <w:p w:rsidR="00DB231D" w:rsidRPr="00C91A89" w:rsidRDefault="00DB231D" w:rsidP="00DB231D">
      <w:pPr>
        <w:spacing w:line="11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А. Н. Островско</w:t>
      </w:r>
      <w:r w:rsidR="00C91A89">
        <w:rPr>
          <w:rFonts w:ascii="Times New Roman" w:eastAsia="Arial" w:hAnsi="Times New Roman" w:cs="Times New Roman"/>
          <w:sz w:val="24"/>
          <w:szCs w:val="24"/>
        </w:rPr>
        <w:t>го (с обобщением ранее изученно</w:t>
      </w:r>
      <w:r w:rsidRPr="00C91A89">
        <w:rPr>
          <w:rFonts w:ascii="Times New Roman" w:eastAsia="Arial" w:hAnsi="Times New Roman" w:cs="Times New Roman"/>
          <w:sz w:val="24"/>
          <w:szCs w:val="24"/>
        </w:rPr>
        <w:t>го). Социально-культурная новизна драматургии А.Н.Островского. Темы «горячего сердца» и «темного царства» в творчестве А.Н.Островского.</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Драма «Гроза». Творческая история драмы. Жа</w:t>
      </w:r>
      <w:r w:rsidR="00C91A89">
        <w:rPr>
          <w:rFonts w:ascii="Times New Roman" w:eastAsia="Arial" w:hAnsi="Times New Roman" w:cs="Times New Roman"/>
          <w:sz w:val="24"/>
          <w:szCs w:val="24"/>
        </w:rPr>
        <w:t>нровое своеобразие. Художествен</w:t>
      </w:r>
      <w:r w:rsidRPr="00C91A89">
        <w:rPr>
          <w:rFonts w:ascii="Times New Roman" w:eastAsia="Arial" w:hAnsi="Times New Roman" w:cs="Times New Roman"/>
          <w:sz w:val="24"/>
          <w:szCs w:val="24"/>
        </w:rPr>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Н.А.Добролюбова и Д.И.Писарева. Позиция автора и его идеал. Роль персонажей второго ряда в пьесе.</w:t>
      </w:r>
    </w:p>
    <w:p w:rsidR="00DB231D" w:rsidRPr="00C91A89" w:rsidRDefault="00DB231D" w:rsidP="00C91A89">
      <w:pPr>
        <w:spacing w:line="233" w:lineRule="auto"/>
        <w:ind w:left="540"/>
        <w:rPr>
          <w:rFonts w:ascii="Times New Roman" w:hAnsi="Times New Roman" w:cs="Times New Roman"/>
          <w:sz w:val="24"/>
          <w:szCs w:val="24"/>
        </w:rPr>
      </w:pPr>
      <w:r w:rsidRPr="00C91A89">
        <w:rPr>
          <w:rFonts w:ascii="Times New Roman" w:eastAsia="Arial" w:hAnsi="Times New Roman" w:cs="Times New Roman"/>
          <w:i/>
          <w:iCs/>
          <w:sz w:val="24"/>
          <w:szCs w:val="24"/>
        </w:rPr>
        <w:t xml:space="preserve">Драма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Бесприданница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Социальные и нравственные проблемы в драме.</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Лариса</w:t>
      </w:r>
      <w:r w:rsidR="00C91A89">
        <w:rPr>
          <w:rFonts w:ascii="Times New Roman" w:hAnsi="Times New Roman" w:cs="Times New Roman"/>
          <w:sz w:val="24"/>
          <w:szCs w:val="24"/>
        </w:rPr>
        <w:t xml:space="preserve"> и </w:t>
      </w:r>
      <w:r w:rsidRPr="00C91A89">
        <w:rPr>
          <w:rFonts w:ascii="Times New Roman" w:eastAsia="Arial" w:hAnsi="Times New Roman" w:cs="Times New Roman"/>
          <w:sz w:val="24"/>
          <w:szCs w:val="24"/>
        </w:rPr>
        <w:t>ее окружение. Художественные особенности драмы «Бесприданница». Основные сюжетные линии драмы. Тема «маленького человека» в драме «Бесприданница».</w:t>
      </w:r>
    </w:p>
    <w:p w:rsidR="00DB231D" w:rsidRPr="00C91A89" w:rsidRDefault="00DB231D" w:rsidP="00DB231D">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Малый театр и драматургия А.Н.Островского.</w:t>
      </w:r>
    </w:p>
    <w:p w:rsidR="00DB231D" w:rsidRPr="00C91A89" w:rsidRDefault="00DB231D" w:rsidP="00DB231D">
      <w:pPr>
        <w:spacing w:line="2" w:lineRule="exact"/>
        <w:rPr>
          <w:rFonts w:ascii="Times New Roman" w:eastAsia="Arial" w:hAnsi="Times New Roman" w:cs="Times New Roman"/>
          <w:sz w:val="24"/>
          <w:szCs w:val="24"/>
        </w:rPr>
      </w:pPr>
    </w:p>
    <w:p w:rsidR="00DB231D" w:rsidRPr="00C91A89" w:rsidRDefault="00DB231D" w:rsidP="00DB231D">
      <w:pPr>
        <w:spacing w:line="228"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Драма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«Гроза».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Статья Н.А.Добролюбова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«Луч света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темном царстве». </w:t>
      </w:r>
      <w:r w:rsidRPr="00C91A89">
        <w:rPr>
          <w:rFonts w:ascii="Times New Roman" w:eastAsia="Arial" w:hAnsi="Times New Roman" w:cs="Times New Roman"/>
          <w:i/>
          <w:iCs/>
          <w:sz w:val="24"/>
          <w:szCs w:val="24"/>
        </w:rPr>
        <w:t>Драма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Бесприданница</w:t>
      </w:r>
      <w:r w:rsidRPr="00C91A89">
        <w:rPr>
          <w:rFonts w:ascii="Times New Roman" w:eastAsia="Arial" w:hAnsi="Times New Roman" w:cs="Times New Roman"/>
          <w:sz w:val="24"/>
          <w:szCs w:val="24"/>
        </w:rPr>
        <w:t>».</w:t>
      </w:r>
    </w:p>
    <w:p w:rsidR="00DB231D" w:rsidRPr="00C91A89" w:rsidRDefault="00DB231D" w:rsidP="00493D78">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i/>
          <w:iCs/>
          <w:sz w:val="24"/>
          <w:szCs w:val="24"/>
        </w:rPr>
        <w:t>Драмы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Островского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Бесприданница</w:t>
      </w:r>
      <w:r w:rsidRPr="00C91A89">
        <w:rPr>
          <w:rFonts w:ascii="Times New Roman" w:eastAsia="Arial" w:hAnsi="Times New Roman" w:cs="Times New Roman"/>
          <w:sz w:val="24"/>
          <w:szCs w:val="24"/>
        </w:rPr>
        <w:t>», «</w:t>
      </w:r>
      <w:r w:rsidR="00493D78">
        <w:rPr>
          <w:rFonts w:ascii="Times New Roman" w:eastAsia="Arial" w:hAnsi="Times New Roman" w:cs="Times New Roman"/>
          <w:i/>
          <w:iCs/>
          <w:sz w:val="24"/>
          <w:szCs w:val="24"/>
        </w:rPr>
        <w:t>Талан</w:t>
      </w:r>
      <w:r w:rsidRPr="00C91A89">
        <w:rPr>
          <w:rFonts w:ascii="Times New Roman" w:eastAsia="Arial" w:hAnsi="Times New Roman" w:cs="Times New Roman"/>
          <w:i/>
          <w:iCs/>
          <w:sz w:val="24"/>
          <w:szCs w:val="24"/>
        </w:rPr>
        <w:t>ты и поклонники</w:t>
      </w:r>
      <w:r w:rsidRPr="00C91A89">
        <w:rPr>
          <w:rFonts w:ascii="Times New Roman" w:eastAsia="Arial" w:hAnsi="Times New Roman" w:cs="Times New Roman"/>
          <w:sz w:val="24"/>
          <w:szCs w:val="24"/>
        </w:rPr>
        <w:t>» (одна драма по выбору преподавателя).</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Д.И.Писарев</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«Мотивы</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русской драмы» (фрагменты). Комедии А.Н.Островского «Свои люди — сочтемся», «На всякого мудреца довольно простоты», «Беше</w:t>
      </w:r>
      <w:r w:rsidR="00C91A89">
        <w:rPr>
          <w:rFonts w:ascii="Times New Roman" w:eastAsia="Arial" w:hAnsi="Times New Roman" w:cs="Times New Roman"/>
          <w:sz w:val="24"/>
          <w:szCs w:val="24"/>
        </w:rPr>
        <w:t>ные деньги» (одну комедию по вы</w:t>
      </w:r>
      <w:r w:rsidRPr="00C91A89">
        <w:rPr>
          <w:rFonts w:ascii="Times New Roman" w:eastAsia="Arial" w:hAnsi="Times New Roman" w:cs="Times New Roman"/>
          <w:sz w:val="24"/>
          <w:szCs w:val="24"/>
        </w:rPr>
        <w:t>бору преподавателя).</w:t>
      </w:r>
    </w:p>
    <w:p w:rsidR="00DB231D" w:rsidRPr="00C91A89" w:rsidRDefault="00DB231D" w:rsidP="00DB231D">
      <w:pPr>
        <w:spacing w:line="2" w:lineRule="exact"/>
        <w:rPr>
          <w:rFonts w:ascii="Times New Roman" w:eastAsia="Arial" w:hAnsi="Times New Roman" w:cs="Times New Roman"/>
          <w:sz w:val="24"/>
          <w:szCs w:val="24"/>
        </w:rPr>
      </w:pPr>
    </w:p>
    <w:p w:rsidR="00DB231D" w:rsidRPr="00C91A89" w:rsidRDefault="00DB231D" w:rsidP="00DB231D">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Добролюбов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Писарев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Григорьев о драме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Гроза</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DB231D">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Фрагменты из музыкальных сочинений на сюжеты произведений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А.Н.Островского.</w:t>
      </w:r>
    </w:p>
    <w:p w:rsidR="00DB231D" w:rsidRPr="00C91A89" w:rsidRDefault="00DB231D" w:rsidP="00DB231D">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Развитие традиций русского театра.</w:t>
      </w:r>
    </w:p>
    <w:p w:rsidR="00DB231D" w:rsidRPr="00C91A89" w:rsidRDefault="00DB231D" w:rsidP="00DB231D">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Драма.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Комедия.</w:t>
      </w:r>
    </w:p>
    <w:p w:rsidR="00DB231D" w:rsidRPr="00C91A89" w:rsidRDefault="00DB231D" w:rsidP="00C91A89">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w:t>
      </w:r>
      <w:r w:rsidR="00C91A89">
        <w:rPr>
          <w:rFonts w:ascii="Times New Roman" w:eastAsia="Arial" w:hAnsi="Times New Roman" w:cs="Times New Roman"/>
          <w:sz w:val="24"/>
          <w:szCs w:val="24"/>
        </w:rPr>
        <w:t>овка реферата: «Значение творче</w:t>
      </w:r>
      <w:r w:rsidRPr="00C91A89">
        <w:rPr>
          <w:rFonts w:ascii="Times New Roman" w:eastAsia="Arial" w:hAnsi="Times New Roman" w:cs="Times New Roman"/>
          <w:sz w:val="24"/>
          <w:szCs w:val="24"/>
        </w:rPr>
        <w:t>ства А.Н.Островского в истории русского театра»; «</w:t>
      </w:r>
      <w:r w:rsidRPr="00C91A89">
        <w:rPr>
          <w:rFonts w:ascii="Times New Roman" w:eastAsia="Arial" w:hAnsi="Times New Roman" w:cs="Times New Roman"/>
          <w:i/>
          <w:iCs/>
          <w:sz w:val="24"/>
          <w:szCs w:val="24"/>
        </w:rPr>
        <w:t>Мир Островского на сцене 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на экране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Мир купечества у Гоголя и Островского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Подготовка сообщений:</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«Экранизация произведений А.Н.Островского», «</w:t>
      </w:r>
      <w:r w:rsidRPr="00C91A89">
        <w:rPr>
          <w:rFonts w:ascii="Times New Roman" w:eastAsia="Arial" w:hAnsi="Times New Roman" w:cs="Times New Roman"/>
          <w:i/>
          <w:iCs/>
          <w:sz w:val="24"/>
          <w:szCs w:val="24"/>
        </w:rPr>
        <w:t>Крылатые выражения в произведениях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Островского и их роль в раскрытии характеров героев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идейного содержания</w:t>
      </w:r>
      <w:r w:rsidRPr="00C91A89">
        <w:rPr>
          <w:rFonts w:ascii="Times New Roman" w:eastAsia="Arial" w:hAnsi="Times New Roman" w:cs="Times New Roman"/>
          <w:sz w:val="24"/>
          <w:szCs w:val="24"/>
        </w:rPr>
        <w:t>».</w:t>
      </w:r>
    </w:p>
    <w:p w:rsidR="00DB231D" w:rsidRPr="00C91A89" w:rsidRDefault="00DB231D" w:rsidP="00DB231D">
      <w:pPr>
        <w:spacing w:line="1" w:lineRule="exact"/>
        <w:rPr>
          <w:rFonts w:ascii="Times New Roman" w:eastAsia="Arial" w:hAnsi="Times New Roman" w:cs="Times New Roman"/>
          <w:sz w:val="24"/>
          <w:szCs w:val="24"/>
        </w:rPr>
      </w:pPr>
    </w:p>
    <w:p w:rsidR="00DB231D" w:rsidRPr="00C91A89" w:rsidRDefault="00DB231D" w:rsidP="00C91A89">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i/>
          <w:iCs/>
          <w:sz w:val="24"/>
          <w:szCs w:val="24"/>
        </w:rPr>
        <w:t>Подготовка и проведение виртуальной экскурсии в один из музеев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Островского </w:t>
      </w:r>
      <w:r w:rsidRPr="00C91A89">
        <w:rPr>
          <w:rFonts w:ascii="Times New Roman" w:eastAsia="Arial" w:hAnsi="Times New Roman" w:cs="Times New Roman"/>
          <w:sz w:val="24"/>
          <w:szCs w:val="24"/>
        </w:rPr>
        <w:t>(по выбору студентов).</w:t>
      </w:r>
    </w:p>
    <w:p w:rsidR="00DB231D" w:rsidRDefault="00DB231D" w:rsidP="00DB231D">
      <w:pPr>
        <w:spacing w:line="249" w:lineRule="exact"/>
        <w:rPr>
          <w:rFonts w:ascii="Times New Roman" w:hAnsi="Times New Roman" w:cs="Times New Roman"/>
          <w:sz w:val="24"/>
          <w:szCs w:val="24"/>
        </w:rPr>
      </w:pPr>
    </w:p>
    <w:p w:rsidR="00C91A89" w:rsidRDefault="00C91A89" w:rsidP="00DB231D">
      <w:pPr>
        <w:spacing w:line="249" w:lineRule="exact"/>
        <w:rPr>
          <w:rFonts w:ascii="Times New Roman" w:hAnsi="Times New Roman" w:cs="Times New Roman"/>
          <w:sz w:val="24"/>
          <w:szCs w:val="24"/>
        </w:rPr>
      </w:pPr>
    </w:p>
    <w:p w:rsidR="00C91A89" w:rsidRDefault="00C91A89" w:rsidP="00DB231D">
      <w:pPr>
        <w:spacing w:line="249" w:lineRule="exact"/>
        <w:rPr>
          <w:rFonts w:ascii="Times New Roman" w:hAnsi="Times New Roman" w:cs="Times New Roman"/>
          <w:sz w:val="24"/>
          <w:szCs w:val="24"/>
        </w:rPr>
      </w:pPr>
    </w:p>
    <w:p w:rsidR="00C91A89" w:rsidRPr="00C91A89" w:rsidRDefault="00C91A89" w:rsidP="00DB231D">
      <w:pPr>
        <w:spacing w:line="249" w:lineRule="exact"/>
        <w:rPr>
          <w:rFonts w:ascii="Times New Roman" w:hAnsi="Times New Roman" w:cs="Times New Roman"/>
          <w:sz w:val="24"/>
          <w:szCs w:val="24"/>
        </w:rPr>
      </w:pPr>
    </w:p>
    <w:p w:rsidR="00DB231D" w:rsidRPr="00C91A89" w:rsidRDefault="00DB231D" w:rsidP="00C91A89">
      <w:pPr>
        <w:ind w:left="1940"/>
        <w:jc w:val="center"/>
        <w:rPr>
          <w:rFonts w:ascii="Times New Roman" w:hAnsi="Times New Roman" w:cs="Times New Roman"/>
          <w:sz w:val="28"/>
          <w:szCs w:val="28"/>
        </w:rPr>
      </w:pPr>
      <w:r w:rsidRPr="00C91A89">
        <w:rPr>
          <w:rFonts w:ascii="Times New Roman" w:eastAsia="Arial" w:hAnsi="Times New Roman" w:cs="Times New Roman"/>
          <w:i/>
          <w:iCs/>
          <w:sz w:val="28"/>
          <w:szCs w:val="28"/>
        </w:rPr>
        <w:lastRenderedPageBreak/>
        <w:t>Иван Александрович Гончаров (1812—1891)</w:t>
      </w:r>
    </w:p>
    <w:p w:rsidR="00DB231D" w:rsidRPr="00C91A89" w:rsidRDefault="00DB231D" w:rsidP="00C91A89">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путь и творческая биография И.А.Гончарова. Роль В.Г.Белинского</w:t>
      </w:r>
      <w:r w:rsidR="00C91A89">
        <w:rPr>
          <w:rFonts w:ascii="Times New Roman" w:hAnsi="Times New Roman" w:cs="Times New Roman"/>
          <w:sz w:val="24"/>
          <w:szCs w:val="24"/>
        </w:rPr>
        <w:t xml:space="preserve"> в </w:t>
      </w:r>
      <w:r w:rsidRPr="00C91A89">
        <w:rPr>
          <w:rFonts w:ascii="Times New Roman" w:eastAsia="Arial" w:hAnsi="Times New Roman" w:cs="Times New Roman"/>
          <w:sz w:val="24"/>
          <w:szCs w:val="24"/>
        </w:rPr>
        <w:t>жизни И.А.Гончарова. «Обломов». Творческая история романа. Свое</w:t>
      </w:r>
      <w:r w:rsidR="00C91A89">
        <w:rPr>
          <w:rFonts w:ascii="Times New Roman" w:eastAsia="Arial" w:hAnsi="Times New Roman" w:cs="Times New Roman"/>
          <w:sz w:val="24"/>
          <w:szCs w:val="24"/>
        </w:rPr>
        <w:t>образие сю</w:t>
      </w:r>
      <w:r w:rsidRPr="00C91A89">
        <w:rPr>
          <w:rFonts w:ascii="Times New Roman" w:eastAsia="Arial" w:hAnsi="Times New Roman" w:cs="Times New Roman"/>
          <w:sz w:val="24"/>
          <w:szCs w:val="24"/>
        </w:rPr>
        <w:t>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DB231D" w:rsidRPr="00C91A89" w:rsidRDefault="00DB231D" w:rsidP="00DB231D">
      <w:pPr>
        <w:spacing w:line="4" w:lineRule="exact"/>
        <w:rPr>
          <w:rFonts w:ascii="Times New Roman" w:eastAsia="Arial" w:hAnsi="Times New Roman" w:cs="Times New Roman"/>
          <w:sz w:val="24"/>
          <w:szCs w:val="24"/>
        </w:rPr>
      </w:pPr>
    </w:p>
    <w:p w:rsidR="00DB231D" w:rsidRPr="00C91A89" w:rsidRDefault="00DB231D" w:rsidP="00DB231D">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sz w:val="24"/>
          <w:szCs w:val="24"/>
        </w:rPr>
        <w:t>Оценка романа «Обломов» в критике (Н. Добролюб</w:t>
      </w:r>
      <w:r w:rsidR="00C91A89">
        <w:rPr>
          <w:rFonts w:ascii="Times New Roman" w:eastAsia="Arial" w:hAnsi="Times New Roman" w:cs="Times New Roman"/>
          <w:sz w:val="24"/>
          <w:szCs w:val="24"/>
        </w:rPr>
        <w:t>ова, Д. И. Писарева, И. Ан</w:t>
      </w:r>
      <w:r w:rsidRPr="00C91A89">
        <w:rPr>
          <w:rFonts w:ascii="Times New Roman" w:eastAsia="Arial" w:hAnsi="Times New Roman" w:cs="Times New Roman"/>
          <w:sz w:val="24"/>
          <w:szCs w:val="24"/>
        </w:rPr>
        <w:t>ненского и др.).</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DB231D">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sz w:val="24"/>
          <w:szCs w:val="24"/>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DB231D">
      <w:pPr>
        <w:spacing w:line="228" w:lineRule="auto"/>
        <w:ind w:left="540" w:right="1860"/>
        <w:rPr>
          <w:rFonts w:ascii="Times New Roman" w:eastAsia="Arial" w:hAnsi="Times New Roman" w:cs="Times New Roman"/>
          <w:sz w:val="24"/>
          <w:szCs w:val="24"/>
        </w:rPr>
      </w:pPr>
      <w:r w:rsidRPr="00C91A89">
        <w:rPr>
          <w:rFonts w:ascii="Times New Roman" w:eastAsia="Arial" w:hAnsi="Times New Roman" w:cs="Times New Roman"/>
          <w:sz w:val="24"/>
          <w:szCs w:val="24"/>
        </w:rPr>
        <w:t xml:space="preserve">Гончаров — мастер пейзажа. Тема России в романах Гончарова </w:t>
      </w: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«Обломов».</w:t>
      </w:r>
    </w:p>
    <w:p w:rsidR="00DB231D" w:rsidRPr="00C91A89" w:rsidRDefault="00DB231D" w:rsidP="00DB231D">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Обрыв</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Статьи: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Н.А.Добролюбов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«Что такое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обломовщина?», </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Дружинина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Обломов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Роман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Гончарова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Писарева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Роман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Гончарова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Обломов</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DB231D">
      <w:pPr>
        <w:spacing w:line="230" w:lineRule="auto"/>
        <w:ind w:left="540" w:right="90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«Лишние люди»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(Онегин,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Печорин).</w:t>
      </w:r>
      <w:r w:rsidRPr="00C91A89">
        <w:rPr>
          <w:rFonts w:ascii="Times New Roman" w:eastAsia="Arial" w:hAnsi="Times New Roman" w:cs="Times New Roman"/>
          <w:b/>
          <w:bCs/>
          <w:sz w:val="24"/>
          <w:szCs w:val="24"/>
        </w:rPr>
        <w:t xml:space="preserve"> Теория литературы. </w:t>
      </w:r>
      <w:r w:rsidRPr="00C91A89">
        <w:rPr>
          <w:rFonts w:ascii="Times New Roman" w:eastAsia="Arial" w:hAnsi="Times New Roman" w:cs="Times New Roman"/>
          <w:sz w:val="24"/>
          <w:szCs w:val="24"/>
        </w:rPr>
        <w:t>Социально-психологический роман.</w:t>
      </w:r>
    </w:p>
    <w:p w:rsidR="00DB231D" w:rsidRPr="00C91A89" w:rsidRDefault="00DB231D" w:rsidP="00DB231D">
      <w:pPr>
        <w:spacing w:line="1" w:lineRule="exact"/>
        <w:rPr>
          <w:rFonts w:ascii="Times New Roman" w:eastAsia="Arial" w:hAnsi="Times New Roman" w:cs="Times New Roman"/>
          <w:sz w:val="24"/>
          <w:szCs w:val="24"/>
        </w:rPr>
      </w:pPr>
    </w:p>
    <w:p w:rsidR="00DB231D" w:rsidRPr="00C91A89" w:rsidRDefault="00DB231D" w:rsidP="00DB231D">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Иллюстрации Ю.</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Гершковича,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Трутовского к романам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Гончарова. Фрагменты из к/ф «Несколько дней из жизни И. И. Обломова» (реж. Н.Михалков).</w:t>
      </w:r>
    </w:p>
    <w:p w:rsidR="00C91A89" w:rsidRDefault="00C91A89" w:rsidP="00C91A89">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 «</w:t>
      </w:r>
      <w:r w:rsidRPr="00C91A89">
        <w:rPr>
          <w:rFonts w:ascii="Times New Roman" w:eastAsia="Arial" w:hAnsi="Times New Roman" w:cs="Times New Roman"/>
          <w:i/>
          <w:iCs/>
          <w:sz w:val="24"/>
          <w:szCs w:val="24"/>
        </w:rPr>
        <w:t>Захар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b/>
          <w:bCs/>
          <w:sz w:val="24"/>
          <w:szCs w:val="24"/>
        </w:rPr>
        <w:t xml:space="preserve"> </w:t>
      </w:r>
      <w:r w:rsidR="00493D78">
        <w:rPr>
          <w:rFonts w:ascii="Times New Roman" w:eastAsia="Arial" w:hAnsi="Times New Roman" w:cs="Times New Roman"/>
          <w:i/>
          <w:iCs/>
          <w:sz w:val="24"/>
          <w:szCs w:val="24"/>
        </w:rPr>
        <w:t>второй Об</w:t>
      </w:r>
      <w:r w:rsidRPr="00C91A89">
        <w:rPr>
          <w:rFonts w:ascii="Times New Roman" w:eastAsia="Arial" w:hAnsi="Times New Roman" w:cs="Times New Roman"/>
          <w:i/>
          <w:iCs/>
          <w:sz w:val="24"/>
          <w:szCs w:val="24"/>
        </w:rPr>
        <w:t>ломов</w:t>
      </w:r>
      <w:r w:rsidRPr="00C91A89">
        <w:rPr>
          <w:rFonts w:ascii="Times New Roman" w:eastAsia="Arial" w:hAnsi="Times New Roman" w:cs="Times New Roman"/>
          <w:sz w:val="24"/>
          <w:szCs w:val="24"/>
        </w:rPr>
        <w:t>», «Женские образы в романах Гончарова», «В чем трагедия Обломова?», «Что</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такое “обломовщина”?», «</w:t>
      </w:r>
      <w:r w:rsidRPr="00C91A89">
        <w:rPr>
          <w:rFonts w:ascii="Times New Roman" w:eastAsia="Arial" w:hAnsi="Times New Roman" w:cs="Times New Roman"/>
          <w:i/>
          <w:iCs/>
          <w:sz w:val="24"/>
          <w:szCs w:val="24"/>
        </w:rPr>
        <w:t>Художественная деталь в романе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Обломов</w:t>
      </w:r>
      <w:r w:rsidRPr="00C91A89">
        <w:rPr>
          <w:rFonts w:ascii="Times New Roman" w:eastAsia="Arial" w:hAnsi="Times New Roman" w:cs="Times New Roman"/>
          <w:sz w:val="24"/>
          <w:szCs w:val="24"/>
        </w:rPr>
        <w:t>”».</w:t>
      </w:r>
    </w:p>
    <w:p w:rsidR="00DB231D" w:rsidRPr="00C91A89" w:rsidRDefault="00DB231D" w:rsidP="00DB231D">
      <w:pPr>
        <w:ind w:left="2220"/>
        <w:rPr>
          <w:rFonts w:ascii="Times New Roman" w:hAnsi="Times New Roman" w:cs="Times New Roman"/>
          <w:sz w:val="28"/>
          <w:szCs w:val="28"/>
        </w:rPr>
      </w:pPr>
      <w:r w:rsidRPr="00C91A89">
        <w:rPr>
          <w:rFonts w:ascii="Times New Roman" w:eastAsia="Arial" w:hAnsi="Times New Roman" w:cs="Times New Roman"/>
          <w:i/>
          <w:iCs/>
          <w:sz w:val="28"/>
          <w:szCs w:val="28"/>
        </w:rPr>
        <w:t>Иван Сергеевич Тургенев (1818—1883)</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И.С.Тургенева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w:t>
      </w:r>
      <w:r w:rsidR="00493D78">
        <w:rPr>
          <w:rFonts w:ascii="Times New Roman" w:eastAsia="Arial" w:hAnsi="Times New Roman" w:cs="Times New Roman"/>
          <w:sz w:val="24"/>
          <w:szCs w:val="24"/>
        </w:rPr>
        <w:t>ением эпизодов). Типизация обще</w:t>
      </w:r>
      <w:r w:rsidRPr="00C91A89">
        <w:rPr>
          <w:rFonts w:ascii="Times New Roman" w:eastAsia="Arial" w:hAnsi="Times New Roman" w:cs="Times New Roman"/>
          <w:sz w:val="24"/>
          <w:szCs w:val="24"/>
        </w:rPr>
        <w:t>ственных явлений в романах И.С.Тургенева. Своеобразие художественной манеры Тургенева-романиста.</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Роман «Отцы и дети». Смысл названия романа. Отображение в романе общественно-политической обстановки 1860-х годов. Проблем</w:t>
      </w:r>
      <w:r w:rsidR="00493D78">
        <w:rPr>
          <w:rFonts w:ascii="Times New Roman" w:eastAsia="Arial" w:hAnsi="Times New Roman" w:cs="Times New Roman"/>
          <w:sz w:val="24"/>
          <w:szCs w:val="24"/>
        </w:rPr>
        <w:t>атика романа. Особенности компо</w:t>
      </w:r>
      <w:r w:rsidRPr="00C91A89">
        <w:rPr>
          <w:rFonts w:ascii="Times New Roman" w:eastAsia="Arial" w:hAnsi="Times New Roman" w:cs="Times New Roman"/>
          <w:sz w:val="24"/>
          <w:szCs w:val="24"/>
        </w:rPr>
        <w:t xml:space="preserve">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w:t>
      </w:r>
      <w:r w:rsidR="00493D78">
        <w:rPr>
          <w:rFonts w:ascii="Times New Roman" w:eastAsia="Arial" w:hAnsi="Times New Roman" w:cs="Times New Roman"/>
          <w:sz w:val="24"/>
          <w:szCs w:val="24"/>
        </w:rPr>
        <w:t>романа. Базаров и родители. Сущ</w:t>
      </w:r>
      <w:r w:rsidRPr="00C91A89">
        <w:rPr>
          <w:rFonts w:ascii="Times New Roman" w:eastAsia="Arial" w:hAnsi="Times New Roman" w:cs="Times New Roman"/>
          <w:sz w:val="24"/>
          <w:szCs w:val="24"/>
        </w:rPr>
        <w:t xml:space="preserve">ность споров, конфликт «отцов» и «детей». Значение </w:t>
      </w:r>
      <w:r w:rsidRPr="00C91A89">
        <w:rPr>
          <w:rFonts w:ascii="Times New Roman" w:eastAsia="Arial" w:hAnsi="Times New Roman" w:cs="Times New Roman"/>
          <w:sz w:val="24"/>
          <w:szCs w:val="24"/>
        </w:rPr>
        <w:lastRenderedPageBreak/>
        <w:t>заключительных сцен романа в раскрытии его идейно-эстетического содержания. Авторская позиция в романе.</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C91A89">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Полемика вокруг романа «Отцы и дети» (Д.</w:t>
      </w:r>
      <w:r w:rsidR="00493D78">
        <w:rPr>
          <w:rFonts w:ascii="Times New Roman" w:eastAsia="Arial" w:hAnsi="Times New Roman" w:cs="Times New Roman"/>
          <w:sz w:val="24"/>
          <w:szCs w:val="24"/>
        </w:rPr>
        <w:t>И.Писарев, Н.Страхов, М.Антоно</w:t>
      </w:r>
      <w:r w:rsidRPr="00C91A89">
        <w:rPr>
          <w:rFonts w:ascii="Times New Roman" w:eastAsia="Arial" w:hAnsi="Times New Roman" w:cs="Times New Roman"/>
          <w:sz w:val="24"/>
          <w:szCs w:val="24"/>
        </w:rPr>
        <w:t>вич).</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«Отцы и дети».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Д.И.Писарев. «Базаров».</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Повести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«Ася», «Первая любовь»; «Романы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«Рудин»,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«Дворянское гнездо», «Накануне» (один-два роман</w:t>
      </w:r>
      <w:r w:rsidR="00493D78">
        <w:rPr>
          <w:rFonts w:ascii="Times New Roman" w:eastAsia="Arial" w:hAnsi="Times New Roman" w:cs="Times New Roman"/>
          <w:sz w:val="24"/>
          <w:szCs w:val="24"/>
        </w:rPr>
        <w:t>а по выбору преподавателя и сту</w:t>
      </w:r>
      <w:r w:rsidRPr="00C91A89">
        <w:rPr>
          <w:rFonts w:ascii="Times New Roman" w:eastAsia="Arial" w:hAnsi="Times New Roman" w:cs="Times New Roman"/>
          <w:sz w:val="24"/>
          <w:szCs w:val="24"/>
        </w:rPr>
        <w:t xml:space="preserve">дентов); </w:t>
      </w:r>
      <w:r w:rsidRPr="00C91A89">
        <w:rPr>
          <w:rFonts w:ascii="Times New Roman" w:eastAsia="Arial" w:hAnsi="Times New Roman" w:cs="Times New Roman"/>
          <w:i/>
          <w:iCs/>
          <w:sz w:val="24"/>
          <w:szCs w:val="24"/>
        </w:rPr>
        <w:t>статья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Антоновича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Асмодей нашего времени</w:t>
      </w:r>
      <w:r w:rsidRPr="00C91A89">
        <w:rPr>
          <w:rFonts w:ascii="Times New Roman" w:eastAsia="Arial" w:hAnsi="Times New Roman" w:cs="Times New Roman"/>
          <w:sz w:val="24"/>
          <w:szCs w:val="24"/>
        </w:rPr>
        <w:t>». Стихотворения в прозе (по выбору преподавателя).</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31"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Повторение</w:t>
      </w:r>
      <w:r w:rsidRPr="00C91A89">
        <w:rPr>
          <w:rFonts w:ascii="Times New Roman" w:eastAsia="Arial" w:hAnsi="Times New Roman" w:cs="Times New Roman"/>
          <w:b/>
          <w:bCs/>
          <w:color w:val="FF0000"/>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Герой времени в творчестве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Лермонтова и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Тургенева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00493D78">
        <w:rPr>
          <w:rFonts w:ascii="Times New Roman" w:eastAsia="Arial" w:hAnsi="Times New Roman" w:cs="Times New Roman"/>
          <w:i/>
          <w:iCs/>
          <w:sz w:val="24"/>
          <w:szCs w:val="24"/>
        </w:rPr>
        <w:t>проб</w:t>
      </w:r>
      <w:r w:rsidRPr="00C91A89">
        <w:rPr>
          <w:rFonts w:ascii="Times New Roman" w:eastAsia="Arial" w:hAnsi="Times New Roman" w:cs="Times New Roman"/>
          <w:i/>
          <w:iCs/>
          <w:sz w:val="24"/>
          <w:szCs w:val="24"/>
        </w:rPr>
        <w:t>лемы типизации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Особенности реализма И.С.Тургенева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(«Записки охотника»).</w:t>
      </w:r>
    </w:p>
    <w:p w:rsidR="00DB231D" w:rsidRPr="00C91A89" w:rsidRDefault="00DB231D" w:rsidP="00DB231D">
      <w:pPr>
        <w:spacing w:line="234"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Социально-психологический роман.</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И.С.Тургенева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А.Либер,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В.Перов и др.).</w:t>
      </w:r>
      <w:r w:rsidRPr="00C91A89">
        <w:rPr>
          <w:rFonts w:ascii="Times New Roman" w:eastAsia="Arial" w:hAnsi="Times New Roman" w:cs="Times New Roman"/>
          <w:b/>
          <w:bCs/>
          <w:sz w:val="24"/>
          <w:szCs w:val="24"/>
        </w:rPr>
        <w:t xml:space="preserve"> </w:t>
      </w:r>
      <w:r w:rsidR="00493D78">
        <w:rPr>
          <w:rFonts w:ascii="Times New Roman" w:eastAsia="Arial" w:hAnsi="Times New Roman" w:cs="Times New Roman"/>
          <w:sz w:val="24"/>
          <w:szCs w:val="24"/>
        </w:rPr>
        <w:t>Иллюстра</w:t>
      </w:r>
      <w:r w:rsidRPr="00C91A89">
        <w:rPr>
          <w:rFonts w:ascii="Times New Roman" w:eastAsia="Arial" w:hAnsi="Times New Roman" w:cs="Times New Roman"/>
          <w:sz w:val="24"/>
          <w:szCs w:val="24"/>
        </w:rPr>
        <w:t>ции к произведениям И.С.Тургенева художников В.Домогацкого, П.М.Боклевского, К.И.Рудакова (по выбору преподавателя). Романс А.М.Абазы на слова И.С.Тургенева «Утро туманное, утро седое…».</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31"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i/>
          <w:iCs/>
          <w:sz w:val="24"/>
          <w:szCs w:val="24"/>
        </w:rPr>
        <w:t>Исследование и подготовка реферата</w:t>
      </w:r>
      <w:r w:rsidRPr="00C91A89">
        <w:rPr>
          <w:rFonts w:ascii="Times New Roman" w:eastAsia="Arial" w:hAnsi="Times New Roman" w:cs="Times New Roman"/>
          <w:sz w:val="24"/>
          <w:szCs w:val="24"/>
        </w:rPr>
        <w:t>: «</w:t>
      </w:r>
      <w:r w:rsidR="00493D78">
        <w:rPr>
          <w:rFonts w:ascii="Times New Roman" w:eastAsia="Arial" w:hAnsi="Times New Roman" w:cs="Times New Roman"/>
          <w:i/>
          <w:iCs/>
          <w:sz w:val="24"/>
          <w:szCs w:val="24"/>
        </w:rPr>
        <w:t>Нигилизм и ниги</w:t>
      </w:r>
      <w:r w:rsidRPr="00C91A89">
        <w:rPr>
          <w:rFonts w:ascii="Times New Roman" w:eastAsia="Arial" w:hAnsi="Times New Roman" w:cs="Times New Roman"/>
          <w:i/>
          <w:iCs/>
          <w:sz w:val="24"/>
          <w:szCs w:val="24"/>
        </w:rPr>
        <w:t xml:space="preserve">листы в жизни и литературе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Писарев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Антонович</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Тургенев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Подготовка и проведение виртуальной экскурсии по литературным музеям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Тургенева </w:t>
      </w:r>
      <w:r w:rsidRPr="00C91A89">
        <w:rPr>
          <w:rFonts w:ascii="Times New Roman" w:eastAsia="Arial" w:hAnsi="Times New Roman" w:cs="Times New Roman"/>
          <w:sz w:val="24"/>
          <w:szCs w:val="24"/>
        </w:rPr>
        <w:t>(по выбору студентов).</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 стихотворение в прозе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514BB3" w:rsidRDefault="00DB231D" w:rsidP="00514BB3">
      <w:pPr>
        <w:ind w:left="1560"/>
        <w:jc w:val="center"/>
        <w:rPr>
          <w:rFonts w:ascii="Times New Roman" w:hAnsi="Times New Roman" w:cs="Times New Roman"/>
          <w:sz w:val="28"/>
          <w:szCs w:val="28"/>
        </w:rPr>
      </w:pPr>
      <w:r w:rsidRPr="00514BB3">
        <w:rPr>
          <w:rFonts w:ascii="Times New Roman" w:eastAsia="Arial" w:hAnsi="Times New Roman" w:cs="Times New Roman"/>
          <w:i/>
          <w:iCs/>
          <w:sz w:val="28"/>
          <w:szCs w:val="28"/>
        </w:rPr>
        <w:t>Николай Гаврилович Чернышевский (1828—1889)</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sz w:val="24"/>
          <w:szCs w:val="24"/>
        </w:rPr>
        <w:t>Краткий очерк жизни и творчества Н.Г.Чернышевского.</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w:t>
      </w:r>
      <w:r w:rsidR="00493D78">
        <w:rPr>
          <w:rFonts w:ascii="Times New Roman" w:eastAsia="Arial" w:hAnsi="Times New Roman" w:cs="Times New Roman"/>
          <w:sz w:val="24"/>
          <w:szCs w:val="24"/>
        </w:rPr>
        <w:t>нов Веры Павловны в романе. Чет</w:t>
      </w:r>
      <w:r w:rsidRPr="00C91A89">
        <w:rPr>
          <w:rFonts w:ascii="Times New Roman" w:eastAsia="Arial" w:hAnsi="Times New Roman" w:cs="Times New Roman"/>
          <w:sz w:val="24"/>
          <w:szCs w:val="24"/>
        </w:rPr>
        <w:t>вертый сон как социальная утопия. Смысл финала романа.</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493D78">
      <w:pPr>
        <w:spacing w:line="228"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«Что делать?» (обзор с чтением фрагментов).</w:t>
      </w:r>
      <w:r w:rsidRPr="00C91A89">
        <w:rPr>
          <w:rFonts w:ascii="Times New Roman" w:eastAsia="Arial" w:hAnsi="Times New Roman" w:cs="Times New Roman"/>
          <w:b/>
          <w:bCs/>
          <w:sz w:val="24"/>
          <w:szCs w:val="24"/>
        </w:rPr>
        <w:t xml:space="preserve"> Для чтения и обсуждения.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Эстетические от</w:t>
      </w:r>
      <w:r w:rsidR="00493D78">
        <w:rPr>
          <w:rFonts w:ascii="Times New Roman" w:eastAsia="Arial" w:hAnsi="Times New Roman" w:cs="Times New Roman"/>
          <w:i/>
          <w:iCs/>
          <w:sz w:val="24"/>
          <w:szCs w:val="24"/>
        </w:rPr>
        <w:t>ношения искусства к действитель</w:t>
      </w:r>
      <w:r w:rsidRPr="00C91A89">
        <w:rPr>
          <w:rFonts w:ascii="Times New Roman" w:eastAsia="Arial" w:hAnsi="Times New Roman" w:cs="Times New Roman"/>
          <w:i/>
          <w:iCs/>
          <w:sz w:val="24"/>
          <w:szCs w:val="24"/>
        </w:rPr>
        <w:t>ности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Чернышевского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обзор с чтением фрагментов</w:t>
      </w:r>
      <w:r w:rsidRPr="00C91A89">
        <w:rPr>
          <w:rFonts w:ascii="Times New Roman" w:eastAsia="Arial" w:hAnsi="Times New Roman" w:cs="Times New Roman"/>
          <w:sz w:val="24"/>
          <w:szCs w:val="24"/>
        </w:rPr>
        <w:t>).</w:t>
      </w:r>
    </w:p>
    <w:p w:rsidR="00DB231D" w:rsidRPr="00C91A89" w:rsidRDefault="00DB231D" w:rsidP="00514BB3">
      <w:pPr>
        <w:spacing w:line="233"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Женский вопрос в романе И.С.Тургенева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«Отцы и дети».</w:t>
      </w:r>
    </w:p>
    <w:p w:rsidR="00DB231D" w:rsidRPr="00C91A89" w:rsidRDefault="00DB231D" w:rsidP="00514BB3">
      <w:pPr>
        <w:spacing w:line="231"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Утопия.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Антиутопия.</w:t>
      </w:r>
    </w:p>
    <w:p w:rsidR="00DB231D" w:rsidRPr="00514BB3" w:rsidRDefault="00DB231D" w:rsidP="00514BB3">
      <w:pPr>
        <w:spacing w:line="230"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Репродукции картин: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А.Руднев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«Н.Г.Чернышевский на допросе</w:t>
      </w:r>
      <w:r w:rsidR="00514BB3">
        <w:rPr>
          <w:rFonts w:ascii="Times New Roman" w:hAnsi="Times New Roman" w:cs="Times New Roman"/>
          <w:sz w:val="24"/>
          <w:szCs w:val="24"/>
        </w:rPr>
        <w:t xml:space="preserve"> в </w:t>
      </w:r>
      <w:r w:rsidRPr="00C91A89">
        <w:rPr>
          <w:rFonts w:ascii="Times New Roman" w:eastAsia="Arial" w:hAnsi="Times New Roman" w:cs="Times New Roman"/>
          <w:sz w:val="24"/>
          <w:szCs w:val="24"/>
        </w:rPr>
        <w:t>сенате»; Ю.Казмичев «Защита диссертации Н.Г.Чернышевского»; В.Ладыженский «Т. Г. Шевченко и Н. Г. Чернышевский в кругу друзей». Иллюстрации к роману Н.Г.Чернышевского «Что делать?» художника В.Минаева.</w:t>
      </w:r>
    </w:p>
    <w:p w:rsidR="00DB231D" w:rsidRPr="00C91A89" w:rsidRDefault="00DB231D" w:rsidP="00514BB3">
      <w:pPr>
        <w:spacing w:line="2" w:lineRule="exact"/>
        <w:jc w:val="both"/>
        <w:rPr>
          <w:rFonts w:ascii="Times New Roman" w:eastAsia="Arial" w:hAnsi="Times New Roman" w:cs="Times New Roman"/>
          <w:sz w:val="24"/>
          <w:szCs w:val="24"/>
        </w:rPr>
      </w:pPr>
    </w:p>
    <w:p w:rsidR="00DB231D" w:rsidRPr="00C91A89" w:rsidRDefault="00DB231D" w:rsidP="00514BB3">
      <w:pPr>
        <w:spacing w:line="232"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Творческое задание.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«Общество будущего</w:t>
      </w:r>
    </w:p>
    <w:p w:rsidR="00DB231D" w:rsidRPr="00C91A89" w:rsidRDefault="00DB231D" w:rsidP="00514BB3">
      <w:pPr>
        <w:numPr>
          <w:ilvl w:val="0"/>
          <w:numId w:val="20"/>
        </w:numPr>
        <w:tabs>
          <w:tab w:val="left" w:pos="440"/>
        </w:tabs>
        <w:suppressAutoHyphens w:val="0"/>
        <w:spacing w:after="0" w:line="228" w:lineRule="auto"/>
        <w:ind w:left="440" w:hanging="179"/>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lastRenderedPageBreak/>
        <w:t>романе Н.Г.Чернышевского “Что делать?”».</w:t>
      </w:r>
    </w:p>
    <w:p w:rsidR="00DB231D" w:rsidRPr="00514BB3" w:rsidRDefault="00DB231D" w:rsidP="00514BB3">
      <w:pPr>
        <w:ind w:left="2100"/>
        <w:jc w:val="center"/>
        <w:rPr>
          <w:rFonts w:ascii="Times New Roman" w:hAnsi="Times New Roman" w:cs="Times New Roman"/>
          <w:sz w:val="28"/>
          <w:szCs w:val="28"/>
        </w:rPr>
      </w:pPr>
      <w:r w:rsidRPr="00514BB3">
        <w:rPr>
          <w:rFonts w:ascii="Times New Roman" w:eastAsia="Arial" w:hAnsi="Times New Roman" w:cs="Times New Roman"/>
          <w:i/>
          <w:iCs/>
          <w:sz w:val="28"/>
          <w:szCs w:val="28"/>
        </w:rPr>
        <w:t>Николай Семенович Лесков (1831—1895)</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 Художественный мир писателя. Праведники Н.С.Лескова. Творчество Н.С.Лескова в 1870-е годы (</w:t>
      </w:r>
      <w:r w:rsidRPr="00C91A89">
        <w:rPr>
          <w:rFonts w:ascii="Times New Roman" w:eastAsia="Arial" w:hAnsi="Times New Roman" w:cs="Times New Roman"/>
          <w:i/>
          <w:iCs/>
          <w:sz w:val="24"/>
          <w:szCs w:val="24"/>
        </w:rPr>
        <w:t>обзор</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 xml:space="preserve">романа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Соборяне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Повесть</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«Очарованный странник».</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Особенности композиции и</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жанра. Образ Ивана Флягина. Тема трагической су</w:t>
      </w:r>
      <w:r w:rsidR="00493D78">
        <w:rPr>
          <w:rFonts w:ascii="Times New Roman" w:eastAsia="Arial" w:hAnsi="Times New Roman" w:cs="Times New Roman"/>
          <w:sz w:val="24"/>
          <w:szCs w:val="24"/>
        </w:rPr>
        <w:t>дьбы талантливого русского чело</w:t>
      </w:r>
      <w:r w:rsidRPr="00C91A89">
        <w:rPr>
          <w:rFonts w:ascii="Times New Roman" w:eastAsia="Arial" w:hAnsi="Times New Roman" w:cs="Times New Roman"/>
          <w:sz w:val="24"/>
          <w:szCs w:val="24"/>
        </w:rPr>
        <w:t xml:space="preserve">века. Смысл названия повести. Особенности повествовательной манеры Н.С.Лескова. </w:t>
      </w:r>
      <w:r w:rsidRPr="00C91A89">
        <w:rPr>
          <w:rFonts w:ascii="Times New Roman" w:eastAsia="Arial" w:hAnsi="Times New Roman" w:cs="Times New Roman"/>
          <w:i/>
          <w:iCs/>
          <w:sz w:val="24"/>
          <w:szCs w:val="24"/>
        </w:rPr>
        <w:t xml:space="preserve">Традиции житийной литературы в повести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Очарованный странник</w:t>
      </w:r>
      <w:r w:rsidRPr="00C91A89">
        <w:rPr>
          <w:rFonts w:ascii="Times New Roman" w:eastAsia="Arial" w:hAnsi="Times New Roman" w:cs="Times New Roman"/>
          <w:sz w:val="24"/>
          <w:szCs w:val="24"/>
        </w:rPr>
        <w:t>».</w:t>
      </w:r>
    </w:p>
    <w:p w:rsidR="00DB231D" w:rsidRPr="00C91A89" w:rsidRDefault="00DB231D" w:rsidP="00DB231D">
      <w:pPr>
        <w:spacing w:line="229"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Повесть-хроника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«Очарованный странник».</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Соборяне</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повесть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Леди Макбет Мценского уезда</w:t>
      </w:r>
      <w:r w:rsidRPr="00C91A89">
        <w:rPr>
          <w:rFonts w:ascii="Times New Roman" w:eastAsia="Arial" w:hAnsi="Times New Roman" w:cs="Times New Roman"/>
          <w:sz w:val="24"/>
          <w:szCs w:val="24"/>
        </w:rPr>
        <w:t>».</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514BB3">
      <w:pPr>
        <w:spacing w:line="230" w:lineRule="auto"/>
        <w:ind w:left="26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Национальный характер в произведениях Н.С.Лескова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(«Левша»).</w:t>
      </w:r>
      <w:r w:rsidRPr="00C91A89">
        <w:rPr>
          <w:rFonts w:ascii="Times New Roman" w:eastAsia="Arial" w:hAnsi="Times New Roman" w:cs="Times New Roman"/>
          <w:b/>
          <w:bCs/>
          <w:sz w:val="24"/>
          <w:szCs w:val="24"/>
        </w:rPr>
        <w:t xml:space="preserve"> Демонстрации. </w:t>
      </w:r>
      <w:r w:rsidRPr="00C91A89">
        <w:rPr>
          <w:rFonts w:ascii="Times New Roman" w:eastAsia="Arial" w:hAnsi="Times New Roman" w:cs="Times New Roman"/>
          <w:sz w:val="24"/>
          <w:szCs w:val="24"/>
        </w:rPr>
        <w:t>Портреты Н.С.Лескова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В.А.Серов,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И.Е.Репин).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Иллюс</w:t>
      </w:r>
      <w:r w:rsidR="00514BB3">
        <w:rPr>
          <w:rFonts w:ascii="Times New Roman" w:eastAsia="Arial" w:hAnsi="Times New Roman" w:cs="Times New Roman"/>
          <w:sz w:val="24"/>
          <w:szCs w:val="24"/>
        </w:rPr>
        <w:t>тра</w:t>
      </w:r>
      <w:r w:rsidRPr="00C91A89">
        <w:rPr>
          <w:rFonts w:ascii="Times New Roman" w:eastAsia="Arial" w:hAnsi="Times New Roman" w:cs="Times New Roman"/>
          <w:sz w:val="24"/>
          <w:szCs w:val="24"/>
        </w:rPr>
        <w:t xml:space="preserve">ции к рассказу «Левша» (худ. Н.В.Кузьмин). </w:t>
      </w:r>
      <w:r w:rsidR="00514BB3">
        <w:rPr>
          <w:rFonts w:ascii="Times New Roman" w:eastAsia="Arial" w:hAnsi="Times New Roman" w:cs="Times New Roman"/>
          <w:sz w:val="24"/>
          <w:szCs w:val="24"/>
        </w:rPr>
        <w:t>Иллюстрации к повести «Очарован</w:t>
      </w:r>
      <w:r w:rsidRPr="00C91A89">
        <w:rPr>
          <w:rFonts w:ascii="Times New Roman" w:eastAsia="Arial" w:hAnsi="Times New Roman" w:cs="Times New Roman"/>
          <w:sz w:val="24"/>
          <w:szCs w:val="24"/>
        </w:rPr>
        <w:t>ный странник» (худ. И.С.Глазунов). Репродукция картины В.В.Верещагина «Илья</w:t>
      </w:r>
      <w:r w:rsidR="00514BB3">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Муромец на пиру у князя Владимира».</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i/>
          <w:iCs/>
          <w:sz w:val="24"/>
          <w:szCs w:val="24"/>
        </w:rPr>
        <w:t>Исследование и подготовка реферата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Праведн</w:t>
      </w:r>
      <w:r w:rsidR="00514BB3">
        <w:rPr>
          <w:rFonts w:ascii="Times New Roman" w:eastAsia="Arial" w:hAnsi="Times New Roman" w:cs="Times New Roman"/>
          <w:i/>
          <w:iCs/>
          <w:sz w:val="24"/>
          <w:szCs w:val="24"/>
        </w:rPr>
        <w:t>ики в твор</w:t>
      </w:r>
      <w:r w:rsidRPr="00C91A89">
        <w:rPr>
          <w:rFonts w:ascii="Times New Roman" w:eastAsia="Arial" w:hAnsi="Times New Roman" w:cs="Times New Roman"/>
          <w:i/>
          <w:iCs/>
          <w:sz w:val="24"/>
          <w:szCs w:val="24"/>
        </w:rPr>
        <w:t>честве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Лескова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на примере одного-двух произведений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Художественный мир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Лескова</w:t>
      </w:r>
      <w:r w:rsidRPr="00C91A89">
        <w:rPr>
          <w:rFonts w:ascii="Times New Roman" w:eastAsia="Arial" w:hAnsi="Times New Roman" w:cs="Times New Roman"/>
          <w:sz w:val="24"/>
          <w:szCs w:val="24"/>
        </w:rPr>
        <w:t>».</w:t>
      </w:r>
    </w:p>
    <w:p w:rsidR="00DB231D" w:rsidRPr="00514BB3" w:rsidRDefault="00DB231D" w:rsidP="00514BB3">
      <w:pPr>
        <w:ind w:left="1440"/>
        <w:jc w:val="center"/>
        <w:rPr>
          <w:rFonts w:ascii="Times New Roman" w:hAnsi="Times New Roman" w:cs="Times New Roman"/>
          <w:sz w:val="28"/>
          <w:szCs w:val="28"/>
        </w:rPr>
      </w:pPr>
      <w:r w:rsidRPr="00514BB3">
        <w:rPr>
          <w:rFonts w:ascii="Times New Roman" w:eastAsia="Arial" w:hAnsi="Times New Roman" w:cs="Times New Roman"/>
          <w:i/>
          <w:iCs/>
          <w:sz w:val="28"/>
          <w:szCs w:val="28"/>
        </w:rPr>
        <w:t>Михаил Евграфович Салтыков-Щедрин (1826—1889)</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М. Е. Салтыкова-Щедрина (с обобщением ранее изученного). Мировоззрение писателя.</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Жанровое своеобразие, тематика и проблематика сказок М.Е.Салтыкова-Щедрина. Своеобразие фантастики в сказках М.Е.Салтык</w:t>
      </w:r>
      <w:r w:rsidR="00493D78">
        <w:rPr>
          <w:rFonts w:ascii="Times New Roman" w:eastAsia="Arial" w:hAnsi="Times New Roman" w:cs="Times New Roman"/>
          <w:sz w:val="24"/>
          <w:szCs w:val="24"/>
        </w:rPr>
        <w:t>ова-Щедрина. Иносказательная об</w:t>
      </w:r>
      <w:r w:rsidRPr="00C91A89">
        <w:rPr>
          <w:rFonts w:ascii="Times New Roman" w:eastAsia="Arial" w:hAnsi="Times New Roman" w:cs="Times New Roman"/>
          <w:sz w:val="24"/>
          <w:szCs w:val="24"/>
        </w:rPr>
        <w:t>разность сказок. Гротеск, аллегория, символика, язык сказок. Обобщающий смысл сказок.</w:t>
      </w:r>
    </w:p>
    <w:p w:rsidR="00DB231D" w:rsidRPr="00C91A89" w:rsidRDefault="00DB231D"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Замысел, история создания «Истории одного го</w:t>
      </w:r>
      <w:r w:rsidR="00493D78">
        <w:rPr>
          <w:rFonts w:ascii="Times New Roman" w:eastAsia="Arial" w:hAnsi="Times New Roman" w:cs="Times New Roman"/>
          <w:sz w:val="24"/>
          <w:szCs w:val="24"/>
        </w:rPr>
        <w:t>рода». Своеобразие жанра, компо</w:t>
      </w:r>
      <w:r w:rsidRPr="00C91A89">
        <w:rPr>
          <w:rFonts w:ascii="Times New Roman" w:eastAsia="Arial" w:hAnsi="Times New Roman" w:cs="Times New Roman"/>
          <w:sz w:val="24"/>
          <w:szCs w:val="24"/>
        </w:rPr>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sz w:val="24"/>
          <w:szCs w:val="24"/>
        </w:rPr>
        <w:t>Роль Салтыкова-Щедрина в истории русской литературы.</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Сказки М.Е.Салтыкова-Щедрина</w:t>
      </w:r>
      <w:r w:rsidRPr="00C91A89">
        <w:rPr>
          <w:rFonts w:ascii="Times New Roman" w:eastAsia="Arial" w:hAnsi="Times New Roman" w:cs="Times New Roman"/>
          <w:b/>
          <w:bCs/>
          <w:sz w:val="24"/>
          <w:szCs w:val="24"/>
        </w:rPr>
        <w:t xml:space="preserve"> </w:t>
      </w:r>
      <w:r w:rsidR="00514BB3">
        <w:rPr>
          <w:rFonts w:ascii="Times New Roman" w:eastAsia="Arial" w:hAnsi="Times New Roman" w:cs="Times New Roman"/>
          <w:sz w:val="24"/>
          <w:szCs w:val="24"/>
        </w:rPr>
        <w:t>«Медведь на воевод</w:t>
      </w:r>
      <w:r w:rsidRPr="00C91A89">
        <w:rPr>
          <w:rFonts w:ascii="Times New Roman" w:eastAsia="Arial" w:hAnsi="Times New Roman" w:cs="Times New Roman"/>
          <w:sz w:val="24"/>
          <w:szCs w:val="24"/>
        </w:rPr>
        <w:t>стве», «Коняга». «История одного города» (гла</w:t>
      </w:r>
      <w:r w:rsidR="00514BB3">
        <w:rPr>
          <w:rFonts w:ascii="Times New Roman" w:eastAsia="Arial" w:hAnsi="Times New Roman" w:cs="Times New Roman"/>
          <w:sz w:val="24"/>
          <w:szCs w:val="24"/>
        </w:rPr>
        <w:t>вы: «О корени происхождения глу</w:t>
      </w:r>
      <w:r w:rsidRPr="00C91A89">
        <w:rPr>
          <w:rFonts w:ascii="Times New Roman" w:eastAsia="Arial" w:hAnsi="Times New Roman" w:cs="Times New Roman"/>
          <w:sz w:val="24"/>
          <w:szCs w:val="24"/>
        </w:rPr>
        <w:t>повцев», «Опись градоначальников», «Органчи</w:t>
      </w:r>
      <w:r w:rsidR="00514BB3">
        <w:rPr>
          <w:rFonts w:ascii="Times New Roman" w:eastAsia="Arial" w:hAnsi="Times New Roman" w:cs="Times New Roman"/>
          <w:sz w:val="24"/>
          <w:szCs w:val="24"/>
        </w:rPr>
        <w:t>к», «Подтверждение покаяния. За</w:t>
      </w:r>
      <w:r w:rsidRPr="00C91A89">
        <w:rPr>
          <w:rFonts w:ascii="Times New Roman" w:eastAsia="Arial" w:hAnsi="Times New Roman" w:cs="Times New Roman"/>
          <w:sz w:val="24"/>
          <w:szCs w:val="24"/>
        </w:rPr>
        <w:t>ключение»).</w:t>
      </w: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учителя).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Господа Головлевы</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 xml:space="preserve">сказки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Орел-меценат</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Либерал</w:t>
      </w:r>
      <w:r w:rsidRPr="00C91A89">
        <w:rPr>
          <w:rFonts w:ascii="Times New Roman" w:eastAsia="Arial" w:hAnsi="Times New Roman" w:cs="Times New Roman"/>
          <w:sz w:val="24"/>
          <w:szCs w:val="24"/>
        </w:rPr>
        <w:t>» (по выбору преподавателя).</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Фантастика в сказках М.Е.Салт</w:t>
      </w:r>
      <w:r w:rsidR="00493D78">
        <w:rPr>
          <w:rFonts w:ascii="Times New Roman" w:eastAsia="Arial" w:hAnsi="Times New Roman" w:cs="Times New Roman"/>
          <w:sz w:val="24"/>
          <w:szCs w:val="24"/>
        </w:rPr>
        <w:t>ыкова-Щедрина как средство сати</w:t>
      </w:r>
      <w:r w:rsidRPr="00C91A89">
        <w:rPr>
          <w:rFonts w:ascii="Times New Roman" w:eastAsia="Arial" w:hAnsi="Times New Roman" w:cs="Times New Roman"/>
          <w:sz w:val="24"/>
          <w:szCs w:val="24"/>
        </w:rPr>
        <w:t>рического изображения действительности («Повесть о том, как один мужик двух генералов прокормил», «Дикий помещик», «Премудрый пискарь»).</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сатиры.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Понятия об условности в искусстве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(гротеск, эзопов язык).</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 М.Е.Салтыкова-Щедрина работы И.Н.Крамского.</w:t>
      </w:r>
      <w:r w:rsidRPr="00C91A89">
        <w:rPr>
          <w:rFonts w:ascii="Times New Roman" w:eastAsia="Arial" w:hAnsi="Times New Roman" w:cs="Times New Roman"/>
          <w:b/>
          <w:bCs/>
          <w:sz w:val="24"/>
          <w:szCs w:val="24"/>
        </w:rPr>
        <w:t xml:space="preserve"> </w:t>
      </w:r>
      <w:r w:rsidR="00514BB3">
        <w:rPr>
          <w:rFonts w:ascii="Times New Roman" w:eastAsia="Arial" w:hAnsi="Times New Roman" w:cs="Times New Roman"/>
          <w:sz w:val="24"/>
          <w:szCs w:val="24"/>
        </w:rPr>
        <w:t>Иллю</w:t>
      </w:r>
      <w:r w:rsidRPr="00C91A89">
        <w:rPr>
          <w:rFonts w:ascii="Times New Roman" w:eastAsia="Arial" w:hAnsi="Times New Roman" w:cs="Times New Roman"/>
          <w:sz w:val="24"/>
          <w:szCs w:val="24"/>
        </w:rPr>
        <w:t>стра</w:t>
      </w:r>
      <w:r w:rsidR="00493D78">
        <w:rPr>
          <w:rFonts w:ascii="Times New Roman" w:eastAsia="Arial" w:hAnsi="Times New Roman" w:cs="Times New Roman"/>
          <w:sz w:val="24"/>
          <w:szCs w:val="24"/>
        </w:rPr>
        <w:t>ции художников Кукрыниксов, Ре</w:t>
      </w:r>
      <w:r w:rsidRPr="00C91A89">
        <w:rPr>
          <w:rFonts w:ascii="Times New Roman" w:eastAsia="Arial" w:hAnsi="Times New Roman" w:cs="Times New Roman"/>
          <w:sz w:val="24"/>
          <w:szCs w:val="24"/>
        </w:rPr>
        <w:t>ми, Н.В</w:t>
      </w:r>
      <w:r w:rsidR="00514BB3">
        <w:rPr>
          <w:rFonts w:ascii="Times New Roman" w:eastAsia="Arial" w:hAnsi="Times New Roman" w:cs="Times New Roman"/>
          <w:sz w:val="24"/>
          <w:szCs w:val="24"/>
        </w:rPr>
        <w:t>.Кузмина, Д. А. Шмаринова к произ</w:t>
      </w:r>
      <w:r w:rsidRPr="00C91A89">
        <w:rPr>
          <w:rFonts w:ascii="Times New Roman" w:eastAsia="Arial" w:hAnsi="Times New Roman" w:cs="Times New Roman"/>
          <w:sz w:val="24"/>
          <w:szCs w:val="24"/>
        </w:rPr>
        <w:t>ведениям М.Е.Салтыкова-Щедрина.</w:t>
      </w:r>
    </w:p>
    <w:p w:rsidR="00DB231D" w:rsidRDefault="00DB231D"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Творческие задания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Подготовка сценария театрализованного представления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Градоначальники Салтыкова-Щедрина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Подготовка и проведение виртуальной</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экскурсии по литературным музеям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Салтыкова-Щедрина </w:t>
      </w:r>
      <w:r w:rsidR="00514BB3">
        <w:rPr>
          <w:rFonts w:ascii="Times New Roman" w:eastAsia="Arial" w:hAnsi="Times New Roman" w:cs="Times New Roman"/>
          <w:sz w:val="24"/>
          <w:szCs w:val="24"/>
        </w:rPr>
        <w:t>(по выбору сту</w:t>
      </w:r>
      <w:r w:rsidRPr="00C91A89">
        <w:rPr>
          <w:rFonts w:ascii="Times New Roman" w:eastAsia="Arial" w:hAnsi="Times New Roman" w:cs="Times New Roman"/>
          <w:sz w:val="24"/>
          <w:szCs w:val="24"/>
        </w:rPr>
        <w:t>дентов).</w:t>
      </w:r>
    </w:p>
    <w:p w:rsidR="00DB231D" w:rsidRPr="00514BB3" w:rsidRDefault="00DB231D" w:rsidP="00514BB3">
      <w:pPr>
        <w:ind w:left="1820"/>
        <w:jc w:val="center"/>
        <w:rPr>
          <w:rFonts w:ascii="Times New Roman" w:hAnsi="Times New Roman" w:cs="Times New Roman"/>
          <w:sz w:val="28"/>
          <w:szCs w:val="28"/>
        </w:rPr>
      </w:pPr>
      <w:r w:rsidRPr="00514BB3">
        <w:rPr>
          <w:rFonts w:ascii="Times New Roman" w:eastAsia="Arial" w:hAnsi="Times New Roman" w:cs="Times New Roman"/>
          <w:i/>
          <w:iCs/>
          <w:sz w:val="28"/>
          <w:szCs w:val="28"/>
        </w:rPr>
        <w:t>Федор Михайлович Достоевский (1821—1881)</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жизни писателя (с обобщением ранее изученного).</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514BB3">
      <w:pPr>
        <w:spacing w:line="230" w:lineRule="auto"/>
        <w:ind w:left="260" w:firstLine="283"/>
        <w:jc w:val="both"/>
        <w:rPr>
          <w:rFonts w:ascii="Times New Roman" w:hAnsi="Times New Roman" w:cs="Times New Roman"/>
          <w:sz w:val="24"/>
          <w:szCs w:val="24"/>
        </w:rPr>
        <w:sectPr w:rsidR="00DB231D" w:rsidRPr="00C91A89">
          <w:pgSz w:w="11900" w:h="16838"/>
          <w:pgMar w:top="1094" w:right="1306" w:bottom="331" w:left="1440" w:header="0" w:footer="0" w:gutter="0"/>
          <w:cols w:space="720" w:equalWidth="0">
            <w:col w:w="9160"/>
          </w:cols>
        </w:sectPr>
      </w:pPr>
      <w:r w:rsidRPr="00C91A89">
        <w:rPr>
          <w:rFonts w:ascii="Times New Roman" w:eastAsia="Arial"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w:t>
      </w:r>
    </w:p>
    <w:p w:rsidR="00514BB3" w:rsidRPr="00C91A89" w:rsidRDefault="00514BB3" w:rsidP="00514BB3">
      <w:pPr>
        <w:spacing w:line="230"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Тайны внутреннего мира человека: готовность к греху, попранию высоких истин и нравственных ценностей. Драматичность харак</w:t>
      </w:r>
      <w:r w:rsidR="00493D78">
        <w:rPr>
          <w:rFonts w:ascii="Times New Roman" w:eastAsia="Arial" w:hAnsi="Times New Roman" w:cs="Times New Roman"/>
          <w:sz w:val="24"/>
          <w:szCs w:val="24"/>
        </w:rPr>
        <w:t>тера и судьбы Родиона Раскольни</w:t>
      </w:r>
      <w:r w:rsidRPr="00C91A89">
        <w:rPr>
          <w:rFonts w:ascii="Times New Roman" w:eastAsia="Arial" w:hAnsi="Times New Roman" w:cs="Times New Roman"/>
          <w:sz w:val="24"/>
          <w:szCs w:val="24"/>
        </w:rPr>
        <w:t>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B231D" w:rsidRDefault="00514BB3"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 xml:space="preserve">Роман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Униженные и оскорбленные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Жанровое своеобразие романа.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Особенности</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сюжета. Боль за униженных, угнетенных в про</w:t>
      </w:r>
      <w:r w:rsidR="00493D78">
        <w:rPr>
          <w:rFonts w:ascii="Times New Roman" w:eastAsia="Arial" w:hAnsi="Times New Roman" w:cs="Times New Roman"/>
          <w:sz w:val="24"/>
          <w:szCs w:val="24"/>
        </w:rPr>
        <w:t>изведении. Сложный, богатый вну</w:t>
      </w:r>
      <w:r w:rsidRPr="00C91A89">
        <w:rPr>
          <w:rFonts w:ascii="Times New Roman" w:eastAsia="Arial" w:hAnsi="Times New Roman" w:cs="Times New Roman"/>
          <w:sz w:val="24"/>
          <w:szCs w:val="24"/>
        </w:rPr>
        <w:t>тренний мир «маленького человека». Развитие гуманистических традиций Пушкина и Гоголя.</w:t>
      </w:r>
    </w:p>
    <w:p w:rsidR="00514BB3" w:rsidRDefault="00514BB3" w:rsidP="00514BB3">
      <w:pPr>
        <w:jc w:val="both"/>
        <w:rPr>
          <w:rFonts w:ascii="Times New Roman" w:eastAsia="Arial" w:hAnsi="Times New Roman" w:cs="Times New Roman"/>
          <w:sz w:val="24"/>
          <w:szCs w:val="24"/>
        </w:rPr>
      </w:pPr>
      <w:r w:rsidRPr="00C91A89">
        <w:rPr>
          <w:rFonts w:ascii="Times New Roman" w:eastAsia="Arial" w:hAnsi="Times New Roman" w:cs="Times New Roman"/>
          <w:i/>
          <w:iCs/>
          <w:sz w:val="24"/>
          <w:szCs w:val="24"/>
        </w:rPr>
        <w:t xml:space="preserve">Роман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Идиот</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Жанровое своеобразие романа.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Особенности сюжета.</w:t>
      </w:r>
      <w:r w:rsidRPr="00C91A89">
        <w:rPr>
          <w:rFonts w:ascii="Times New Roman" w:eastAsia="Arial" w:hAnsi="Times New Roman" w:cs="Times New Roman"/>
          <w:i/>
          <w:iCs/>
          <w:sz w:val="24"/>
          <w:szCs w:val="24"/>
        </w:rPr>
        <w:t xml:space="preserve"> </w:t>
      </w:r>
      <w:r>
        <w:rPr>
          <w:rFonts w:ascii="Times New Roman" w:eastAsia="Arial" w:hAnsi="Times New Roman" w:cs="Times New Roman"/>
          <w:sz w:val="24"/>
          <w:szCs w:val="24"/>
        </w:rPr>
        <w:t>Философ</w:t>
      </w:r>
      <w:r w:rsidRPr="00C91A89">
        <w:rPr>
          <w:rFonts w:ascii="Times New Roman" w:eastAsia="Arial" w:hAnsi="Times New Roman" w:cs="Times New Roman"/>
          <w:sz w:val="24"/>
          <w:szCs w:val="24"/>
        </w:rPr>
        <w:t>ская глубина, нравственная проблематика романа. Трагичность взаимоотношений героев с внешним миром. Князь Мышкин как «и</w:t>
      </w:r>
      <w:r>
        <w:rPr>
          <w:rFonts w:ascii="Times New Roman" w:eastAsia="Arial" w:hAnsi="Times New Roman" w:cs="Times New Roman"/>
          <w:sz w:val="24"/>
          <w:szCs w:val="24"/>
        </w:rPr>
        <w:t>деальный герой». Настасья Филип</w:t>
      </w:r>
      <w:r w:rsidRPr="00C91A89">
        <w:rPr>
          <w:rFonts w:ascii="Times New Roman" w:eastAsia="Arial" w:hAnsi="Times New Roman" w:cs="Times New Roman"/>
          <w:sz w:val="24"/>
          <w:szCs w:val="24"/>
        </w:rPr>
        <w:t>повна — один из лучших женских образов Достоевского</w:t>
      </w:r>
      <w:r w:rsidR="00493D78">
        <w:rPr>
          <w:rFonts w:ascii="Times New Roman" w:eastAsia="Arial" w:hAnsi="Times New Roman" w:cs="Times New Roman"/>
          <w:sz w:val="24"/>
          <w:szCs w:val="24"/>
        </w:rPr>
        <w:t>.</w:t>
      </w:r>
    </w:p>
    <w:p w:rsidR="00493D78" w:rsidRDefault="00493D78" w:rsidP="00514BB3">
      <w:pPr>
        <w:jc w:val="both"/>
        <w:rPr>
          <w:rFonts w:ascii="Times New Roman" w:eastAsia="Arial" w:hAnsi="Times New Roman" w:cs="Times New Roman"/>
          <w:sz w:val="24"/>
          <w:szCs w:val="24"/>
        </w:rPr>
      </w:pPr>
    </w:p>
    <w:p w:rsidR="00493D78" w:rsidRPr="00C91A89" w:rsidRDefault="00493D78" w:rsidP="00514BB3">
      <w:pPr>
        <w:jc w:val="both"/>
        <w:rPr>
          <w:rFonts w:ascii="Times New Roman" w:hAnsi="Times New Roman" w:cs="Times New Roman"/>
          <w:sz w:val="24"/>
          <w:szCs w:val="24"/>
        </w:rPr>
        <w:sectPr w:rsidR="00493D78" w:rsidRPr="00C91A89">
          <w:type w:val="continuous"/>
          <w:pgSz w:w="11900" w:h="16838"/>
          <w:pgMar w:top="1094" w:right="1306" w:bottom="331" w:left="1440" w:header="0" w:footer="0" w:gutter="0"/>
          <w:cols w:space="720" w:equalWidth="0">
            <w:col w:w="9160"/>
          </w:cols>
        </w:sectPr>
      </w:pPr>
    </w:p>
    <w:p w:rsidR="00514BB3" w:rsidRPr="00C91A89" w:rsidRDefault="00514BB3" w:rsidP="00514BB3">
      <w:pPr>
        <w:spacing w:line="231" w:lineRule="auto"/>
        <w:jc w:val="both"/>
        <w:rPr>
          <w:rFonts w:ascii="Times New Roman" w:hAnsi="Times New Roman" w:cs="Times New Roman"/>
          <w:sz w:val="24"/>
          <w:szCs w:val="24"/>
        </w:rPr>
      </w:pPr>
    </w:p>
    <w:p w:rsidR="00DB231D" w:rsidRDefault="00DB231D" w:rsidP="00DB231D">
      <w:pPr>
        <w:spacing w:line="229"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«Преступление и наказание».</w:t>
      </w:r>
    </w:p>
    <w:p w:rsidR="00DB231D" w:rsidRDefault="00DB231D" w:rsidP="00DB231D">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i/>
          <w:iCs/>
          <w:sz w:val="24"/>
          <w:szCs w:val="24"/>
        </w:rPr>
        <w:t>Обзор романа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Униженные и оскорбленные</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или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00493D78">
        <w:rPr>
          <w:rFonts w:ascii="Times New Roman" w:eastAsia="Arial" w:hAnsi="Times New Roman" w:cs="Times New Roman"/>
          <w:i/>
          <w:iCs/>
          <w:sz w:val="24"/>
          <w:szCs w:val="24"/>
        </w:rPr>
        <w:t>Иди</w:t>
      </w:r>
      <w:r w:rsidRPr="00C91A89">
        <w:rPr>
          <w:rFonts w:ascii="Times New Roman" w:eastAsia="Arial" w:hAnsi="Times New Roman" w:cs="Times New Roman"/>
          <w:i/>
          <w:iCs/>
          <w:sz w:val="24"/>
          <w:szCs w:val="24"/>
        </w:rPr>
        <w:t>от</w:t>
      </w:r>
      <w:r w:rsidRPr="00C91A89">
        <w:rPr>
          <w:rFonts w:ascii="Times New Roman" w:eastAsia="Arial" w:hAnsi="Times New Roman" w:cs="Times New Roman"/>
          <w:sz w:val="24"/>
          <w:szCs w:val="24"/>
        </w:rPr>
        <w:t>» (по выбору преподавателя).</w:t>
      </w:r>
    </w:p>
    <w:p w:rsidR="00DB231D" w:rsidRPr="00C91A89" w:rsidRDefault="00DB231D" w:rsidP="00DB231D">
      <w:pPr>
        <w:spacing w:line="229"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«маленького человека»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А.С.Пушкин.</w:t>
      </w:r>
    </w:p>
    <w:p w:rsidR="00DB231D" w:rsidRPr="00C91A89" w:rsidRDefault="00DB231D" w:rsidP="00DB231D">
      <w:pPr>
        <w:spacing w:line="231" w:lineRule="auto"/>
        <w:ind w:left="260"/>
        <w:rPr>
          <w:rFonts w:ascii="Times New Roman" w:hAnsi="Times New Roman" w:cs="Times New Roman"/>
          <w:sz w:val="24"/>
          <w:szCs w:val="24"/>
        </w:rPr>
      </w:pPr>
      <w:r w:rsidRPr="00C91A89">
        <w:rPr>
          <w:rFonts w:ascii="Times New Roman" w:eastAsia="Arial" w:hAnsi="Times New Roman" w:cs="Times New Roman"/>
          <w:sz w:val="24"/>
          <w:szCs w:val="24"/>
        </w:rPr>
        <w:t xml:space="preserve">«Станционный смотритель», Н.В.Гоголь. «Шинель». </w:t>
      </w:r>
      <w:r w:rsidRPr="00C91A89">
        <w:rPr>
          <w:rFonts w:ascii="Times New Roman" w:eastAsia="Arial" w:hAnsi="Times New Roman" w:cs="Times New Roman"/>
          <w:i/>
          <w:iCs/>
          <w:sz w:val="24"/>
          <w:szCs w:val="24"/>
        </w:rPr>
        <w:t>Образ Петербурга: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Гоголь</w:t>
      </w:r>
      <w:r w:rsidRPr="00C91A89">
        <w:rPr>
          <w:rFonts w:ascii="Times New Roman" w:eastAsia="Arial" w:hAnsi="Times New Roman" w:cs="Times New Roman"/>
          <w:sz w:val="24"/>
          <w:szCs w:val="24"/>
        </w:rPr>
        <w:t>.</w:t>
      </w:r>
    </w:p>
    <w:p w:rsidR="00DB231D" w:rsidRDefault="00DB231D" w:rsidP="00DB231D">
      <w:pPr>
        <w:spacing w:line="233" w:lineRule="auto"/>
        <w:ind w:left="260"/>
        <w:rPr>
          <w:rFonts w:ascii="Times New Roman" w:eastAsia="Arial" w:hAnsi="Times New Roman" w:cs="Times New Roman"/>
          <w:sz w:val="24"/>
          <w:szCs w:val="24"/>
        </w:rPr>
      </w:pP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Невский проспект</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Мертвые души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Некрасов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Цикл</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 погоде</w:t>
      </w:r>
      <w:r w:rsidRPr="00C91A89">
        <w:rPr>
          <w:rFonts w:ascii="Times New Roman" w:eastAsia="Arial" w:hAnsi="Times New Roman" w:cs="Times New Roman"/>
          <w:sz w:val="24"/>
          <w:szCs w:val="24"/>
        </w:rPr>
        <w:t>».</w:t>
      </w:r>
    </w:p>
    <w:p w:rsidR="00DB231D" w:rsidRDefault="00DB231D" w:rsidP="00DB231D">
      <w:pPr>
        <w:spacing w:line="233"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Полифонизм романов Ф.М.Достоевского.</w:t>
      </w:r>
    </w:p>
    <w:p w:rsidR="00DB231D" w:rsidRPr="00C91A89" w:rsidRDefault="00DB231D" w:rsidP="00DB231D">
      <w:pPr>
        <w:spacing w:line="22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 Ф.</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Достоевского работы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Перова.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Евангелие.</w:t>
      </w:r>
    </w:p>
    <w:p w:rsidR="00DB231D" w:rsidRPr="00C91A89" w:rsidRDefault="00DB231D" w:rsidP="00DB231D">
      <w:pPr>
        <w:spacing w:line="233" w:lineRule="auto"/>
        <w:ind w:left="260"/>
        <w:rPr>
          <w:rFonts w:ascii="Times New Roman" w:hAnsi="Times New Roman" w:cs="Times New Roman"/>
          <w:sz w:val="24"/>
          <w:szCs w:val="24"/>
        </w:rPr>
      </w:pPr>
      <w:r w:rsidRPr="00C91A89">
        <w:rPr>
          <w:rFonts w:ascii="Times New Roman" w:eastAsia="Arial" w:hAnsi="Times New Roman" w:cs="Times New Roman"/>
          <w:i/>
          <w:iCs/>
          <w:sz w:val="24"/>
          <w:szCs w:val="24"/>
        </w:rPr>
        <w:t>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Писарев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Статья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Борьба за жизнь</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Иллюстрации П.</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М.</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Боклевского,</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29"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t>И. Э. Грабаря, Э. И. Неизвестного к «Преступлению и наказанию». Иллюстрации И.С.Глазунова к романам Достоевского. Карт</w:t>
      </w:r>
      <w:r w:rsidR="00493D78">
        <w:rPr>
          <w:rFonts w:ascii="Times New Roman" w:eastAsia="Arial" w:hAnsi="Times New Roman" w:cs="Times New Roman"/>
          <w:sz w:val="24"/>
          <w:szCs w:val="24"/>
        </w:rPr>
        <w:t>ина Н.А.Ярошенко «Студент». Кар</w:t>
      </w:r>
      <w:r w:rsidRPr="00C91A89">
        <w:rPr>
          <w:rFonts w:ascii="Times New Roman" w:eastAsia="Arial" w:hAnsi="Times New Roman" w:cs="Times New Roman"/>
          <w:sz w:val="24"/>
          <w:szCs w:val="24"/>
        </w:rPr>
        <w:t xml:space="preserve">тина В.Г.Перова «Утопленница». Кадры из х/ф «Преступление и наказание» (реж. Л.А.Кулиджанов). </w:t>
      </w:r>
      <w:r w:rsidRPr="00C91A89">
        <w:rPr>
          <w:rFonts w:ascii="Times New Roman" w:eastAsia="Arial" w:hAnsi="Times New Roman" w:cs="Times New Roman"/>
          <w:i/>
          <w:iCs/>
          <w:sz w:val="24"/>
          <w:szCs w:val="24"/>
        </w:rPr>
        <w:t>Кадры из х/ф</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Идиот</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реж</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Пырьев</w:t>
      </w:r>
      <w:r w:rsidRPr="00C91A89">
        <w:rPr>
          <w:rFonts w:ascii="Times New Roman" w:eastAsia="Arial" w:hAnsi="Times New Roman" w:cs="Times New Roman"/>
          <w:sz w:val="24"/>
          <w:szCs w:val="24"/>
        </w:rPr>
        <w:t>). Кадры из х/ф «Тихие страницы» (реж. А.Сокуров).</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1" w:lineRule="auto"/>
        <w:ind w:left="260" w:firstLine="283"/>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Творческое задание. </w:t>
      </w:r>
      <w:r w:rsidRPr="00C91A89">
        <w:rPr>
          <w:rFonts w:ascii="Times New Roman" w:eastAsia="Arial" w:hAnsi="Times New Roman" w:cs="Times New Roman"/>
          <w:i/>
          <w:iCs/>
          <w:sz w:val="24"/>
          <w:szCs w:val="24"/>
        </w:rPr>
        <w:t>Подготовка вопросов для проведения дискуссии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Личность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Раскольникова</w:t>
      </w:r>
      <w:r w:rsidRPr="00C91A89">
        <w:rPr>
          <w:rFonts w:ascii="Times New Roman" w:eastAsia="Arial" w:hAnsi="Times New Roman" w:cs="Times New Roman"/>
          <w:sz w:val="24"/>
          <w:szCs w:val="24"/>
        </w:rPr>
        <w:t>».</w:t>
      </w:r>
    </w:p>
    <w:p w:rsidR="00DB231D" w:rsidRPr="00514BB3" w:rsidRDefault="00DB231D" w:rsidP="00514BB3">
      <w:pPr>
        <w:ind w:left="2320"/>
        <w:jc w:val="center"/>
        <w:rPr>
          <w:rFonts w:ascii="Times New Roman" w:hAnsi="Times New Roman" w:cs="Times New Roman"/>
          <w:sz w:val="28"/>
          <w:szCs w:val="28"/>
        </w:rPr>
      </w:pPr>
      <w:r w:rsidRPr="00514BB3">
        <w:rPr>
          <w:rFonts w:ascii="Times New Roman" w:eastAsia="Arial" w:hAnsi="Times New Roman" w:cs="Times New Roman"/>
          <w:i/>
          <w:iCs/>
          <w:sz w:val="28"/>
          <w:szCs w:val="28"/>
        </w:rPr>
        <w:t>Лев Николаевич Толстой (1828—1910)</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путь и творческая биография (с о</w:t>
      </w:r>
      <w:r w:rsidR="00514BB3">
        <w:rPr>
          <w:rFonts w:ascii="Times New Roman" w:eastAsia="Arial" w:hAnsi="Times New Roman" w:cs="Times New Roman"/>
          <w:sz w:val="24"/>
          <w:szCs w:val="24"/>
        </w:rPr>
        <w:t>бобщением ранее изученного). Ду</w:t>
      </w:r>
      <w:r w:rsidRPr="00C91A89">
        <w:rPr>
          <w:rFonts w:ascii="Times New Roman" w:eastAsia="Arial" w:hAnsi="Times New Roman" w:cs="Times New Roman"/>
          <w:sz w:val="24"/>
          <w:szCs w:val="24"/>
        </w:rPr>
        <w:t>ховные искания писателя.</w:t>
      </w:r>
    </w:p>
    <w:p w:rsidR="00DB231D" w:rsidRDefault="00DB231D" w:rsidP="00514BB3">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Роман-эпопея «Война и мир». Жанровое своеоб</w:t>
      </w:r>
      <w:r w:rsidR="00514BB3">
        <w:rPr>
          <w:rFonts w:ascii="Times New Roman" w:eastAsia="Arial" w:hAnsi="Times New Roman" w:cs="Times New Roman"/>
          <w:sz w:val="24"/>
          <w:szCs w:val="24"/>
        </w:rPr>
        <w:t>разие романа. Особенности компо</w:t>
      </w:r>
      <w:r w:rsidRPr="00C91A89">
        <w:rPr>
          <w:rFonts w:ascii="Times New Roman" w:eastAsia="Arial" w:hAnsi="Times New Roman" w:cs="Times New Roman"/>
          <w:sz w:val="24"/>
          <w:szCs w:val="24"/>
        </w:rPr>
        <w:t>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w:t>
      </w:r>
      <w:r w:rsidR="00514BB3">
        <w:rPr>
          <w:rFonts w:ascii="Times New Roman" w:hAnsi="Times New Roman" w:cs="Times New Roman"/>
          <w:sz w:val="24"/>
          <w:szCs w:val="24"/>
        </w:rPr>
        <w:t xml:space="preserve"> и </w:t>
      </w:r>
      <w:r w:rsidRPr="00C91A89">
        <w:rPr>
          <w:rFonts w:ascii="Times New Roman" w:eastAsia="Arial" w:hAnsi="Times New Roman" w:cs="Times New Roman"/>
          <w:sz w:val="24"/>
          <w:szCs w:val="24"/>
        </w:rPr>
        <w:t>лжепатриотизма. Авторский идеал семьи в романе. Правдивое изображение войны</w:t>
      </w:r>
      <w:r w:rsidR="00514BB3">
        <w:rPr>
          <w:rFonts w:ascii="Times New Roman" w:hAnsi="Times New Roman" w:cs="Times New Roman"/>
          <w:sz w:val="24"/>
          <w:szCs w:val="24"/>
        </w:rPr>
        <w:t xml:space="preserve"> и </w:t>
      </w:r>
      <w:r w:rsidRPr="00C91A89">
        <w:rPr>
          <w:rFonts w:ascii="Times New Roman" w:eastAsia="Arial" w:hAnsi="Times New Roman" w:cs="Times New Roman"/>
          <w:sz w:val="24"/>
          <w:szCs w:val="24"/>
        </w:rPr>
        <w:t>русских солдат — художественное открытие Л.Н.Толстого.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w:t>
      </w:r>
      <w:r w:rsidR="00514BB3">
        <w:rPr>
          <w:rFonts w:ascii="Times New Roman" w:hAnsi="Times New Roman" w:cs="Times New Roman"/>
          <w:sz w:val="24"/>
          <w:szCs w:val="24"/>
        </w:rPr>
        <w:t xml:space="preserve"> и </w:t>
      </w:r>
      <w:r w:rsidRPr="00C91A89">
        <w:rPr>
          <w:rFonts w:ascii="Times New Roman" w:eastAsia="Arial" w:hAnsi="Times New Roman" w:cs="Times New Roman"/>
          <w:sz w:val="24"/>
          <w:szCs w:val="24"/>
        </w:rPr>
        <w:t>Платона Каратаева, их отношение к войне. Народный полководец Кутузов. Кутузов</w:t>
      </w:r>
      <w:r w:rsidR="00514BB3">
        <w:rPr>
          <w:rFonts w:ascii="Times New Roman" w:hAnsi="Times New Roman" w:cs="Times New Roman"/>
          <w:sz w:val="24"/>
          <w:szCs w:val="24"/>
        </w:rPr>
        <w:t xml:space="preserve"> и </w:t>
      </w:r>
      <w:r w:rsidRPr="00C91A89">
        <w:rPr>
          <w:rFonts w:ascii="Times New Roman" w:eastAsia="Arial" w:hAnsi="Times New Roman" w:cs="Times New Roman"/>
          <w:sz w:val="24"/>
          <w:szCs w:val="24"/>
        </w:rPr>
        <w:t>Наполеон в авторской оценке. Проблема русског</w:t>
      </w:r>
      <w:r w:rsidR="00514BB3">
        <w:rPr>
          <w:rFonts w:ascii="Times New Roman" w:eastAsia="Arial" w:hAnsi="Times New Roman" w:cs="Times New Roman"/>
          <w:sz w:val="24"/>
          <w:szCs w:val="24"/>
        </w:rPr>
        <w:t>о национального характера. Осуж</w:t>
      </w:r>
      <w:r w:rsidRPr="00C91A89">
        <w:rPr>
          <w:rFonts w:ascii="Times New Roman" w:eastAsia="Arial" w:hAnsi="Times New Roman" w:cs="Times New Roman"/>
          <w:sz w:val="24"/>
          <w:szCs w:val="24"/>
        </w:rPr>
        <w:t>дение жестокости войны в романе. Развенчание идеи «наполеонизма». Патриотизм</w:t>
      </w:r>
      <w:r w:rsidR="00514BB3">
        <w:rPr>
          <w:rFonts w:ascii="Times New Roman" w:hAnsi="Times New Roman" w:cs="Times New Roman"/>
          <w:sz w:val="24"/>
          <w:szCs w:val="24"/>
        </w:rPr>
        <w:t xml:space="preserve"> в </w:t>
      </w:r>
      <w:r w:rsidRPr="00C91A89">
        <w:rPr>
          <w:rFonts w:ascii="Times New Roman" w:eastAsia="Arial" w:hAnsi="Times New Roman" w:cs="Times New Roman"/>
          <w:sz w:val="24"/>
          <w:szCs w:val="24"/>
        </w:rPr>
        <w:t>понимании писателя.</w:t>
      </w:r>
    </w:p>
    <w:p w:rsidR="00DB231D" w:rsidRPr="00514BB3" w:rsidRDefault="00DB231D" w:rsidP="00514BB3">
      <w:pPr>
        <w:spacing w:line="231" w:lineRule="auto"/>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«Севастопольские рассказы». Отражение перелома во взглядах писателя на жизнь</w:t>
      </w:r>
      <w:r w:rsidR="00514BB3">
        <w:rPr>
          <w:rFonts w:ascii="Times New Roman" w:hAnsi="Times New Roman" w:cs="Times New Roman"/>
          <w:sz w:val="24"/>
          <w:szCs w:val="24"/>
        </w:rPr>
        <w:t xml:space="preserve"> в </w:t>
      </w:r>
      <w:r w:rsidRPr="00C91A89">
        <w:rPr>
          <w:rFonts w:ascii="Times New Roman" w:eastAsia="Arial" w:hAnsi="Times New Roman" w:cs="Times New Roman"/>
          <w:sz w:val="24"/>
          <w:szCs w:val="24"/>
        </w:rPr>
        <w:t>севастопольский период. Война как явление, противоречащее человеческой природе. Сила духа русского народа в представлении Тол</w:t>
      </w:r>
      <w:r w:rsidR="00514BB3">
        <w:rPr>
          <w:rFonts w:ascii="Times New Roman" w:eastAsia="Arial" w:hAnsi="Times New Roman" w:cs="Times New Roman"/>
          <w:sz w:val="24"/>
          <w:szCs w:val="24"/>
        </w:rPr>
        <w:t>стого. Настоящие защитники Сева</w:t>
      </w:r>
      <w:r w:rsidRPr="00C91A89">
        <w:rPr>
          <w:rFonts w:ascii="Times New Roman" w:eastAsia="Arial" w:hAnsi="Times New Roman" w:cs="Times New Roman"/>
          <w:sz w:val="24"/>
          <w:szCs w:val="24"/>
        </w:rPr>
        <w:t>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DB231D" w:rsidRPr="00C91A89" w:rsidRDefault="00DB231D" w:rsidP="00514BB3">
      <w:pPr>
        <w:spacing w:line="3" w:lineRule="exact"/>
        <w:jc w:val="both"/>
        <w:rPr>
          <w:rFonts w:ascii="Times New Roman" w:eastAsia="Arial" w:hAnsi="Times New Roman" w:cs="Times New Roman"/>
          <w:sz w:val="24"/>
          <w:szCs w:val="24"/>
        </w:rPr>
      </w:pPr>
    </w:p>
    <w:p w:rsidR="00DB231D" w:rsidRPr="00C91A89" w:rsidRDefault="00DB231D" w:rsidP="00514BB3">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i/>
          <w:iCs/>
          <w:sz w:val="24"/>
          <w:szCs w:val="24"/>
        </w:rPr>
        <w:t xml:space="preserve">Роман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Анна Каренина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Светское общество конца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XIX</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века в представлении</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Толстого. История Анны Карениной: долг и чувство. «Мысль семейная» в романе «Анна Каренина».</w:t>
      </w:r>
    </w:p>
    <w:p w:rsidR="00DB231D" w:rsidRPr="00C91A89" w:rsidRDefault="00DB231D" w:rsidP="00514BB3">
      <w:pPr>
        <w:jc w:val="both"/>
        <w:rPr>
          <w:rFonts w:ascii="Times New Roman" w:hAnsi="Times New Roman" w:cs="Times New Roman"/>
          <w:sz w:val="24"/>
          <w:szCs w:val="24"/>
        </w:rPr>
        <w:sectPr w:rsidR="00DB231D" w:rsidRPr="00C91A89" w:rsidSect="00514BB3">
          <w:pgSz w:w="11900" w:h="16838"/>
          <w:pgMar w:top="851" w:right="1306" w:bottom="331" w:left="1440" w:header="0" w:footer="0" w:gutter="0"/>
          <w:cols w:space="720" w:equalWidth="0">
            <w:col w:w="9160"/>
          </w:cols>
        </w:sectPr>
      </w:pPr>
    </w:p>
    <w:p w:rsidR="00514BB3" w:rsidRPr="00C91A89" w:rsidRDefault="00514BB3"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Краткий обзор творчества позднего периода: «Крейцерова соната», «Хаджи-Мурат».</w:t>
      </w:r>
    </w:p>
    <w:p w:rsidR="00514BB3" w:rsidRPr="00C91A89" w:rsidRDefault="00514BB3" w:rsidP="00514BB3">
      <w:pPr>
        <w:ind w:left="540"/>
        <w:rPr>
          <w:rFonts w:ascii="Times New Roman" w:hAnsi="Times New Roman" w:cs="Times New Roman"/>
          <w:sz w:val="24"/>
          <w:szCs w:val="24"/>
        </w:rPr>
      </w:pPr>
      <w:r w:rsidRPr="00C91A89">
        <w:rPr>
          <w:rFonts w:ascii="Times New Roman" w:eastAsia="Arial" w:hAnsi="Times New Roman" w:cs="Times New Roman"/>
          <w:sz w:val="24"/>
          <w:szCs w:val="24"/>
        </w:rPr>
        <w:t>Мировое значение творчества Л.Н.Толстого. Л.Н.Толстой и культура XX века.</w:t>
      </w:r>
    </w:p>
    <w:p w:rsidR="00514BB3" w:rsidRPr="00C91A89" w:rsidRDefault="00514BB3" w:rsidP="00514BB3">
      <w:pPr>
        <w:spacing w:line="228"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Роман-эпопея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«Война и мир».</w:t>
      </w:r>
    </w:p>
    <w:p w:rsidR="00514BB3" w:rsidRPr="00C91A89" w:rsidRDefault="00514BB3" w:rsidP="00514BB3">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«Севастопольские рассказы».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Анна Каренина</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общая характеристика</w:t>
      </w:r>
      <w:r w:rsidRPr="00C91A89">
        <w:rPr>
          <w:rFonts w:ascii="Times New Roman" w:eastAsia="Arial" w:hAnsi="Times New Roman" w:cs="Times New Roman"/>
          <w:sz w:val="24"/>
          <w:szCs w:val="24"/>
        </w:rPr>
        <w:t>).</w:t>
      </w:r>
    </w:p>
    <w:p w:rsidR="00514BB3" w:rsidRPr="00C91A89" w:rsidRDefault="00514BB3" w:rsidP="00514BB3">
      <w:pPr>
        <w:spacing w:line="234"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 войны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1812</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года в творчестве М.Ю.Лермонтова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(«Бородино»).</w:t>
      </w:r>
    </w:p>
    <w:p w:rsidR="00514BB3" w:rsidRPr="00C91A89" w:rsidRDefault="00514BB3" w:rsidP="00514BB3">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Понятие о романе-эпопее.</w:t>
      </w:r>
    </w:p>
    <w:p w:rsidR="00514BB3" w:rsidRPr="00C91A89" w:rsidRDefault="00514BB3" w:rsidP="00514BB3">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Л.</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Толстого работы 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Репина,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Крамского,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Л.О.Пастернака, Н.Н.Ге, В.В.</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Мешкова. Картины и</w:t>
      </w:r>
      <w:r w:rsidR="00493D78">
        <w:rPr>
          <w:rFonts w:ascii="Times New Roman" w:eastAsia="Arial" w:hAnsi="Times New Roman" w:cs="Times New Roman"/>
          <w:sz w:val="24"/>
          <w:szCs w:val="24"/>
        </w:rPr>
        <w:t xml:space="preserve"> пейзажи поместья и усадьбы Тол</w:t>
      </w:r>
      <w:r w:rsidRPr="00C91A89">
        <w:rPr>
          <w:rFonts w:ascii="Times New Roman" w:eastAsia="Arial" w:hAnsi="Times New Roman" w:cs="Times New Roman"/>
          <w:sz w:val="24"/>
          <w:szCs w:val="24"/>
        </w:rPr>
        <w:t>стых в Ясной Поляне. Иллюстрации А.</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Кокорина, П.Пинкисевича к «Севастопольским рассказам». Иллюстрации А.</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Апсита, Д.А.</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Шмаринова, К.И.Рудакова к роману-эпопее «Война и мир». Картины И.М.Прянишникова «В 1812 году» и А.Д.</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Кившенко «Со-вет в Филях». Портрет М.И.Кутузова работы Р.Волкова. Портрет Наполеона работы П.</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Деляроша. Гравюры Л.</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Ругендаса «Пожар Москвы в 1812 году» и А.Ада</w:t>
      </w:r>
      <w:r>
        <w:rPr>
          <w:rFonts w:ascii="Times New Roman" w:eastAsia="Arial" w:hAnsi="Times New Roman" w:cs="Times New Roman"/>
          <w:sz w:val="24"/>
          <w:szCs w:val="24"/>
        </w:rPr>
        <w:t>ма «Бо</w:t>
      </w:r>
      <w:r w:rsidRPr="00C91A89">
        <w:rPr>
          <w:rFonts w:ascii="Times New Roman" w:eastAsia="Arial" w:hAnsi="Times New Roman" w:cs="Times New Roman"/>
          <w:sz w:val="24"/>
          <w:szCs w:val="24"/>
        </w:rPr>
        <w:t>родинское сражение. Бой за батарею Раевского». Кадры из к/ф «Война и мир» (реж. С.Ф.Бондарчук). Иллюстрации М.А.Врубеля, О.Г.Верейского, А.Н.Самохвалова к роману «Анна Каренина». Фрагменты из к/ф «Анна Каренина» (реж. А.Зархи).</w:t>
      </w:r>
    </w:p>
    <w:p w:rsidR="00514BB3" w:rsidRPr="00C91A89" w:rsidRDefault="00514BB3" w:rsidP="00514BB3">
      <w:pPr>
        <w:spacing w:line="6" w:lineRule="exact"/>
        <w:rPr>
          <w:rFonts w:ascii="Times New Roman" w:hAnsi="Times New Roman" w:cs="Times New Roman"/>
          <w:sz w:val="24"/>
          <w:szCs w:val="24"/>
        </w:rPr>
      </w:pPr>
    </w:p>
    <w:p w:rsidR="00514BB3" w:rsidRPr="00C91A89" w:rsidRDefault="00514BB3" w:rsidP="00514BB3">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сообщения на одну из тем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выбору студентов): «</w:t>
      </w:r>
      <w:r w:rsidRPr="00C91A89">
        <w:rPr>
          <w:rFonts w:ascii="Times New Roman" w:eastAsia="Arial" w:hAnsi="Times New Roman" w:cs="Times New Roman"/>
          <w:i/>
          <w:iCs/>
          <w:sz w:val="24"/>
          <w:szCs w:val="24"/>
        </w:rPr>
        <w:t>Изображение войны 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Севастопольских рассказах</w:t>
      </w:r>
      <w:r w:rsidRPr="00C91A89">
        <w:rPr>
          <w:rFonts w:ascii="Times New Roman" w:eastAsia="Arial" w:hAnsi="Times New Roman" w:cs="Times New Roman"/>
          <w:sz w:val="24"/>
          <w:szCs w:val="24"/>
        </w:rPr>
        <w:t xml:space="preserve">» </w:t>
      </w:r>
      <w:r w:rsidR="00493D78">
        <w:rPr>
          <w:rFonts w:ascii="Times New Roman" w:eastAsia="Arial" w:hAnsi="Times New Roman" w:cs="Times New Roman"/>
          <w:i/>
          <w:iCs/>
          <w:sz w:val="24"/>
          <w:szCs w:val="24"/>
        </w:rPr>
        <w:t>и рома</w:t>
      </w:r>
      <w:r w:rsidRPr="00C91A89">
        <w:rPr>
          <w:rFonts w:ascii="Times New Roman" w:eastAsia="Arial" w:hAnsi="Times New Roman" w:cs="Times New Roman"/>
          <w:i/>
          <w:iCs/>
          <w:sz w:val="24"/>
          <w:szCs w:val="24"/>
        </w:rPr>
        <w:t xml:space="preserve">не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Война и мир</w:t>
      </w:r>
      <w:r w:rsidRPr="00C91A89">
        <w:rPr>
          <w:rFonts w:ascii="Times New Roman" w:eastAsia="Arial" w:hAnsi="Times New Roman" w:cs="Times New Roman"/>
          <w:sz w:val="24"/>
          <w:szCs w:val="24"/>
        </w:rPr>
        <w:t>; «Наташа Ростова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любимая героиня Толстого», «</w:t>
      </w:r>
      <w:r w:rsidRPr="00C91A89">
        <w:rPr>
          <w:rFonts w:ascii="Times New Roman" w:eastAsia="Arial" w:hAnsi="Times New Roman" w:cs="Times New Roman"/>
          <w:i/>
          <w:iCs/>
          <w:sz w:val="24"/>
          <w:szCs w:val="24"/>
        </w:rPr>
        <w:t xml:space="preserve">Тема дома в романе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Война и мир</w:t>
      </w:r>
      <w:r w:rsidRPr="00C91A89">
        <w:rPr>
          <w:rFonts w:ascii="Times New Roman" w:eastAsia="Arial" w:hAnsi="Times New Roman" w:cs="Times New Roman"/>
          <w:sz w:val="24"/>
          <w:szCs w:val="24"/>
        </w:rPr>
        <w:t>»; «Мой Толстой», «Мои любимые страницы романа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“Война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и мир”».</w:t>
      </w:r>
    </w:p>
    <w:p w:rsidR="00514BB3" w:rsidRPr="00C91A89" w:rsidRDefault="00514BB3" w:rsidP="00514BB3">
      <w:pPr>
        <w:ind w:left="540"/>
        <w:rPr>
          <w:rFonts w:ascii="Times New Roman" w:hAnsi="Times New Roman" w:cs="Times New Roman"/>
          <w:sz w:val="24"/>
          <w:szCs w:val="24"/>
        </w:rPr>
      </w:pPr>
      <w:r w:rsidRPr="00C91A89">
        <w:rPr>
          <w:rFonts w:ascii="Times New Roman" w:eastAsia="Arial" w:hAnsi="Times New Roman" w:cs="Times New Roman"/>
          <w:sz w:val="24"/>
          <w:szCs w:val="24"/>
        </w:rPr>
        <w:t>Составление текста диктанта по материалам жизни и творчества Л.Н.Толстого.</w:t>
      </w:r>
    </w:p>
    <w:p w:rsidR="00514BB3" w:rsidRPr="00C91A89" w:rsidRDefault="00514BB3" w:rsidP="00514BB3">
      <w:pPr>
        <w:spacing w:line="232" w:lineRule="auto"/>
        <w:ind w:left="260"/>
        <w:rPr>
          <w:rFonts w:ascii="Times New Roman" w:hAnsi="Times New Roman" w:cs="Times New Roman"/>
          <w:sz w:val="24"/>
          <w:szCs w:val="24"/>
        </w:rPr>
      </w:pPr>
      <w:r w:rsidRPr="00C91A89">
        <w:rPr>
          <w:rFonts w:ascii="Times New Roman" w:eastAsia="Arial" w:hAnsi="Times New Roman" w:cs="Times New Roman"/>
          <w:i/>
          <w:iCs/>
          <w:sz w:val="24"/>
          <w:szCs w:val="24"/>
        </w:rPr>
        <w:t xml:space="preserve">Составление сценария вечера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Ожившие страницы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Войны и мира</w:t>
      </w:r>
      <w:r w:rsidRPr="00C91A89">
        <w:rPr>
          <w:rFonts w:ascii="Times New Roman" w:eastAsia="Arial" w:hAnsi="Times New Roman" w:cs="Times New Roman"/>
          <w:sz w:val="24"/>
          <w:szCs w:val="24"/>
        </w:rPr>
        <w:t>”».</w:t>
      </w:r>
    </w:p>
    <w:p w:rsidR="00514BB3" w:rsidRPr="00C91A89" w:rsidRDefault="00514BB3" w:rsidP="00514BB3">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в один из музеев Л.Н.Толстого.</w:t>
      </w:r>
    </w:p>
    <w:p w:rsidR="00514BB3" w:rsidRPr="00C91A89" w:rsidRDefault="00514BB3" w:rsidP="00514BB3">
      <w:pPr>
        <w:spacing w:line="3" w:lineRule="exact"/>
        <w:rPr>
          <w:rFonts w:ascii="Times New Roman" w:hAnsi="Times New Roman" w:cs="Times New Roman"/>
          <w:sz w:val="24"/>
          <w:szCs w:val="24"/>
        </w:rPr>
      </w:pPr>
    </w:p>
    <w:p w:rsidR="00514BB3" w:rsidRPr="00C91A89" w:rsidRDefault="00514BB3" w:rsidP="00514BB3">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Отрывок из романа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«Война и мир» (по выбору студентов).</w:t>
      </w:r>
    </w:p>
    <w:p w:rsidR="00DB231D" w:rsidRPr="00514BB3" w:rsidRDefault="00DB231D" w:rsidP="00514BB3">
      <w:pPr>
        <w:ind w:left="2440"/>
        <w:jc w:val="center"/>
        <w:rPr>
          <w:rFonts w:ascii="Times New Roman" w:hAnsi="Times New Roman" w:cs="Times New Roman"/>
          <w:sz w:val="28"/>
          <w:szCs w:val="28"/>
        </w:rPr>
      </w:pPr>
      <w:r w:rsidRPr="00514BB3">
        <w:rPr>
          <w:rFonts w:ascii="Times New Roman" w:eastAsia="Arial" w:hAnsi="Times New Roman" w:cs="Times New Roman"/>
          <w:i/>
          <w:iCs/>
          <w:sz w:val="28"/>
          <w:szCs w:val="28"/>
        </w:rPr>
        <w:t>Антон Павлович Чехов (1860—1904)</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w:t>
      </w:r>
      <w:r w:rsidR="00493D78">
        <w:rPr>
          <w:rFonts w:ascii="Times New Roman" w:eastAsia="Arial" w:hAnsi="Times New Roman" w:cs="Times New Roman"/>
          <w:sz w:val="24"/>
          <w:szCs w:val="24"/>
        </w:rPr>
        <w:t>ученного). Своеобразие и всепро</w:t>
      </w:r>
      <w:r w:rsidRPr="00C91A89">
        <w:rPr>
          <w:rFonts w:ascii="Times New Roman" w:eastAsia="Arial" w:hAnsi="Times New Roman" w:cs="Times New Roman"/>
          <w:sz w:val="24"/>
          <w:szCs w:val="24"/>
        </w:rPr>
        <w:t>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А.П.Чехова.</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w:t>
      </w:r>
      <w:r w:rsidR="00514BB3">
        <w:rPr>
          <w:rFonts w:ascii="Times New Roman" w:eastAsia="Arial" w:hAnsi="Times New Roman" w:cs="Times New Roman"/>
          <w:sz w:val="24"/>
          <w:szCs w:val="24"/>
        </w:rPr>
        <w:t>ошений между персонажами. Разру</w:t>
      </w:r>
      <w:r w:rsidRPr="00C91A89">
        <w:rPr>
          <w:rFonts w:ascii="Times New Roman" w:eastAsia="Arial" w:hAnsi="Times New Roman" w:cs="Times New Roman"/>
          <w:sz w:val="24"/>
          <w:szCs w:val="24"/>
        </w:rPr>
        <w:t>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Драматургия А.П.Чехова и Московский Художественный театр. Театр Чехова — воплощение кризиса современного общества. Роль А.П.Чехова в миро</w:t>
      </w:r>
      <w:r w:rsidR="00514BB3">
        <w:rPr>
          <w:rFonts w:ascii="Times New Roman" w:eastAsia="Arial" w:hAnsi="Times New Roman" w:cs="Times New Roman"/>
          <w:sz w:val="24"/>
          <w:szCs w:val="24"/>
        </w:rPr>
        <w:t>вой драматур</w:t>
      </w:r>
      <w:r w:rsidRPr="00C91A89">
        <w:rPr>
          <w:rFonts w:ascii="Times New Roman" w:eastAsia="Arial" w:hAnsi="Times New Roman" w:cs="Times New Roman"/>
          <w:sz w:val="24"/>
          <w:szCs w:val="24"/>
        </w:rPr>
        <w:t>гии театра.</w:t>
      </w:r>
    </w:p>
    <w:p w:rsidR="00DB231D" w:rsidRPr="00C91A89" w:rsidRDefault="00DB231D" w:rsidP="00DB231D">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Критика о Чехове (И.Анненский, В.Пьецух).</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Рассказы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Попрыгунья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Душечка</w:t>
      </w:r>
      <w:r w:rsidR="00514BB3">
        <w:rPr>
          <w:rFonts w:ascii="Times New Roman" w:eastAsia="Arial" w:hAnsi="Times New Roman" w:cs="Times New Roman"/>
          <w:sz w:val="24"/>
          <w:szCs w:val="24"/>
        </w:rPr>
        <w:t>», «Дом с мезони</w:t>
      </w:r>
      <w:r w:rsidRPr="00C91A89">
        <w:rPr>
          <w:rFonts w:ascii="Times New Roman" w:eastAsia="Arial" w:hAnsi="Times New Roman" w:cs="Times New Roman"/>
          <w:sz w:val="24"/>
          <w:szCs w:val="24"/>
        </w:rPr>
        <w:t>ном», «</w:t>
      </w:r>
      <w:r w:rsidRPr="00C91A89">
        <w:rPr>
          <w:rFonts w:ascii="Times New Roman" w:eastAsia="Arial" w:hAnsi="Times New Roman" w:cs="Times New Roman"/>
          <w:i/>
          <w:iCs/>
          <w:sz w:val="24"/>
          <w:szCs w:val="24"/>
        </w:rPr>
        <w:t>Студент</w:t>
      </w:r>
      <w:r w:rsidRPr="00C91A89">
        <w:rPr>
          <w:rFonts w:ascii="Times New Roman" w:eastAsia="Arial" w:hAnsi="Times New Roman" w:cs="Times New Roman"/>
          <w:sz w:val="24"/>
          <w:szCs w:val="24"/>
        </w:rPr>
        <w:t>», «Ионыч», «Человек в футляре», «Крыжовник», «О любви». Пьеса «Вишневый сад».</w:t>
      </w:r>
    </w:p>
    <w:p w:rsidR="00DB231D" w:rsidRPr="00C91A89" w:rsidRDefault="00DB231D" w:rsidP="00DB231D">
      <w:pPr>
        <w:spacing w:line="2" w:lineRule="exact"/>
        <w:rPr>
          <w:rFonts w:ascii="Times New Roman" w:hAnsi="Times New Roman" w:cs="Times New Roman"/>
          <w:sz w:val="24"/>
          <w:szCs w:val="24"/>
        </w:rPr>
      </w:pPr>
    </w:p>
    <w:p w:rsidR="00514BB3" w:rsidRDefault="00DB231D" w:rsidP="00514BB3">
      <w:pPr>
        <w:spacing w:line="232" w:lineRule="auto"/>
        <w:ind w:left="540"/>
        <w:rPr>
          <w:rFonts w:ascii="Times New Roman" w:eastAsia="Arial" w:hAnsi="Times New Roman" w:cs="Times New Roman"/>
          <w:b/>
          <w:bCs/>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Рассказы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Дома</w:t>
      </w:r>
      <w:r w:rsidRPr="00C91A89">
        <w:rPr>
          <w:rFonts w:ascii="Times New Roman" w:eastAsia="Arial" w:hAnsi="Times New Roman" w:cs="Times New Roman"/>
          <w:sz w:val="24"/>
          <w:szCs w:val="24"/>
        </w:rPr>
        <w:t>», «Дама с собачкой», «</w:t>
      </w:r>
      <w:r w:rsidRPr="00C91A89">
        <w:rPr>
          <w:rFonts w:ascii="Times New Roman" w:eastAsia="Arial" w:hAnsi="Times New Roman" w:cs="Times New Roman"/>
          <w:i/>
          <w:iCs/>
          <w:sz w:val="24"/>
          <w:szCs w:val="24"/>
        </w:rPr>
        <w:t>Палата № 6</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p>
    <w:p w:rsidR="00514BB3" w:rsidRDefault="00DB231D" w:rsidP="00514BB3">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Художественные особенности раннего творчества А.П.Чехова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(«Лошадиная фамилия», «Хамелеон», «Толстый и тонкий», «Смерть чиновника»). </w:t>
      </w:r>
    </w:p>
    <w:p w:rsidR="00514BB3" w:rsidRDefault="00DB231D" w:rsidP="00514BB3">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понятие о драматургии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(внутреннее и внешнее действие; подтекст; роль авторских ремарок, пауз, переклички реплик и т.д.). </w:t>
      </w:r>
    </w:p>
    <w:p w:rsidR="00DB231D" w:rsidRPr="00C91A89" w:rsidRDefault="00DB231D" w:rsidP="00514BB3">
      <w:pPr>
        <w:spacing w:line="232"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Чехова работы художников 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Ульянова,</w:t>
      </w:r>
      <w:r w:rsidR="00514BB3">
        <w:rPr>
          <w:rFonts w:ascii="Times New Roman" w:hAnsi="Times New Roman" w:cs="Times New Roman"/>
          <w:sz w:val="24"/>
          <w:szCs w:val="24"/>
        </w:rPr>
        <w:t xml:space="preserve"> </w:t>
      </w:r>
      <w:r w:rsidRPr="00C91A89">
        <w:rPr>
          <w:rFonts w:ascii="Times New Roman" w:eastAsia="Arial" w:hAnsi="Times New Roman" w:cs="Times New Roman"/>
          <w:sz w:val="24"/>
          <w:szCs w:val="24"/>
        </w:rPr>
        <w:t>В.А.Серова. Иллюстрации Кукрыниксов к рассказам А.П.Чехова «Дама с собачкой», «Анна на шее», «Лошадиная фамилия». Иллюстрации Д.А.Дубинского к рассказам А.П.Чехова «Дом с мезонином», «Человек в футляре».</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 «Тема интеллигентного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человека в творчестве А.П.Чехова»; «</w:t>
      </w:r>
      <w:r w:rsidRPr="00C91A89">
        <w:rPr>
          <w:rFonts w:ascii="Times New Roman" w:eastAsia="Arial" w:hAnsi="Times New Roman" w:cs="Times New Roman"/>
          <w:i/>
          <w:iCs/>
          <w:sz w:val="24"/>
          <w:szCs w:val="24"/>
        </w:rPr>
        <w:t>Пушкинские мотивы и их роль в рассказе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Ионыч</w:t>
      </w:r>
      <w:r w:rsidRPr="00C91A89">
        <w:rPr>
          <w:rFonts w:ascii="Times New Roman" w:eastAsia="Arial" w:hAnsi="Times New Roman" w:cs="Times New Roman"/>
          <w:sz w:val="24"/>
          <w:szCs w:val="24"/>
        </w:rPr>
        <w:t>”».</w:t>
      </w:r>
    </w:p>
    <w:p w:rsidR="00DB231D" w:rsidRDefault="00DB231D" w:rsidP="00DB231D">
      <w:pPr>
        <w:rPr>
          <w:rFonts w:ascii="Times New Roman" w:hAnsi="Times New Roman" w:cs="Times New Roman"/>
          <w:sz w:val="24"/>
          <w:szCs w:val="24"/>
        </w:rPr>
      </w:pPr>
    </w:p>
    <w:p w:rsidR="00DB231D" w:rsidRPr="00514BB3" w:rsidRDefault="00DB231D" w:rsidP="00514BB3">
      <w:pPr>
        <w:ind w:left="2420"/>
        <w:rPr>
          <w:rFonts w:ascii="Times New Roman" w:hAnsi="Times New Roman" w:cs="Times New Roman"/>
          <w:sz w:val="28"/>
          <w:szCs w:val="28"/>
        </w:rPr>
      </w:pPr>
      <w:r w:rsidRPr="00514BB3">
        <w:rPr>
          <w:rFonts w:ascii="Times New Roman" w:eastAsia="Arial" w:hAnsi="Times New Roman" w:cs="Times New Roman"/>
          <w:sz w:val="28"/>
          <w:szCs w:val="28"/>
        </w:rPr>
        <w:t>Поэзия второй половины XIX века</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 и студентов).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А.Н.Майков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«Осень», «Пейзаж», «И город вот опять! Опять сияет бал…», «Рыбная ловля», «У Мраморного моря», «</w:t>
      </w:r>
      <w:r w:rsidRPr="00C91A89">
        <w:rPr>
          <w:rFonts w:ascii="Times New Roman" w:eastAsia="Arial" w:hAnsi="Times New Roman" w:cs="Times New Roman"/>
          <w:i/>
          <w:iCs/>
          <w:sz w:val="24"/>
          <w:szCs w:val="24"/>
        </w:rPr>
        <w:t>Мысль поэта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Емшан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Из славянского мира</w:t>
      </w:r>
      <w:r w:rsidRPr="00C91A89">
        <w:rPr>
          <w:rFonts w:ascii="Times New Roman" w:eastAsia="Arial" w:hAnsi="Times New Roman" w:cs="Times New Roman"/>
          <w:sz w:val="24"/>
          <w:szCs w:val="24"/>
        </w:rPr>
        <w:t>», «</w:t>
      </w:r>
      <w:r w:rsidR="00514BB3">
        <w:rPr>
          <w:rFonts w:ascii="Times New Roman" w:eastAsia="Arial" w:hAnsi="Times New Roman" w:cs="Times New Roman"/>
          <w:i/>
          <w:iCs/>
          <w:sz w:val="24"/>
          <w:szCs w:val="24"/>
        </w:rPr>
        <w:t>Отзы</w:t>
      </w:r>
      <w:r w:rsidRPr="00C91A89">
        <w:rPr>
          <w:rFonts w:ascii="Times New Roman" w:eastAsia="Arial" w:hAnsi="Times New Roman" w:cs="Times New Roman"/>
          <w:i/>
          <w:iCs/>
          <w:sz w:val="24"/>
          <w:szCs w:val="24"/>
        </w:rPr>
        <w:t>вы истории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литературное переложение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Слова о полку Игореве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Я.П.Полонский</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«Солнце и Месяц», « Зимний путь», «Затворница», «Колокольчик», «Узница», «Песня цыганки», «</w:t>
      </w:r>
      <w:r w:rsidRPr="00C91A89">
        <w:rPr>
          <w:rFonts w:ascii="Times New Roman" w:eastAsia="Arial" w:hAnsi="Times New Roman" w:cs="Times New Roman"/>
          <w:i/>
          <w:iCs/>
          <w:sz w:val="24"/>
          <w:szCs w:val="24"/>
        </w:rPr>
        <w:t>В альбом 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Ш</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Прогулка верхом</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Одному из усталых</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Слепой тапер</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Миазм</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У двери</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Безумие горя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Когда б любовь твоя мне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спутницей была…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 читаю книгу песен…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Зимний путь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Двойник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Тени</w:t>
      </w:r>
    </w:p>
    <w:p w:rsidR="00DB231D" w:rsidRPr="00493D78" w:rsidRDefault="00DB231D" w:rsidP="000E5BF9">
      <w:pPr>
        <w:numPr>
          <w:ilvl w:val="0"/>
          <w:numId w:val="23"/>
        </w:numPr>
        <w:tabs>
          <w:tab w:val="left" w:pos="464"/>
        </w:tabs>
        <w:suppressAutoHyphens w:val="0"/>
        <w:spacing w:after="0" w:line="230" w:lineRule="auto"/>
        <w:ind w:left="260"/>
        <w:jc w:val="both"/>
        <w:rPr>
          <w:rFonts w:ascii="Times New Roman" w:eastAsia="Arial" w:hAnsi="Times New Roman" w:cs="Times New Roman"/>
          <w:i/>
          <w:iCs/>
          <w:sz w:val="24"/>
          <w:szCs w:val="24"/>
        </w:rPr>
      </w:pPr>
      <w:r w:rsidRPr="00493D78">
        <w:rPr>
          <w:rFonts w:ascii="Times New Roman" w:eastAsia="Arial" w:hAnsi="Times New Roman" w:cs="Times New Roman"/>
          <w:i/>
          <w:iCs/>
          <w:sz w:val="24"/>
          <w:szCs w:val="24"/>
        </w:rPr>
        <w:t>сны</w:t>
      </w:r>
      <w:r w:rsidRPr="00493D78">
        <w:rPr>
          <w:rFonts w:ascii="Times New Roman" w:eastAsia="Arial" w:hAnsi="Times New Roman" w:cs="Times New Roman"/>
          <w:sz w:val="24"/>
          <w:szCs w:val="24"/>
        </w:rPr>
        <w:t>», «</w:t>
      </w:r>
      <w:r w:rsidRPr="00493D78">
        <w:rPr>
          <w:rFonts w:ascii="Times New Roman" w:eastAsia="Arial" w:hAnsi="Times New Roman" w:cs="Times New Roman"/>
          <w:i/>
          <w:iCs/>
          <w:sz w:val="24"/>
          <w:szCs w:val="24"/>
        </w:rPr>
        <w:t>Блажен озлобленный поэт…</w:t>
      </w:r>
      <w:r w:rsidRPr="00493D78">
        <w:rPr>
          <w:rFonts w:ascii="Times New Roman" w:eastAsia="Arial" w:hAnsi="Times New Roman" w:cs="Times New Roman"/>
          <w:sz w:val="24"/>
          <w:szCs w:val="24"/>
        </w:rPr>
        <w:t>»,</w:t>
      </w:r>
      <w:r w:rsidRPr="00493D78">
        <w:rPr>
          <w:rFonts w:ascii="Times New Roman" w:eastAsia="Arial" w:hAnsi="Times New Roman" w:cs="Times New Roman"/>
          <w:i/>
          <w:iCs/>
          <w:sz w:val="24"/>
          <w:szCs w:val="24"/>
        </w:rPr>
        <w:t xml:space="preserve"> поэма </w:t>
      </w:r>
      <w:r w:rsidRPr="00493D78">
        <w:rPr>
          <w:rFonts w:ascii="Times New Roman" w:eastAsia="Arial" w:hAnsi="Times New Roman" w:cs="Times New Roman"/>
          <w:sz w:val="24"/>
          <w:szCs w:val="24"/>
        </w:rPr>
        <w:t>«</w:t>
      </w:r>
      <w:r w:rsidRPr="00493D78">
        <w:rPr>
          <w:rFonts w:ascii="Times New Roman" w:eastAsia="Arial" w:hAnsi="Times New Roman" w:cs="Times New Roman"/>
          <w:i/>
          <w:iCs/>
          <w:sz w:val="24"/>
          <w:szCs w:val="24"/>
        </w:rPr>
        <w:t>Н</w:t>
      </w:r>
      <w:r w:rsidRPr="00493D78">
        <w:rPr>
          <w:rFonts w:ascii="Times New Roman" w:eastAsia="Arial" w:hAnsi="Times New Roman" w:cs="Times New Roman"/>
          <w:sz w:val="24"/>
          <w:szCs w:val="24"/>
        </w:rPr>
        <w:t>.</w:t>
      </w:r>
      <w:r w:rsidRPr="00493D78">
        <w:rPr>
          <w:rFonts w:ascii="Times New Roman" w:eastAsia="Arial" w:hAnsi="Times New Roman" w:cs="Times New Roman"/>
          <w:i/>
          <w:iCs/>
          <w:sz w:val="24"/>
          <w:szCs w:val="24"/>
        </w:rPr>
        <w:t>А</w:t>
      </w:r>
      <w:r w:rsidRPr="00493D78">
        <w:rPr>
          <w:rFonts w:ascii="Times New Roman" w:eastAsia="Arial" w:hAnsi="Times New Roman" w:cs="Times New Roman"/>
          <w:sz w:val="24"/>
          <w:szCs w:val="24"/>
        </w:rPr>
        <w:t>.</w:t>
      </w:r>
      <w:r w:rsidR="00514BB3" w:rsidRPr="00493D78">
        <w:rPr>
          <w:rFonts w:ascii="Times New Roman" w:eastAsia="Arial" w:hAnsi="Times New Roman" w:cs="Times New Roman"/>
          <w:sz w:val="24"/>
          <w:szCs w:val="24"/>
        </w:rPr>
        <w:t xml:space="preserve"> </w:t>
      </w:r>
      <w:r w:rsidRPr="00493D78">
        <w:rPr>
          <w:rFonts w:ascii="Times New Roman" w:eastAsia="Arial" w:hAnsi="Times New Roman" w:cs="Times New Roman"/>
          <w:i/>
          <w:iCs/>
          <w:sz w:val="24"/>
          <w:szCs w:val="24"/>
        </w:rPr>
        <w:t>Грибоедова</w:t>
      </w:r>
      <w:r w:rsidRPr="00493D78">
        <w:rPr>
          <w:rFonts w:ascii="Times New Roman" w:eastAsia="Arial" w:hAnsi="Times New Roman" w:cs="Times New Roman"/>
          <w:sz w:val="24"/>
          <w:szCs w:val="24"/>
        </w:rPr>
        <w:t>».</w:t>
      </w:r>
      <w:r w:rsidRPr="00493D78">
        <w:rPr>
          <w:rFonts w:ascii="Times New Roman" w:eastAsia="Arial" w:hAnsi="Times New Roman" w:cs="Times New Roman"/>
          <w:i/>
          <w:iCs/>
          <w:sz w:val="24"/>
          <w:szCs w:val="24"/>
        </w:rPr>
        <w:t xml:space="preserve"> </w:t>
      </w:r>
      <w:r w:rsidRPr="00493D78">
        <w:rPr>
          <w:rFonts w:ascii="Times New Roman" w:eastAsia="Arial" w:hAnsi="Times New Roman" w:cs="Times New Roman"/>
          <w:sz w:val="24"/>
          <w:szCs w:val="24"/>
        </w:rPr>
        <w:t>А.А.Григорьев.</w:t>
      </w:r>
      <w:r w:rsidRPr="00493D78">
        <w:rPr>
          <w:rFonts w:ascii="Times New Roman" w:eastAsia="Arial" w:hAnsi="Times New Roman" w:cs="Times New Roman"/>
          <w:i/>
          <w:iCs/>
          <w:sz w:val="24"/>
          <w:szCs w:val="24"/>
        </w:rPr>
        <w:t xml:space="preserve"> </w:t>
      </w:r>
      <w:r w:rsidRPr="00493D78">
        <w:rPr>
          <w:rFonts w:ascii="Times New Roman" w:eastAsia="Arial" w:hAnsi="Times New Roman" w:cs="Times New Roman"/>
          <w:sz w:val="24"/>
          <w:szCs w:val="24"/>
        </w:rPr>
        <w:t>«О, говори хоть ты со мной, подруга семиструнная!..», «Цыганская венгерка» («Две гитары, зазвенев…»), «Вы рождены меня терзать…», «Я ее не люблю, не люблю…», «</w:t>
      </w:r>
      <w:r w:rsidRPr="00493D78">
        <w:rPr>
          <w:rFonts w:ascii="Times New Roman" w:eastAsia="Arial" w:hAnsi="Times New Roman" w:cs="Times New Roman"/>
          <w:i/>
          <w:iCs/>
          <w:sz w:val="24"/>
          <w:szCs w:val="24"/>
        </w:rPr>
        <w:t>Над тобою мне тайная сила дана…</w:t>
      </w:r>
      <w:r w:rsidRPr="00493D78">
        <w:rPr>
          <w:rFonts w:ascii="Times New Roman" w:eastAsia="Arial" w:hAnsi="Times New Roman" w:cs="Times New Roman"/>
          <w:sz w:val="24"/>
          <w:szCs w:val="24"/>
        </w:rPr>
        <w:t>», «</w:t>
      </w:r>
      <w:r w:rsidRPr="00493D78">
        <w:rPr>
          <w:rFonts w:ascii="Times New Roman" w:eastAsia="Arial" w:hAnsi="Times New Roman" w:cs="Times New Roman"/>
          <w:i/>
          <w:iCs/>
          <w:sz w:val="24"/>
          <w:szCs w:val="24"/>
        </w:rPr>
        <w:t>Я измучен</w:t>
      </w:r>
      <w:r w:rsidRPr="00493D78">
        <w:rPr>
          <w:rFonts w:ascii="Times New Roman" w:eastAsia="Arial" w:hAnsi="Times New Roman" w:cs="Times New Roman"/>
          <w:sz w:val="24"/>
          <w:szCs w:val="24"/>
        </w:rPr>
        <w:t xml:space="preserve">, </w:t>
      </w:r>
      <w:r w:rsidRPr="00493D78">
        <w:rPr>
          <w:rFonts w:ascii="Times New Roman" w:eastAsia="Arial" w:hAnsi="Times New Roman" w:cs="Times New Roman"/>
          <w:i/>
          <w:iCs/>
          <w:sz w:val="24"/>
          <w:szCs w:val="24"/>
        </w:rPr>
        <w:t>истерзан тоскою…</w:t>
      </w:r>
      <w:r w:rsidRPr="00493D78">
        <w:rPr>
          <w:rFonts w:ascii="Times New Roman" w:eastAsia="Arial" w:hAnsi="Times New Roman" w:cs="Times New Roman"/>
          <w:sz w:val="24"/>
          <w:szCs w:val="24"/>
        </w:rPr>
        <w:t>», «</w:t>
      </w:r>
      <w:r w:rsidR="00493D78" w:rsidRPr="00493D78">
        <w:rPr>
          <w:rFonts w:ascii="Times New Roman" w:eastAsia="Arial" w:hAnsi="Times New Roman" w:cs="Times New Roman"/>
          <w:i/>
          <w:iCs/>
          <w:sz w:val="24"/>
          <w:szCs w:val="24"/>
        </w:rPr>
        <w:t>К Лави</w:t>
      </w:r>
      <w:r w:rsidRPr="00493D78">
        <w:rPr>
          <w:rFonts w:ascii="Times New Roman" w:eastAsia="Arial" w:hAnsi="Times New Roman" w:cs="Times New Roman"/>
          <w:i/>
          <w:iCs/>
          <w:sz w:val="24"/>
          <w:szCs w:val="24"/>
        </w:rPr>
        <w:t>нии</w:t>
      </w:r>
      <w:r w:rsidRPr="00493D78">
        <w:rPr>
          <w:rFonts w:ascii="Times New Roman" w:eastAsia="Arial" w:hAnsi="Times New Roman" w:cs="Times New Roman"/>
          <w:sz w:val="24"/>
          <w:szCs w:val="24"/>
        </w:rPr>
        <w:t>», «Героям нашего времени», «Прощание с Петербургом», «</w:t>
      </w:r>
      <w:r w:rsidRPr="00493D78">
        <w:rPr>
          <w:rFonts w:ascii="Times New Roman" w:eastAsia="Arial" w:hAnsi="Times New Roman" w:cs="Times New Roman"/>
          <w:i/>
          <w:iCs/>
          <w:sz w:val="24"/>
          <w:szCs w:val="24"/>
        </w:rPr>
        <w:t>Нет</w:t>
      </w:r>
      <w:r w:rsidRPr="00493D78">
        <w:rPr>
          <w:rFonts w:ascii="Times New Roman" w:eastAsia="Arial" w:hAnsi="Times New Roman" w:cs="Times New Roman"/>
          <w:sz w:val="24"/>
          <w:szCs w:val="24"/>
        </w:rPr>
        <w:t>,</w:t>
      </w:r>
      <w:r w:rsidRPr="00493D78">
        <w:rPr>
          <w:rFonts w:ascii="Times New Roman" w:eastAsia="Arial" w:hAnsi="Times New Roman" w:cs="Times New Roman"/>
          <w:i/>
          <w:iCs/>
          <w:sz w:val="24"/>
          <w:szCs w:val="24"/>
        </w:rPr>
        <w:t xml:space="preserve"> не рожден я биться лбом…</w:t>
      </w:r>
      <w:r w:rsidRPr="00493D78">
        <w:rPr>
          <w:rFonts w:ascii="Times New Roman" w:eastAsia="Arial" w:hAnsi="Times New Roman" w:cs="Times New Roman"/>
          <w:sz w:val="24"/>
          <w:szCs w:val="24"/>
        </w:rPr>
        <w:t>», «</w:t>
      </w:r>
      <w:r w:rsidRPr="00493D78">
        <w:rPr>
          <w:rFonts w:ascii="Times New Roman" w:eastAsia="Arial" w:hAnsi="Times New Roman" w:cs="Times New Roman"/>
          <w:i/>
          <w:iCs/>
          <w:sz w:val="24"/>
          <w:szCs w:val="24"/>
        </w:rPr>
        <w:t>Когда колокола торжественно звучат…</w:t>
      </w:r>
      <w:r w:rsidRPr="00493D78">
        <w:rPr>
          <w:rFonts w:ascii="Times New Roman" w:eastAsia="Arial" w:hAnsi="Times New Roman" w:cs="Times New Roman"/>
          <w:sz w:val="24"/>
          <w:szCs w:val="24"/>
        </w:rPr>
        <w:t>».</w:t>
      </w:r>
    </w:p>
    <w:p w:rsidR="00DB231D" w:rsidRPr="00C91A89" w:rsidRDefault="00DB231D" w:rsidP="00DB231D">
      <w:pPr>
        <w:spacing w:line="3" w:lineRule="exact"/>
        <w:rPr>
          <w:rFonts w:ascii="Times New Roman" w:eastAsia="Arial" w:hAnsi="Times New Roman" w:cs="Times New Roman"/>
          <w:i/>
          <w:iCs/>
          <w:sz w:val="24"/>
          <w:szCs w:val="24"/>
        </w:rPr>
      </w:pPr>
    </w:p>
    <w:p w:rsidR="00DB231D" w:rsidRPr="00C91A89" w:rsidRDefault="00DB231D" w:rsidP="00DB231D">
      <w:pPr>
        <w:spacing w:line="229" w:lineRule="auto"/>
        <w:ind w:left="260" w:firstLine="283"/>
        <w:rPr>
          <w:rFonts w:ascii="Times New Roman" w:eastAsia="Arial" w:hAnsi="Times New Roman" w:cs="Times New Roman"/>
          <w:i/>
          <w:iCs/>
          <w:sz w:val="24"/>
          <w:szCs w:val="24"/>
        </w:rPr>
      </w:pPr>
      <w:r w:rsidRPr="00C91A89">
        <w:rPr>
          <w:rFonts w:ascii="Times New Roman" w:eastAsia="Arial" w:hAnsi="Times New Roman" w:cs="Times New Roman"/>
          <w:b/>
          <w:bCs/>
          <w:sz w:val="24"/>
          <w:szCs w:val="24"/>
        </w:rPr>
        <w:t xml:space="preserve">Литература народов России. </w:t>
      </w:r>
      <w:r w:rsidRPr="00C91A89">
        <w:rPr>
          <w:rFonts w:ascii="Times New Roman" w:eastAsia="Arial" w:hAnsi="Times New Roman" w:cs="Times New Roman"/>
          <w:sz w:val="24"/>
          <w:szCs w:val="24"/>
        </w:rPr>
        <w:t>К.Л.Хетагуров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«Послание», «Песня бедняка», «На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кладбище», «Фсати»,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Кому живется весело</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eastAsia="Arial" w:hAnsi="Times New Roman" w:cs="Times New Roman"/>
          <w:i/>
          <w:iCs/>
          <w:sz w:val="24"/>
          <w:szCs w:val="24"/>
        </w:rPr>
      </w:pPr>
    </w:p>
    <w:p w:rsidR="00DB231D" w:rsidRPr="00C91A89" w:rsidRDefault="00DB231D" w:rsidP="00514BB3">
      <w:pPr>
        <w:spacing w:line="230" w:lineRule="auto"/>
        <w:ind w:left="540"/>
        <w:rPr>
          <w:rFonts w:ascii="Times New Roman" w:eastAsia="Arial" w:hAnsi="Times New Roman" w:cs="Times New Roman"/>
          <w:i/>
          <w:iCs/>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Фольклор,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фольклорные образы и мотивы в поэзии.</w:t>
      </w:r>
      <w:r w:rsidRPr="00C91A89">
        <w:rPr>
          <w:rFonts w:ascii="Times New Roman" w:eastAsia="Arial" w:hAnsi="Times New Roman" w:cs="Times New Roman"/>
          <w:b/>
          <w:bCs/>
          <w:sz w:val="24"/>
          <w:szCs w:val="24"/>
        </w:rPr>
        <w:t xml:space="preserve"> Демонстрации. </w:t>
      </w:r>
      <w:r w:rsidRPr="00C91A89">
        <w:rPr>
          <w:rFonts w:ascii="Times New Roman" w:eastAsia="Arial" w:hAnsi="Times New Roman" w:cs="Times New Roman"/>
          <w:sz w:val="24"/>
          <w:szCs w:val="24"/>
        </w:rPr>
        <w:t>Картины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Перова,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Крамского,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Айвазовского,</w:t>
      </w:r>
      <w:r w:rsidR="00514BB3">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 xml:space="preserve">А.К. Саврасова, И.И. Шишкина, Ф.А.Васильева, А.И.Куинджи, В.Д.Поленова, И. Е. </w:t>
      </w:r>
      <w:r w:rsidRPr="00C91A89">
        <w:rPr>
          <w:rFonts w:ascii="Times New Roman" w:eastAsia="Arial" w:hAnsi="Times New Roman" w:cs="Times New Roman"/>
          <w:sz w:val="24"/>
          <w:szCs w:val="24"/>
        </w:rPr>
        <w:lastRenderedPageBreak/>
        <w:t>Репина, В. М. Васнецова, И. И. Левитана. Романсы на стихи А. Н. Майкова и А.А.Григорьева.</w:t>
      </w:r>
    </w:p>
    <w:p w:rsidR="00DB231D" w:rsidRPr="00C91A89" w:rsidRDefault="00DB231D" w:rsidP="00DB231D">
      <w:pPr>
        <w:spacing w:line="229" w:lineRule="auto"/>
        <w:ind w:left="260" w:firstLine="283"/>
        <w:jc w:val="both"/>
        <w:rPr>
          <w:rFonts w:ascii="Times New Roman" w:eastAsia="Arial" w:hAnsi="Times New Roman" w:cs="Times New Roman"/>
          <w:i/>
          <w:iCs/>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Подготовка сценария литературного вечера или конкурса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чтецов «Поэты России XIX века». Исследование и подготовка доклада «Мой любимый поэт второй половины XIX века».</w:t>
      </w:r>
    </w:p>
    <w:p w:rsidR="00DB231D" w:rsidRPr="00514BB3" w:rsidRDefault="00DB231D" w:rsidP="00514BB3">
      <w:pPr>
        <w:ind w:left="2320"/>
        <w:rPr>
          <w:rFonts w:ascii="Times New Roman" w:hAnsi="Times New Roman" w:cs="Times New Roman"/>
          <w:sz w:val="28"/>
          <w:szCs w:val="28"/>
        </w:rPr>
      </w:pPr>
      <w:r w:rsidRPr="00514BB3">
        <w:rPr>
          <w:rFonts w:ascii="Times New Roman" w:eastAsia="Arial" w:hAnsi="Times New Roman" w:cs="Times New Roman"/>
          <w:i/>
          <w:iCs/>
          <w:sz w:val="28"/>
          <w:szCs w:val="28"/>
        </w:rPr>
        <w:t>Федор Иванович Тютчев (1803—1873)</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Ф.И.Тютчева (с обобщением ранее изученного). Философская, общественно-политическая и лю</w:t>
      </w:r>
      <w:r w:rsidR="00514BB3">
        <w:rPr>
          <w:rFonts w:ascii="Times New Roman" w:eastAsia="Arial" w:hAnsi="Times New Roman" w:cs="Times New Roman"/>
          <w:sz w:val="24"/>
          <w:szCs w:val="24"/>
        </w:rPr>
        <w:t>бовная лирика Ф.И.Тютчева. Худо</w:t>
      </w:r>
      <w:r w:rsidRPr="00C91A89">
        <w:rPr>
          <w:rFonts w:ascii="Times New Roman" w:eastAsia="Arial" w:hAnsi="Times New Roman" w:cs="Times New Roman"/>
          <w:sz w:val="24"/>
          <w:szCs w:val="24"/>
        </w:rPr>
        <w:t>жественные особенности лирики Ф.И.Тютчева.</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«Silentium», «Не то,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что мните вы,</w:t>
      </w:r>
      <w:r w:rsidRPr="00C91A89">
        <w:rPr>
          <w:rFonts w:ascii="Times New Roman" w:eastAsia="Arial" w:hAnsi="Times New Roman" w:cs="Times New Roman"/>
          <w:b/>
          <w:bCs/>
          <w:sz w:val="24"/>
          <w:szCs w:val="24"/>
        </w:rPr>
        <w:t xml:space="preserve"> </w:t>
      </w:r>
      <w:r w:rsidR="00514BB3">
        <w:rPr>
          <w:rFonts w:ascii="Times New Roman" w:eastAsia="Arial" w:hAnsi="Times New Roman" w:cs="Times New Roman"/>
          <w:sz w:val="24"/>
          <w:szCs w:val="24"/>
        </w:rPr>
        <w:t>приро</w:t>
      </w:r>
      <w:r w:rsidRPr="00C91A89">
        <w:rPr>
          <w:rFonts w:ascii="Times New Roman" w:eastAsia="Arial" w:hAnsi="Times New Roman" w:cs="Times New Roman"/>
          <w:sz w:val="24"/>
          <w:szCs w:val="24"/>
        </w:rPr>
        <w:t xml:space="preserve">да…», «Умом Россию не понять…», «Эти бедные селенья…», «День и ночь», «О, как убийственно мы любим», «Последняя любовь», «К. </w:t>
      </w:r>
      <w:r w:rsidR="00514BB3">
        <w:rPr>
          <w:rFonts w:ascii="Times New Roman" w:eastAsia="Arial" w:hAnsi="Times New Roman" w:cs="Times New Roman"/>
          <w:sz w:val="24"/>
          <w:szCs w:val="24"/>
        </w:rPr>
        <w:t>Б.» («Я встретил Вас — и все бы</w:t>
      </w:r>
      <w:r w:rsidRPr="00C91A89">
        <w:rPr>
          <w:rFonts w:ascii="Times New Roman" w:eastAsia="Arial" w:hAnsi="Times New Roman" w:cs="Times New Roman"/>
          <w:sz w:val="24"/>
          <w:szCs w:val="24"/>
        </w:rPr>
        <w:t>лое…»), «Я помню время золотое…», «</w:t>
      </w:r>
      <w:r w:rsidRPr="00C91A89">
        <w:rPr>
          <w:rFonts w:ascii="Times New Roman" w:eastAsia="Arial" w:hAnsi="Times New Roman" w:cs="Times New Roman"/>
          <w:i/>
          <w:iCs/>
          <w:sz w:val="24"/>
          <w:szCs w:val="24"/>
        </w:rPr>
        <w:t>Тени сизые смесились…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29-е января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1837</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 очи знал</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эти очи</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Природа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сфинкс</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 тем она верней…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Нам не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дано предугадать…</w:t>
      </w:r>
      <w:r w:rsidRPr="00C91A89">
        <w:rPr>
          <w:rFonts w:ascii="Times New Roman" w:eastAsia="Arial" w:hAnsi="Times New Roman" w:cs="Times New Roman"/>
          <w:sz w:val="24"/>
          <w:szCs w:val="24"/>
        </w:rPr>
        <w:t>».</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 </w:t>
      </w:r>
      <w:r w:rsidRPr="00C91A89">
        <w:rPr>
          <w:rFonts w:ascii="Times New Roman" w:eastAsia="Arial" w:hAnsi="Times New Roman" w:cs="Times New Roman"/>
          <w:sz w:val="24"/>
          <w:szCs w:val="24"/>
        </w:rPr>
        <w:t>Стихотворения: «Сны», «О чем ты воешь,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ветр ноч-ной?», «</w:t>
      </w:r>
      <w:r w:rsidRPr="00C91A89">
        <w:rPr>
          <w:rFonts w:ascii="Times New Roman" w:eastAsia="Arial" w:hAnsi="Times New Roman" w:cs="Times New Roman"/>
          <w:i/>
          <w:iCs/>
          <w:sz w:val="24"/>
          <w:szCs w:val="24"/>
        </w:rPr>
        <w:t>Видение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Святая ночь на небосклон взошла…</w:t>
      </w:r>
      <w:r w:rsidRPr="00C91A89">
        <w:rPr>
          <w:rFonts w:ascii="Times New Roman" w:eastAsia="Arial" w:hAnsi="Times New Roman" w:cs="Times New Roman"/>
          <w:sz w:val="24"/>
          <w:szCs w:val="24"/>
        </w:rPr>
        <w:t>», «Русская география», «Море и утес», «Пророчество», «</w:t>
      </w:r>
      <w:r w:rsidRPr="00C91A89">
        <w:rPr>
          <w:rFonts w:ascii="Times New Roman" w:eastAsia="Arial" w:hAnsi="Times New Roman" w:cs="Times New Roman"/>
          <w:i/>
          <w:iCs/>
          <w:sz w:val="24"/>
          <w:szCs w:val="24"/>
        </w:rPr>
        <w:t>Над этой темною толпой…</w:t>
      </w:r>
      <w:r w:rsidRPr="00C91A89">
        <w:rPr>
          <w:rFonts w:ascii="Times New Roman" w:eastAsia="Arial" w:hAnsi="Times New Roman" w:cs="Times New Roman"/>
          <w:sz w:val="24"/>
          <w:szCs w:val="24"/>
        </w:rPr>
        <w:t>», «Русской женщине», «</w:t>
      </w:r>
      <w:r w:rsidRPr="00C91A89">
        <w:rPr>
          <w:rFonts w:ascii="Times New Roman" w:eastAsia="Arial" w:hAnsi="Times New Roman" w:cs="Times New Roman"/>
          <w:i/>
          <w:iCs/>
          <w:sz w:val="24"/>
          <w:szCs w:val="24"/>
        </w:rPr>
        <w:t>29-е января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1837</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 лютеран люблю богослуженье…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Твой милый взор</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невин-ной страсти полный…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Еще томлюсь тоской желаний…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Люблю глаза твои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мой друг…</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Мечта</w:t>
      </w:r>
      <w:r w:rsidRPr="00C91A89">
        <w:rPr>
          <w:rFonts w:ascii="Times New Roman" w:eastAsia="Arial" w:hAnsi="Times New Roman" w:cs="Times New Roman"/>
          <w:sz w:val="24"/>
          <w:szCs w:val="24"/>
        </w:rPr>
        <w:t>», «В разлуке есть высокое значенье…», «</w:t>
      </w:r>
      <w:r w:rsidRPr="00C91A89">
        <w:rPr>
          <w:rFonts w:ascii="Times New Roman" w:eastAsia="Arial" w:hAnsi="Times New Roman" w:cs="Times New Roman"/>
          <w:i/>
          <w:iCs/>
          <w:sz w:val="24"/>
          <w:szCs w:val="24"/>
        </w:rPr>
        <w:t>Не знаю 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коснется ль благодать…</w:t>
      </w:r>
      <w:r w:rsidRPr="00C91A89">
        <w:rPr>
          <w:rFonts w:ascii="Times New Roman" w:eastAsia="Arial" w:hAnsi="Times New Roman" w:cs="Times New Roman"/>
          <w:sz w:val="24"/>
          <w:szCs w:val="24"/>
        </w:rPr>
        <w:t>», «Она сидела на полу…», «Чему молилась ты с любовью…», «Весь</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день она лежала в забытьи…», «</w:t>
      </w:r>
      <w:r w:rsidRPr="00C91A89">
        <w:rPr>
          <w:rFonts w:ascii="Times New Roman" w:eastAsia="Arial" w:hAnsi="Times New Roman" w:cs="Times New Roman"/>
          <w:i/>
          <w:iCs/>
          <w:sz w:val="24"/>
          <w:szCs w:val="24"/>
        </w:rPr>
        <w:t>Есть и в моем страдальческом застое…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Опять</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стою я над Невой…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Предопределение</w:t>
      </w:r>
      <w:r w:rsidRPr="00C91A89">
        <w:rPr>
          <w:rFonts w:ascii="Times New Roman" w:eastAsia="Arial" w:hAnsi="Times New Roman" w:cs="Times New Roman"/>
          <w:sz w:val="24"/>
          <w:szCs w:val="24"/>
        </w:rPr>
        <w:t>».</w:t>
      </w:r>
    </w:p>
    <w:p w:rsidR="00DB231D" w:rsidRPr="00C91A89" w:rsidRDefault="00DB231D" w:rsidP="00DB231D">
      <w:pPr>
        <w:spacing w:line="23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Пейзажная лирика Ф.И.Тютчева.</w:t>
      </w:r>
    </w:p>
    <w:p w:rsidR="00DB231D" w:rsidRPr="00C91A89" w:rsidRDefault="00DB231D" w:rsidP="00DB231D">
      <w:pPr>
        <w:spacing w:line="230"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Жанры лирики.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Авторский афоризм.</w:t>
      </w:r>
    </w:p>
    <w:p w:rsidR="00DB231D" w:rsidRPr="00C91A89" w:rsidRDefault="00DB231D" w:rsidP="00DB231D">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Романсы на стихи Ф.И.Тютчева.</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w:t>
      </w:r>
      <w:r w:rsidR="005866E6">
        <w:rPr>
          <w:rFonts w:ascii="Times New Roman" w:eastAsia="Arial" w:hAnsi="Times New Roman" w:cs="Times New Roman"/>
          <w:sz w:val="24"/>
          <w:szCs w:val="24"/>
        </w:rPr>
        <w:t>вка реферата: «Ф.И.Тютчев в вос</w:t>
      </w:r>
      <w:r w:rsidRPr="00C91A89">
        <w:rPr>
          <w:rFonts w:ascii="Times New Roman" w:eastAsia="Arial" w:hAnsi="Times New Roman" w:cs="Times New Roman"/>
          <w:sz w:val="24"/>
          <w:szCs w:val="24"/>
        </w:rPr>
        <w:t>поминаниях современников», «Философские основы творчества Ф. И. Тютчева», «Дружба двух поэтов: Ф.И.Тютчев и Г.Гейне». Подготовка и проведение заочной экскурсии в один из музеев Ф.И.Тютчева.</w:t>
      </w:r>
    </w:p>
    <w:p w:rsidR="00DB231D" w:rsidRPr="00C91A89" w:rsidRDefault="00DB231D" w:rsidP="00DB231D">
      <w:pPr>
        <w:spacing w:line="3" w:lineRule="exact"/>
        <w:rPr>
          <w:rFonts w:ascii="Times New Roman" w:hAnsi="Times New Roman" w:cs="Times New Roman"/>
          <w:sz w:val="24"/>
          <w:szCs w:val="24"/>
        </w:rPr>
      </w:pPr>
    </w:p>
    <w:p w:rsidR="00DB231D" w:rsidRDefault="00DB231D" w:rsidP="005866E6">
      <w:pPr>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 стихотворение Ф.И.Тютчева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5866E6" w:rsidRPr="005866E6" w:rsidRDefault="005866E6" w:rsidP="005866E6">
      <w:pPr>
        <w:ind w:left="2100"/>
        <w:rPr>
          <w:rFonts w:ascii="Times New Roman" w:hAnsi="Times New Roman" w:cs="Times New Roman"/>
          <w:sz w:val="28"/>
          <w:szCs w:val="28"/>
        </w:rPr>
      </w:pPr>
      <w:r w:rsidRPr="005866E6">
        <w:rPr>
          <w:rFonts w:ascii="Times New Roman" w:eastAsia="Arial" w:hAnsi="Times New Roman" w:cs="Times New Roman"/>
          <w:i/>
          <w:iCs/>
          <w:sz w:val="28"/>
          <w:szCs w:val="28"/>
        </w:rPr>
        <w:t>Афанасий Афанасьевич Фет (1820—1892)</w:t>
      </w:r>
    </w:p>
    <w:p w:rsidR="005866E6" w:rsidRPr="00C91A89" w:rsidRDefault="005866E6" w:rsidP="005866E6">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А.А.Фета (с обо</w:t>
      </w:r>
      <w:r>
        <w:rPr>
          <w:rFonts w:ascii="Times New Roman" w:eastAsia="Arial" w:hAnsi="Times New Roman" w:cs="Times New Roman"/>
          <w:sz w:val="24"/>
          <w:szCs w:val="24"/>
        </w:rPr>
        <w:t>бщением ранее изученного). Эсте</w:t>
      </w:r>
      <w:r w:rsidRPr="00C91A89">
        <w:rPr>
          <w:rFonts w:ascii="Times New Roman" w:eastAsia="Arial" w:hAnsi="Times New Roman" w:cs="Times New Roman"/>
          <w:sz w:val="24"/>
          <w:szCs w:val="24"/>
        </w:rPr>
        <w:t>тические взгляды поэта и художественные особенности лирики А.А.Фета. Темы, мотивы и художественное своеобразие лирики А.А.Фета.</w:t>
      </w:r>
    </w:p>
    <w:p w:rsidR="005866E6" w:rsidRPr="00C91A89" w:rsidRDefault="005866E6" w:rsidP="005866E6">
      <w:pPr>
        <w:spacing w:line="5" w:lineRule="exact"/>
        <w:rPr>
          <w:rFonts w:ascii="Times New Roman" w:hAnsi="Times New Roman" w:cs="Times New Roman"/>
          <w:sz w:val="24"/>
          <w:szCs w:val="24"/>
        </w:rPr>
      </w:pPr>
    </w:p>
    <w:p w:rsidR="005866E6" w:rsidRPr="00C91A89" w:rsidRDefault="005866E6" w:rsidP="005866E6">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«Шепот,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робкое дыханье…»,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Это утро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радость эта…»,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«Вечер», «Я пришел к тебе с приветом…», </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Еще одно забывчивое слово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Одним</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толчком согнать ладью живую…</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Сияла ночь</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Луной был полон сад…</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Еще майская ночь…</w:t>
      </w:r>
      <w:r w:rsidRPr="00C91A89">
        <w:rPr>
          <w:rFonts w:ascii="Times New Roman" w:eastAsia="Arial" w:hAnsi="Times New Roman" w:cs="Times New Roman"/>
          <w:sz w:val="24"/>
          <w:szCs w:val="24"/>
        </w:rPr>
        <w:t>».</w:t>
      </w:r>
    </w:p>
    <w:p w:rsidR="005866E6" w:rsidRPr="00C91A89" w:rsidRDefault="005866E6" w:rsidP="005866E6">
      <w:pPr>
        <w:spacing w:line="3" w:lineRule="exact"/>
        <w:rPr>
          <w:rFonts w:ascii="Times New Roman" w:hAnsi="Times New Roman" w:cs="Times New Roman"/>
          <w:sz w:val="24"/>
          <w:szCs w:val="24"/>
        </w:rPr>
      </w:pPr>
    </w:p>
    <w:p w:rsidR="005866E6" w:rsidRPr="00C91A89" w:rsidRDefault="005866E6" w:rsidP="005866E6">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Для чтения и обсуждения.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Pr>
          <w:rFonts w:ascii="Times New Roman" w:eastAsia="Arial" w:hAnsi="Times New Roman" w:cs="Times New Roman"/>
          <w:sz w:val="24"/>
          <w:szCs w:val="24"/>
        </w:rPr>
        <w:t>Облаком волнистым…», «Какое сча</w:t>
      </w:r>
      <w:r w:rsidRPr="00C91A89">
        <w:rPr>
          <w:rFonts w:ascii="Times New Roman" w:eastAsia="Arial" w:hAnsi="Times New Roman" w:cs="Times New Roman"/>
          <w:sz w:val="24"/>
          <w:szCs w:val="24"/>
        </w:rPr>
        <w:t>стье — ночь, и мы одни…», «Уж верба вся пушистая…», «Вечер», «Я тебе ничего не скажу…». Автобиографическая повесть «</w:t>
      </w:r>
      <w:r w:rsidRPr="00C91A89">
        <w:rPr>
          <w:rFonts w:ascii="Times New Roman" w:eastAsia="Arial" w:hAnsi="Times New Roman" w:cs="Times New Roman"/>
          <w:i/>
          <w:iCs/>
          <w:sz w:val="24"/>
          <w:szCs w:val="24"/>
        </w:rPr>
        <w:t>Жизнь Степановки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или Лирическое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хозяйство</w:t>
      </w:r>
      <w:r w:rsidRPr="00C91A89">
        <w:rPr>
          <w:rFonts w:ascii="Times New Roman" w:eastAsia="Arial" w:hAnsi="Times New Roman" w:cs="Times New Roman"/>
          <w:sz w:val="24"/>
          <w:szCs w:val="24"/>
        </w:rPr>
        <w:t>».</w:t>
      </w:r>
    </w:p>
    <w:p w:rsidR="005866E6" w:rsidRPr="00C91A89" w:rsidRDefault="005866E6" w:rsidP="005866E6">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Картины,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фотографии с изображением природы средней полосы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России. Иллюстрации В.М.Конашевича к стихотворениям А.А.Фета. Романсы на стихи Фета.</w:t>
      </w:r>
    </w:p>
    <w:p w:rsidR="005866E6" w:rsidRPr="00C91A89" w:rsidRDefault="005866E6" w:rsidP="005866E6">
      <w:pPr>
        <w:spacing w:line="235"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Стихотворения русских поэтов о природе.</w:t>
      </w:r>
    </w:p>
    <w:p w:rsidR="005866E6" w:rsidRPr="00C91A89" w:rsidRDefault="005866E6" w:rsidP="005866E6">
      <w:pPr>
        <w:spacing w:line="1" w:lineRule="exact"/>
        <w:rPr>
          <w:rFonts w:ascii="Times New Roman" w:hAnsi="Times New Roman" w:cs="Times New Roman"/>
          <w:sz w:val="24"/>
          <w:szCs w:val="24"/>
        </w:rPr>
      </w:pPr>
    </w:p>
    <w:p w:rsidR="005866E6" w:rsidRPr="00C91A89" w:rsidRDefault="005866E6" w:rsidP="005866E6">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Проведение исследования и подготовка сообщения на одну</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из тем: «А. А. Фет — переводчик», «А. А. Фет в воспоминаниях современников»; «Концепция “чистого искусства” в литературно-критических статьях А.А.Фета», «Жизнь стихотворений А.А.Фета в музыкально</w:t>
      </w:r>
      <w:r>
        <w:rPr>
          <w:rFonts w:ascii="Times New Roman" w:eastAsia="Arial" w:hAnsi="Times New Roman" w:cs="Times New Roman"/>
          <w:sz w:val="24"/>
          <w:szCs w:val="24"/>
        </w:rPr>
        <w:t>м искусстве». Подготовка фотовы</w:t>
      </w:r>
      <w:r w:rsidRPr="00C91A89">
        <w:rPr>
          <w:rFonts w:ascii="Times New Roman" w:eastAsia="Arial" w:hAnsi="Times New Roman" w:cs="Times New Roman"/>
          <w:sz w:val="24"/>
          <w:szCs w:val="24"/>
        </w:rPr>
        <w:t>ставки иллюстраций к произведениям А.А.Фета.</w:t>
      </w:r>
    </w:p>
    <w:p w:rsidR="005866E6" w:rsidRPr="00C91A89" w:rsidRDefault="005866E6" w:rsidP="005866E6">
      <w:pPr>
        <w:spacing w:line="3" w:lineRule="exact"/>
        <w:rPr>
          <w:rFonts w:ascii="Times New Roman" w:hAnsi="Times New Roman" w:cs="Times New Roman"/>
          <w:sz w:val="24"/>
          <w:szCs w:val="24"/>
        </w:rPr>
      </w:pPr>
    </w:p>
    <w:p w:rsidR="005866E6" w:rsidRPr="00C91A89" w:rsidRDefault="005866E6" w:rsidP="005866E6">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 стихотворение А.А.Фета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5866E6" w:rsidRDefault="00DB231D" w:rsidP="00DB231D">
      <w:pPr>
        <w:ind w:left="1780"/>
        <w:rPr>
          <w:rFonts w:ascii="Times New Roman" w:hAnsi="Times New Roman" w:cs="Times New Roman"/>
          <w:sz w:val="28"/>
          <w:szCs w:val="28"/>
        </w:rPr>
      </w:pPr>
      <w:r w:rsidRPr="005866E6">
        <w:rPr>
          <w:rFonts w:ascii="Times New Roman" w:eastAsia="Arial" w:hAnsi="Times New Roman" w:cs="Times New Roman"/>
          <w:i/>
          <w:iCs/>
          <w:sz w:val="28"/>
          <w:szCs w:val="28"/>
        </w:rPr>
        <w:t>Алексей Константинович Толстой (1817—1875)</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А.К.Толстого. Идейно-тематические</w:t>
      </w:r>
      <w:r w:rsidR="005866E6">
        <w:rPr>
          <w:rFonts w:ascii="Times New Roman" w:eastAsia="Arial" w:hAnsi="Times New Roman" w:cs="Times New Roman"/>
          <w:sz w:val="24"/>
          <w:szCs w:val="24"/>
        </w:rPr>
        <w:t xml:space="preserve"> и художествен</w:t>
      </w:r>
      <w:r w:rsidRPr="00C91A89">
        <w:rPr>
          <w:rFonts w:ascii="Times New Roman" w:eastAsia="Arial" w:hAnsi="Times New Roman" w:cs="Times New Roman"/>
          <w:sz w:val="24"/>
          <w:szCs w:val="24"/>
        </w:rPr>
        <w:t>ные особенности лирики А.К.Толстого. Многожанровость наследия А.К.Толстого. Сатирическое мастерство Толстого.</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«Тщетно,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художник,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ты мнишь,</w:t>
      </w:r>
      <w:r w:rsidRPr="00C91A89">
        <w:rPr>
          <w:rFonts w:ascii="Times New Roman" w:eastAsia="Arial" w:hAnsi="Times New Roman" w:cs="Times New Roman"/>
          <w:b/>
          <w:bCs/>
          <w:sz w:val="24"/>
          <w:szCs w:val="24"/>
        </w:rPr>
        <w:t xml:space="preserve"> </w:t>
      </w:r>
      <w:r w:rsidR="00493D78">
        <w:rPr>
          <w:rFonts w:ascii="Times New Roman" w:eastAsia="Arial" w:hAnsi="Times New Roman" w:cs="Times New Roman"/>
          <w:sz w:val="24"/>
          <w:szCs w:val="24"/>
        </w:rPr>
        <w:t>что тво</w:t>
      </w:r>
      <w:r w:rsidRPr="00C91A89">
        <w:rPr>
          <w:rFonts w:ascii="Times New Roman" w:eastAsia="Arial" w:hAnsi="Times New Roman" w:cs="Times New Roman"/>
          <w:sz w:val="24"/>
          <w:szCs w:val="24"/>
        </w:rPr>
        <w:t>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w:t>
      </w:r>
      <w:r w:rsidRPr="00C91A89">
        <w:rPr>
          <w:rFonts w:ascii="Times New Roman" w:eastAsia="Arial" w:hAnsi="Times New Roman" w:cs="Times New Roman"/>
          <w:i/>
          <w:iCs/>
          <w:sz w:val="24"/>
          <w:szCs w:val="24"/>
        </w:rPr>
        <w:t>То было раннею весной…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Тебя так любят все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один твой тихий вид…</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 «Слеза дрожит в твоем ревнивом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взоре…», «Не верь мне, друг, когда в избытке горя…», «Минула страсть, и пыл ее тревожный…», «Не ветер, вея с высоты…», «</w:t>
      </w:r>
      <w:r w:rsidRPr="00C91A89">
        <w:rPr>
          <w:rFonts w:ascii="Times New Roman" w:eastAsia="Arial" w:hAnsi="Times New Roman" w:cs="Times New Roman"/>
          <w:i/>
          <w:iCs/>
          <w:sz w:val="24"/>
          <w:szCs w:val="24"/>
        </w:rPr>
        <w:t>Ты не спрашивай</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не распытывай…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Кабы знала 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кабы ведала…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Ты</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как утро весны…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Милый друг</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тебе не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спится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Не верь мне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друг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когда в избытке горя…</w:t>
      </w:r>
      <w:r w:rsidRPr="00C91A89">
        <w:rPr>
          <w:rFonts w:ascii="Times New Roman" w:eastAsia="Arial" w:hAnsi="Times New Roman" w:cs="Times New Roman"/>
          <w:sz w:val="24"/>
          <w:szCs w:val="24"/>
        </w:rPr>
        <w:t>», «Вот уж снег последний в</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 xml:space="preserve">поле тает…», «Прозрачных облаков спокойное движенье…», «Земля цвела. В лугу, весной одетом…».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Князь Серебряный</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Драматическая трилогия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Смерть</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Иоанна Грозного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Царь Федор Иоаннович</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Царь Борис</w:t>
      </w:r>
      <w:r w:rsidRPr="00C91A89">
        <w:rPr>
          <w:rFonts w:ascii="Times New Roman" w:eastAsia="Arial" w:hAnsi="Times New Roman" w:cs="Times New Roman"/>
          <w:sz w:val="24"/>
          <w:szCs w:val="24"/>
        </w:rPr>
        <w:t>».</w:t>
      </w:r>
    </w:p>
    <w:p w:rsidR="00DB231D" w:rsidRPr="00C91A89" w:rsidRDefault="00DB231D" w:rsidP="00DB231D">
      <w:pPr>
        <w:spacing w:line="235"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sz w:val="24"/>
          <w:szCs w:val="24"/>
        </w:rPr>
        <w:t>Поэзия Г.Гейне.</w:t>
      </w:r>
    </w:p>
    <w:p w:rsidR="00DB231D" w:rsidRPr="00C91A89" w:rsidRDefault="00DB231D" w:rsidP="00DB231D">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 любви в русской поэзии.</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и фотографии А.К.Толстого.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Портреты Козьмы Пруткова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работы А.М.Жемчужникова, Бейдельмана, Л.Ф.Лагорио. Романс П.И.Чайковского на стихи А.К.Толстого «Средь шумного бала…».</w:t>
      </w:r>
    </w:p>
    <w:p w:rsidR="00DB231D" w:rsidRPr="00C91A89" w:rsidRDefault="00DB231D" w:rsidP="00DB231D">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 «</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Толстой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b/>
          <w:bCs/>
          <w:sz w:val="24"/>
          <w:szCs w:val="24"/>
        </w:rPr>
        <w:t xml:space="preserve"> </w:t>
      </w:r>
      <w:r w:rsidR="005866E6">
        <w:rPr>
          <w:rFonts w:ascii="Times New Roman" w:eastAsia="Arial" w:hAnsi="Times New Roman" w:cs="Times New Roman"/>
          <w:i/>
          <w:iCs/>
          <w:sz w:val="24"/>
          <w:szCs w:val="24"/>
        </w:rPr>
        <w:t>про</w:t>
      </w:r>
      <w:r w:rsidRPr="00C91A89">
        <w:rPr>
          <w:rFonts w:ascii="Times New Roman" w:eastAsia="Arial" w:hAnsi="Times New Roman" w:cs="Times New Roman"/>
          <w:i/>
          <w:iCs/>
          <w:sz w:val="24"/>
          <w:szCs w:val="24"/>
        </w:rPr>
        <w:t>заик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Толстой — драматург</w:t>
      </w:r>
      <w:r w:rsidRPr="00C91A89">
        <w:rPr>
          <w:rFonts w:ascii="Times New Roman" w:eastAsia="Arial" w:hAnsi="Times New Roman" w:cs="Times New Roman"/>
          <w:sz w:val="24"/>
          <w:szCs w:val="24"/>
        </w:rPr>
        <w:t>», «А.К.Тол</w:t>
      </w:r>
      <w:r w:rsidR="005866E6">
        <w:rPr>
          <w:rFonts w:ascii="Times New Roman" w:eastAsia="Arial" w:hAnsi="Times New Roman" w:cs="Times New Roman"/>
          <w:sz w:val="24"/>
          <w:szCs w:val="24"/>
        </w:rPr>
        <w:t>стой в воспоминаниях современни</w:t>
      </w:r>
      <w:r w:rsidRPr="00C91A89">
        <w:rPr>
          <w:rFonts w:ascii="Times New Roman" w:eastAsia="Arial" w:hAnsi="Times New Roman" w:cs="Times New Roman"/>
          <w:sz w:val="24"/>
          <w:szCs w:val="24"/>
        </w:rPr>
        <w:t>ков», «Феномен Козьмы Пруткова», «Жизнь поэзии А.К.Толстого в музыкальном искусстве».</w:t>
      </w:r>
    </w:p>
    <w:p w:rsidR="00DB231D" w:rsidRPr="00C91A89" w:rsidRDefault="00DB231D" w:rsidP="00DB231D">
      <w:pPr>
        <w:spacing w:line="208"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Подготовка и проведение заочной экскурсии в музей-усадьбу А. К. Толстого в Красном Роге.</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 стихотворение А.К.Толстого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5866E6" w:rsidRDefault="00DB231D" w:rsidP="005866E6">
      <w:pPr>
        <w:ind w:left="1920"/>
        <w:jc w:val="center"/>
        <w:rPr>
          <w:rFonts w:ascii="Times New Roman" w:hAnsi="Times New Roman" w:cs="Times New Roman"/>
          <w:sz w:val="28"/>
          <w:szCs w:val="28"/>
        </w:rPr>
      </w:pPr>
      <w:r w:rsidRPr="005866E6">
        <w:rPr>
          <w:rFonts w:ascii="Times New Roman" w:eastAsia="Arial" w:hAnsi="Times New Roman" w:cs="Times New Roman"/>
          <w:i/>
          <w:iCs/>
          <w:sz w:val="28"/>
          <w:szCs w:val="28"/>
        </w:rPr>
        <w:t>Николай Алексеевич Некрасов (1821—1878)</w:t>
      </w:r>
    </w:p>
    <w:p w:rsidR="00DB231D" w:rsidRPr="00C91A89" w:rsidRDefault="00DB231D" w:rsidP="00493D78">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Н.А.Некрасова (с обобщением ранее изученного). Гражданская позиция поэта. Журнал «Современник». Своеобразие тем, мотивов</w:t>
      </w:r>
      <w:r w:rsidR="005866E6">
        <w:rPr>
          <w:rFonts w:ascii="Times New Roman" w:hAnsi="Times New Roman" w:cs="Times New Roman"/>
          <w:sz w:val="24"/>
          <w:szCs w:val="24"/>
        </w:rPr>
        <w:t xml:space="preserve"> и </w:t>
      </w:r>
      <w:r w:rsidRPr="00C91A89">
        <w:rPr>
          <w:rFonts w:ascii="Times New Roman" w:eastAsia="Arial" w:hAnsi="Times New Roman" w:cs="Times New Roman"/>
          <w:sz w:val="24"/>
          <w:szCs w:val="24"/>
        </w:rPr>
        <w:t>образов поэзии Н. А. Некрасова 1840—1850-х и 1860—1870-х годов. Жанровое своеобразие лирики Некрасова. Любовная лирика Н. А. Некрасова. Поэма «Кому</w:t>
      </w:r>
      <w:r w:rsidR="00493D78">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Н.А.Некрасова.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«Родина», «Элегия» («Пускай нам говорит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изменчивая мода…»), «Вчерашний день, часу в шестом…», «Еду ли ночью по улице темной…», «В дороге», «</w:t>
      </w:r>
      <w:r w:rsidRPr="00C91A89">
        <w:rPr>
          <w:rFonts w:ascii="Times New Roman" w:eastAsia="Arial" w:hAnsi="Times New Roman" w:cs="Times New Roman"/>
          <w:i/>
          <w:iCs/>
          <w:sz w:val="24"/>
          <w:szCs w:val="24"/>
        </w:rPr>
        <w:t>Поэт и гражданин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Муза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Мы с тобой бестолковые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люди</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 не люблю иронии твоей…</w:t>
      </w:r>
      <w:r w:rsidRPr="00C91A89">
        <w:rPr>
          <w:rFonts w:ascii="Times New Roman" w:eastAsia="Arial" w:hAnsi="Times New Roman" w:cs="Times New Roman"/>
          <w:sz w:val="24"/>
          <w:szCs w:val="24"/>
        </w:rPr>
        <w:t>», «О Муза,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я у двери гроба…», «</w:t>
      </w:r>
      <w:r w:rsidR="005866E6">
        <w:rPr>
          <w:rFonts w:ascii="Times New Roman" w:eastAsia="Arial" w:hAnsi="Times New Roman" w:cs="Times New Roman"/>
          <w:i/>
          <w:iCs/>
          <w:sz w:val="24"/>
          <w:szCs w:val="24"/>
        </w:rPr>
        <w:t>Блажен незло</w:t>
      </w:r>
      <w:r w:rsidRPr="00C91A89">
        <w:rPr>
          <w:rFonts w:ascii="Times New Roman" w:eastAsia="Arial" w:hAnsi="Times New Roman" w:cs="Times New Roman"/>
          <w:i/>
          <w:iCs/>
          <w:sz w:val="24"/>
          <w:szCs w:val="24"/>
        </w:rPr>
        <w:t>бивый поэт…</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Внимая ужасам войны…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Орина — мать солдатская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Поэма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«Кому на Руси жить хорошо» (обзор с чтением отрывков).</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Стихотворения: «Замолкни,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Муза мести и печали…»,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«Современная ода», «Зине», «14 июня 1854 года», «Тишина», «</w:t>
      </w:r>
      <w:r w:rsidR="005866E6">
        <w:rPr>
          <w:rFonts w:ascii="Times New Roman" w:eastAsia="Arial" w:hAnsi="Times New Roman" w:cs="Times New Roman"/>
          <w:i/>
          <w:iCs/>
          <w:sz w:val="24"/>
          <w:szCs w:val="24"/>
        </w:rPr>
        <w:t>Еще мучимый стра</w:t>
      </w:r>
      <w:r w:rsidRPr="00C91A89">
        <w:rPr>
          <w:rFonts w:ascii="Times New Roman" w:eastAsia="Arial" w:hAnsi="Times New Roman" w:cs="Times New Roman"/>
          <w:i/>
          <w:iCs/>
          <w:sz w:val="24"/>
          <w:szCs w:val="24"/>
        </w:rPr>
        <w:t>стию мятежной…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Да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наша жизнь текла мятежно…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Слезы и нервы</w:t>
      </w:r>
      <w:r w:rsidR="005866E6">
        <w:rPr>
          <w:rFonts w:ascii="Times New Roman" w:eastAsia="Arial" w:hAnsi="Times New Roman" w:cs="Times New Roman"/>
          <w:sz w:val="24"/>
          <w:szCs w:val="24"/>
        </w:rPr>
        <w:t>», «В де</w:t>
      </w:r>
      <w:r w:rsidRPr="00C91A89">
        <w:rPr>
          <w:rFonts w:ascii="Times New Roman" w:eastAsia="Arial" w:hAnsi="Times New Roman" w:cs="Times New Roman"/>
          <w:sz w:val="24"/>
          <w:szCs w:val="24"/>
        </w:rPr>
        <w:t>ревне», «Несжатая полоса», «Забытая деревня», «</w:t>
      </w:r>
      <w:r w:rsidRPr="00C91A89">
        <w:rPr>
          <w:rFonts w:ascii="Times New Roman" w:eastAsia="Arial" w:hAnsi="Times New Roman" w:cs="Times New Roman"/>
          <w:i/>
          <w:iCs/>
          <w:sz w:val="24"/>
          <w:szCs w:val="24"/>
        </w:rPr>
        <w:t>Школьник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Песня Еремушке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…одинокий</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потерянный…</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Что ты</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сердце мое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расходилося?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Пододвинь</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перо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бумагу</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книги…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Поэма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Современники</w:t>
      </w:r>
      <w:r w:rsidRPr="00C91A89">
        <w:rPr>
          <w:rFonts w:ascii="Times New Roman" w:eastAsia="Arial" w:hAnsi="Times New Roman" w:cs="Times New Roman"/>
          <w:sz w:val="24"/>
          <w:szCs w:val="24"/>
        </w:rPr>
        <w:t>».</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5866E6">
      <w:pPr>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005866E6">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 xml:space="preserve">Айхенвальд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Некрасов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К.И.Чуковский</w:t>
      </w:r>
      <w:r w:rsidRPr="00C91A89">
        <w:rPr>
          <w:rFonts w:ascii="Times New Roman" w:eastAsia="Arial" w:hAnsi="Times New Roman" w:cs="Times New Roman"/>
          <w:i/>
          <w:iCs/>
          <w:sz w:val="24"/>
          <w:szCs w:val="24"/>
        </w:rPr>
        <w:t xml:space="preserve"> </w:t>
      </w:r>
      <w:r w:rsidR="005866E6">
        <w:rPr>
          <w:rFonts w:ascii="Times New Roman" w:eastAsia="Arial" w:hAnsi="Times New Roman" w:cs="Times New Roman"/>
          <w:sz w:val="24"/>
          <w:szCs w:val="24"/>
        </w:rPr>
        <w:t>«Тема денег в творчестве Некра</w:t>
      </w:r>
      <w:r w:rsidRPr="00C91A89">
        <w:rPr>
          <w:rFonts w:ascii="Times New Roman" w:eastAsia="Arial" w:hAnsi="Times New Roman" w:cs="Times New Roman"/>
          <w:sz w:val="24"/>
          <w:szCs w:val="24"/>
        </w:rPr>
        <w:t>сова».</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Поэма Н.А.Некрасова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«Мороз,</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Красный нос».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«Вот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парадный подъезд…», «Железная дорога».</w:t>
      </w:r>
    </w:p>
    <w:p w:rsidR="00DB231D" w:rsidRPr="00C91A89" w:rsidRDefault="00DB231D" w:rsidP="00DB231D">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Народность литературы.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Стилизация.</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Н.А.Некрасова.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00493D78">
        <w:rPr>
          <w:rFonts w:ascii="Times New Roman" w:eastAsia="Arial" w:hAnsi="Times New Roman" w:cs="Times New Roman"/>
          <w:sz w:val="24"/>
          <w:szCs w:val="24"/>
        </w:rPr>
        <w:t>ллюстрации А.И.Лебедева к стихо</w:t>
      </w:r>
      <w:r w:rsidRPr="00C91A89">
        <w:rPr>
          <w:rFonts w:ascii="Times New Roman" w:eastAsia="Arial" w:hAnsi="Times New Roman" w:cs="Times New Roman"/>
          <w:sz w:val="24"/>
          <w:szCs w:val="24"/>
        </w:rPr>
        <w:t>творениям поэта. Песни и романсы на стихи Н.А.Некрасова.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«Некрасовский “Современник”», «Н. А. Некр</w:t>
      </w:r>
      <w:r w:rsidR="00493D78">
        <w:rPr>
          <w:rFonts w:ascii="Times New Roman" w:eastAsia="Arial" w:hAnsi="Times New Roman" w:cs="Times New Roman"/>
          <w:sz w:val="24"/>
          <w:szCs w:val="24"/>
        </w:rPr>
        <w:t>асов в воспоминаниях современни</w:t>
      </w:r>
      <w:r w:rsidRPr="00C91A89">
        <w:rPr>
          <w:rFonts w:ascii="Times New Roman" w:eastAsia="Arial" w:hAnsi="Times New Roman" w:cs="Times New Roman"/>
          <w:sz w:val="24"/>
          <w:szCs w:val="24"/>
        </w:rPr>
        <w:t>ков», «Новаторство Н.А.Некрасова в области поэтической формы (“Неправильная поэзия”)», «Образы детей и произведения для детей в творчестве Н.А.Некрасова», «Поэмы Н.А.Некрасова», «Н.А.Некрасов как л</w:t>
      </w:r>
      <w:r w:rsidR="00493D78">
        <w:rPr>
          <w:rFonts w:ascii="Times New Roman" w:eastAsia="Arial" w:hAnsi="Times New Roman" w:cs="Times New Roman"/>
          <w:sz w:val="24"/>
          <w:szCs w:val="24"/>
        </w:rPr>
        <w:t>итературный критик», «Произведе</w:t>
      </w:r>
      <w:r w:rsidRPr="00C91A89">
        <w:rPr>
          <w:rFonts w:ascii="Times New Roman" w:eastAsia="Arial" w:hAnsi="Times New Roman" w:cs="Times New Roman"/>
          <w:sz w:val="24"/>
          <w:szCs w:val="24"/>
        </w:rPr>
        <w:t>ния Н.А.Некрасова в творчестве русских художников-иллюстраторов».</w:t>
      </w:r>
    </w:p>
    <w:p w:rsidR="00DB231D" w:rsidRPr="00C91A89" w:rsidRDefault="00DB231D" w:rsidP="00DB231D">
      <w:pPr>
        <w:spacing w:line="232"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Подготовка и проведение заочной экскурсии в один из музеев Н.А.Некрасова.</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 стихотворение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C91A89" w:rsidRDefault="00DB231D" w:rsidP="00DB231D">
      <w:pPr>
        <w:spacing w:line="200" w:lineRule="exact"/>
        <w:rPr>
          <w:rFonts w:ascii="Times New Roman" w:hAnsi="Times New Roman" w:cs="Times New Roman"/>
          <w:sz w:val="24"/>
          <w:szCs w:val="24"/>
        </w:rPr>
      </w:pPr>
    </w:p>
    <w:p w:rsidR="00DB231D" w:rsidRPr="005866E6" w:rsidRDefault="00DB231D" w:rsidP="005866E6">
      <w:pPr>
        <w:spacing w:line="208" w:lineRule="exact"/>
        <w:jc w:val="center"/>
        <w:rPr>
          <w:rFonts w:ascii="Times New Roman" w:hAnsi="Times New Roman" w:cs="Times New Roman"/>
          <w:sz w:val="28"/>
          <w:szCs w:val="28"/>
        </w:rPr>
      </w:pPr>
    </w:p>
    <w:p w:rsidR="00DB231D" w:rsidRPr="005866E6" w:rsidRDefault="00DB231D" w:rsidP="00493D78">
      <w:pPr>
        <w:ind w:left="3320"/>
        <w:rPr>
          <w:rFonts w:ascii="Times New Roman" w:hAnsi="Times New Roman" w:cs="Times New Roman"/>
          <w:sz w:val="28"/>
          <w:szCs w:val="28"/>
        </w:rPr>
      </w:pPr>
      <w:r w:rsidRPr="005866E6">
        <w:rPr>
          <w:rFonts w:ascii="Times New Roman" w:eastAsia="Arial" w:hAnsi="Times New Roman" w:cs="Times New Roman"/>
          <w:sz w:val="28"/>
          <w:szCs w:val="28"/>
        </w:rPr>
        <w:lastRenderedPageBreak/>
        <w:t>ЛИТЕРАТУРА ХХ ВЕКА</w:t>
      </w:r>
    </w:p>
    <w:p w:rsidR="00DB231D" w:rsidRPr="005866E6" w:rsidRDefault="00DB231D" w:rsidP="005866E6">
      <w:pPr>
        <w:ind w:left="660"/>
        <w:jc w:val="center"/>
        <w:rPr>
          <w:rFonts w:ascii="Times New Roman" w:hAnsi="Times New Roman" w:cs="Times New Roman"/>
          <w:sz w:val="28"/>
          <w:szCs w:val="28"/>
        </w:rPr>
      </w:pPr>
      <w:r w:rsidRPr="005866E6">
        <w:rPr>
          <w:rFonts w:ascii="Times New Roman" w:eastAsia="Arial" w:hAnsi="Times New Roman" w:cs="Times New Roman"/>
          <w:sz w:val="28"/>
          <w:szCs w:val="28"/>
        </w:rPr>
        <w:t>Особенности развития литературы и других видов искусства</w:t>
      </w:r>
    </w:p>
    <w:p w:rsidR="00DB231D" w:rsidRPr="005866E6" w:rsidRDefault="00DB231D" w:rsidP="005866E6">
      <w:pPr>
        <w:ind w:right="-259"/>
        <w:jc w:val="center"/>
        <w:rPr>
          <w:rFonts w:ascii="Times New Roman" w:hAnsi="Times New Roman" w:cs="Times New Roman"/>
          <w:sz w:val="28"/>
          <w:szCs w:val="28"/>
        </w:rPr>
      </w:pPr>
      <w:r w:rsidRPr="005866E6">
        <w:rPr>
          <w:rFonts w:ascii="Times New Roman" w:eastAsia="Arial" w:hAnsi="Times New Roman" w:cs="Times New Roman"/>
          <w:sz w:val="28"/>
          <w:szCs w:val="28"/>
        </w:rPr>
        <w:t>в начале XX века</w:t>
      </w:r>
    </w:p>
    <w:p w:rsidR="00DB231D" w:rsidRPr="00C91A89" w:rsidRDefault="00DB231D" w:rsidP="00DB231D">
      <w:pPr>
        <w:spacing w:line="166"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Серебряный век как культурно-историческая э</w:t>
      </w:r>
      <w:r w:rsidR="005866E6">
        <w:rPr>
          <w:rFonts w:ascii="Times New Roman" w:eastAsia="Arial" w:hAnsi="Times New Roman" w:cs="Times New Roman"/>
          <w:sz w:val="24"/>
          <w:szCs w:val="24"/>
        </w:rPr>
        <w:t>поха. Идеологический и эстетиче</w:t>
      </w:r>
      <w:r w:rsidRPr="00C91A89">
        <w:rPr>
          <w:rFonts w:ascii="Times New Roman" w:eastAsia="Arial" w:hAnsi="Times New Roman" w:cs="Times New Roman"/>
          <w:sz w:val="24"/>
          <w:szCs w:val="24"/>
        </w:rPr>
        <w:t>ский плюрализм эпохи. Расцвет русской религиозно-философской мысли. Кризис гуманизма и религиозные искания в русской философии.</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Основные тенденции развития прозы. Реа</w:t>
      </w:r>
      <w:r w:rsidR="005866E6">
        <w:rPr>
          <w:rFonts w:ascii="Times New Roman" w:eastAsia="Arial" w:hAnsi="Times New Roman" w:cs="Times New Roman"/>
          <w:sz w:val="24"/>
          <w:szCs w:val="24"/>
        </w:rPr>
        <w:t>лизм и модернизм в литературном процес</w:t>
      </w:r>
      <w:r w:rsidRPr="00C91A89">
        <w:rPr>
          <w:rFonts w:ascii="Times New Roman" w:eastAsia="Arial" w:hAnsi="Times New Roman" w:cs="Times New Roman"/>
          <w:sz w:val="24"/>
          <w:szCs w:val="24"/>
        </w:rPr>
        <w:t>се рубежа веков. Стилевая дифференциация реализма (Л. Н.Толстой, В.Г.Короленко, А.П.Чехов, И.С.Шмелев). Дискуссия о кризисе реализма.</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Обращение к малым эпическим формам. Моде</w:t>
      </w:r>
      <w:r w:rsidR="005866E6">
        <w:rPr>
          <w:rFonts w:ascii="Times New Roman" w:eastAsia="Arial" w:hAnsi="Times New Roman" w:cs="Times New Roman"/>
          <w:sz w:val="24"/>
          <w:szCs w:val="24"/>
        </w:rPr>
        <w:t>рнизм как реакция на кризис реа</w:t>
      </w:r>
      <w:r w:rsidRPr="00C91A89">
        <w:rPr>
          <w:rFonts w:ascii="Times New Roman" w:eastAsia="Arial" w:hAnsi="Times New Roman" w:cs="Times New Roman"/>
          <w:sz w:val="24"/>
          <w:szCs w:val="24"/>
        </w:rPr>
        <w:t>лизма. Журналы сатирического направления («Сатирикон», «Новый Сатирикон»).</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Горький</w:t>
      </w:r>
      <w:r w:rsidRPr="00C91A89">
        <w:rPr>
          <w:rFonts w:ascii="Times New Roman" w:eastAsia="Arial" w:hAnsi="Times New Roman" w:cs="Times New Roman"/>
          <w:b/>
          <w:bCs/>
          <w:sz w:val="24"/>
          <w:szCs w:val="24"/>
        </w:rPr>
        <w:t xml:space="preserve"> </w:t>
      </w:r>
      <w:r w:rsidR="005866E6">
        <w:rPr>
          <w:rFonts w:ascii="Times New Roman" w:eastAsia="Arial" w:hAnsi="Times New Roman" w:cs="Times New Roman"/>
          <w:sz w:val="24"/>
          <w:szCs w:val="24"/>
        </w:rPr>
        <w:t>«Чело</w:t>
      </w:r>
      <w:r w:rsidRPr="00C91A89">
        <w:rPr>
          <w:rFonts w:ascii="Times New Roman" w:eastAsia="Arial" w:hAnsi="Times New Roman" w:cs="Times New Roman"/>
          <w:sz w:val="24"/>
          <w:szCs w:val="24"/>
        </w:rPr>
        <w:t xml:space="preserve">век»; Ф. Сологуб «Маленький человек»; Л. Н. Андреев драма «Жизнь Человека»; Д.С.Мережковский «О причинах упадка и о новых течениях в русской литературе»; В. Брюсов «Свобода слова»; </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Ленин</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Партийная организация и партийная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литература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Бердяев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Смысл искусства</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Золотой век русской литературы.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Литературный процесс в России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 веке (основные вехи). Русский реалистический роман (творчество Л.Н.Толстого, Ф.М.Достоевского и др.).</w:t>
      </w:r>
    </w:p>
    <w:p w:rsidR="00DB231D" w:rsidRPr="00C91A89" w:rsidRDefault="00DB231D" w:rsidP="00DB231D">
      <w:pPr>
        <w:spacing w:line="5" w:lineRule="exact"/>
        <w:rPr>
          <w:rFonts w:ascii="Times New Roman" w:hAnsi="Times New Roman" w:cs="Times New Roman"/>
          <w:sz w:val="24"/>
          <w:szCs w:val="24"/>
        </w:rPr>
      </w:pPr>
    </w:p>
    <w:p w:rsidR="00DB231D" w:rsidRDefault="00DB231D" w:rsidP="005866E6">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Картины В.А.Серова,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М.А.Врубеля,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Ф.А.Малявина,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Б.М.Кустодиева, К. С. Малевича (по выбору учителя). «Мир искусства» (А. Н. Бенуа, Л.С.Бакст, С.П.Дягилев, К.А.Сомов и др.). Музыка А.К.Глазунова, А.Н.Скрябина, С.В.Рахманинова, И.Ф.Стравинского, С.С.Прокофьева, Н. Я. Мясковского.«Русские сезоны» в Париже С. П. Дягилева. Расцвет оперного искусства. Ф. И. Шаляпин, Л.В.Собинов, А.В.Нежданова (материал по выбору учителя). Театр К.С.Станиславского и Вс.Э.Мейерхольда (обзор). Меценатство и его роль в развитии культуры.</w:t>
      </w:r>
    </w:p>
    <w:p w:rsidR="005866E6" w:rsidRPr="00C91A89" w:rsidRDefault="005866E6" w:rsidP="005866E6">
      <w:pPr>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i/>
          <w:iCs/>
          <w:sz w:val="24"/>
          <w:szCs w:val="24"/>
        </w:rPr>
        <w:t>Подготовка заочной экскурсии по Третьяковской галерее</w:t>
      </w:r>
      <w:r w:rsidRPr="00C91A89">
        <w:rPr>
          <w:rFonts w:ascii="Times New Roman" w:eastAsia="Arial" w:hAnsi="Times New Roman" w:cs="Times New Roman"/>
          <w:sz w:val="24"/>
          <w:szCs w:val="24"/>
        </w:rPr>
        <w:t>.</w:t>
      </w:r>
    </w:p>
    <w:p w:rsidR="005866E6" w:rsidRPr="00C91A89" w:rsidRDefault="005866E6" w:rsidP="005866E6">
      <w:pPr>
        <w:spacing w:line="232" w:lineRule="auto"/>
        <w:ind w:left="260"/>
        <w:jc w:val="both"/>
        <w:rPr>
          <w:rFonts w:ascii="Times New Roman" w:hAnsi="Times New Roman" w:cs="Times New Roman"/>
          <w:sz w:val="24"/>
          <w:szCs w:val="24"/>
        </w:rPr>
      </w:pPr>
      <w:r w:rsidRPr="00C91A89">
        <w:rPr>
          <w:rFonts w:ascii="Times New Roman" w:eastAsia="Arial" w:hAnsi="Times New Roman" w:cs="Times New Roman"/>
          <w:i/>
          <w:iCs/>
          <w:sz w:val="24"/>
          <w:szCs w:val="24"/>
        </w:rPr>
        <w:t xml:space="preserve">Подготовка сценария музыкальной гостиной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Музыка серебряного века</w:t>
      </w:r>
      <w:r w:rsidRPr="00C91A89">
        <w:rPr>
          <w:rFonts w:ascii="Times New Roman" w:eastAsia="Arial" w:hAnsi="Times New Roman" w:cs="Times New Roman"/>
          <w:sz w:val="24"/>
          <w:szCs w:val="24"/>
        </w:rPr>
        <w:t>».</w:t>
      </w:r>
    </w:p>
    <w:p w:rsidR="00DB231D" w:rsidRPr="005866E6" w:rsidRDefault="00DB231D" w:rsidP="00DB231D">
      <w:pPr>
        <w:ind w:right="-259"/>
        <w:jc w:val="center"/>
        <w:rPr>
          <w:rFonts w:ascii="Times New Roman" w:hAnsi="Times New Roman" w:cs="Times New Roman"/>
          <w:sz w:val="28"/>
          <w:szCs w:val="28"/>
        </w:rPr>
      </w:pPr>
      <w:r w:rsidRPr="005866E6">
        <w:rPr>
          <w:rFonts w:ascii="Times New Roman" w:eastAsia="Arial" w:hAnsi="Times New Roman" w:cs="Times New Roman"/>
          <w:sz w:val="28"/>
          <w:szCs w:val="28"/>
        </w:rPr>
        <w:t>Русская литература на рубеже веков</w:t>
      </w:r>
    </w:p>
    <w:p w:rsidR="00DB231D" w:rsidRPr="005866E6" w:rsidRDefault="00DB231D" w:rsidP="005866E6">
      <w:pPr>
        <w:ind w:left="2360"/>
        <w:jc w:val="center"/>
        <w:rPr>
          <w:rFonts w:ascii="Times New Roman" w:hAnsi="Times New Roman" w:cs="Times New Roman"/>
          <w:sz w:val="28"/>
          <w:szCs w:val="28"/>
        </w:rPr>
      </w:pPr>
      <w:r w:rsidRPr="005866E6">
        <w:rPr>
          <w:rFonts w:ascii="Times New Roman" w:eastAsia="Arial" w:hAnsi="Times New Roman" w:cs="Times New Roman"/>
          <w:i/>
          <w:iCs/>
          <w:sz w:val="28"/>
          <w:szCs w:val="28"/>
        </w:rPr>
        <w:t>Иван Алексеевич Бунин (1870—1953)</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Лирика И.А.Бунина. Своеобразие поэтическо</w:t>
      </w:r>
      <w:r w:rsidR="005866E6">
        <w:rPr>
          <w:rFonts w:ascii="Times New Roman" w:eastAsia="Arial" w:hAnsi="Times New Roman" w:cs="Times New Roman"/>
          <w:sz w:val="24"/>
          <w:szCs w:val="24"/>
        </w:rPr>
        <w:t>го мира И. А. Бунина. Философич</w:t>
      </w:r>
      <w:r w:rsidRPr="00C91A89">
        <w:rPr>
          <w:rFonts w:ascii="Times New Roman" w:eastAsia="Arial" w:hAnsi="Times New Roman" w:cs="Times New Roman"/>
          <w:sz w:val="24"/>
          <w:szCs w:val="24"/>
        </w:rPr>
        <w:t>ность лирики Бунина. Поэтизация родной приро</w:t>
      </w:r>
      <w:r w:rsidR="005866E6">
        <w:rPr>
          <w:rFonts w:ascii="Times New Roman" w:eastAsia="Arial" w:hAnsi="Times New Roman" w:cs="Times New Roman"/>
          <w:sz w:val="24"/>
          <w:szCs w:val="24"/>
        </w:rPr>
        <w:t>ды; мотивы деревенской и усадеб</w:t>
      </w:r>
      <w:r w:rsidRPr="00C91A89">
        <w:rPr>
          <w:rFonts w:ascii="Times New Roman" w:eastAsia="Arial" w:hAnsi="Times New Roman" w:cs="Times New Roman"/>
          <w:sz w:val="24"/>
          <w:szCs w:val="24"/>
        </w:rPr>
        <w:t>ной жизни. Тонкость передачи чувств и настроений лирического героя в поэзии И.А.Бунина. Особенности поэтики И.А.Бунина.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Проза И. А. Бунина. «Живопись словом» — характерная особенность стиля И.А.Бунина. Судьбы мира и цивилизации в творч</w:t>
      </w:r>
      <w:r w:rsidR="005866E6">
        <w:rPr>
          <w:rFonts w:ascii="Times New Roman" w:eastAsia="Arial" w:hAnsi="Times New Roman" w:cs="Times New Roman"/>
          <w:sz w:val="24"/>
          <w:szCs w:val="24"/>
        </w:rPr>
        <w:t>естве И.А.Бунина. Русский нацио</w:t>
      </w:r>
      <w:r w:rsidRPr="00C91A89">
        <w:rPr>
          <w:rFonts w:ascii="Times New Roman" w:eastAsia="Arial" w:hAnsi="Times New Roman" w:cs="Times New Roman"/>
          <w:sz w:val="24"/>
          <w:szCs w:val="24"/>
        </w:rPr>
        <w:t xml:space="preserve">нальный характер в изображении Бунина. Общая характеристика цикла рассказов «Темные аллеи». Тема любви в творчестве И. А.Бунина, новизна ее в сравнении с классической традицией. </w:t>
      </w:r>
      <w:r w:rsidRPr="00C91A89">
        <w:rPr>
          <w:rFonts w:ascii="Times New Roman" w:eastAsia="Arial" w:hAnsi="Times New Roman" w:cs="Times New Roman"/>
          <w:i/>
          <w:iCs/>
          <w:sz w:val="24"/>
          <w:szCs w:val="24"/>
        </w:rPr>
        <w:t>Слово</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подробность</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деталь в поэзии и прозе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Тема</w:t>
      </w:r>
      <w:r w:rsidRPr="00C91A89">
        <w:rPr>
          <w:rFonts w:ascii="Times New Roman" w:eastAsia="Arial" w:hAnsi="Times New Roman" w:cs="Times New Roman"/>
          <w:sz w:val="24"/>
          <w:szCs w:val="24"/>
        </w:rPr>
        <w:t xml:space="preserve"> «</w:t>
      </w:r>
      <w:r w:rsidR="005866E6">
        <w:rPr>
          <w:rFonts w:ascii="Times New Roman" w:eastAsia="Arial" w:hAnsi="Times New Roman" w:cs="Times New Roman"/>
          <w:i/>
          <w:iCs/>
          <w:sz w:val="24"/>
          <w:szCs w:val="24"/>
        </w:rPr>
        <w:t>дво</w:t>
      </w:r>
      <w:r w:rsidRPr="00C91A89">
        <w:rPr>
          <w:rFonts w:ascii="Times New Roman" w:eastAsia="Arial" w:hAnsi="Times New Roman" w:cs="Times New Roman"/>
          <w:i/>
          <w:iCs/>
          <w:sz w:val="24"/>
          <w:szCs w:val="24"/>
        </w:rPr>
        <w:t>рянского гнезда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на рубеже XIX—XX веков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ее решение в рассказе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Бунина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Антоновские яблоки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 пьесе 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Чехова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Вишневый сад</w:t>
      </w:r>
      <w:r w:rsidRPr="00C91A89">
        <w:rPr>
          <w:rFonts w:ascii="Times New Roman" w:eastAsia="Arial" w:hAnsi="Times New Roman" w:cs="Times New Roman"/>
          <w:sz w:val="24"/>
          <w:szCs w:val="24"/>
        </w:rPr>
        <w:t>». Реалистическое и символическое в прозе и поэзии.</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 xml:space="preserve">Критики о Бунине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Брюсов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Айхенвальд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З</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Шаховская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Михайлов</w:t>
      </w:r>
      <w:r w:rsidRPr="00C91A89">
        <w:rPr>
          <w:rFonts w:ascii="Times New Roman" w:eastAsia="Arial" w:hAnsi="Times New Roman" w:cs="Times New Roman"/>
          <w:sz w:val="24"/>
          <w:szCs w:val="24"/>
        </w:rPr>
        <w:t>) (по</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выбору преподавателя).</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Рассказы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Антоновские яблоки</w:t>
      </w:r>
      <w:r w:rsidR="005866E6">
        <w:rPr>
          <w:rFonts w:ascii="Times New Roman" w:eastAsia="Arial" w:hAnsi="Times New Roman" w:cs="Times New Roman"/>
          <w:sz w:val="24"/>
          <w:szCs w:val="24"/>
        </w:rPr>
        <w:t>», «Чистый понедель</w:t>
      </w:r>
      <w:r w:rsidRPr="00C91A89">
        <w:rPr>
          <w:rFonts w:ascii="Times New Roman" w:eastAsia="Arial" w:hAnsi="Times New Roman" w:cs="Times New Roman"/>
          <w:sz w:val="24"/>
          <w:szCs w:val="24"/>
        </w:rPr>
        <w:t>ник», «Темные аллеи». Стихотворения Вечер», «Не устану воспевать вас, звезды!..», «И цветы, и шмели, и трава, и колосья…».</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Рассказы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преподавателя) «Деревня», «Чаша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«дворянских гнезд»</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Тургенев,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А.П.Чехов). </w:t>
      </w:r>
      <w:r w:rsidRPr="00C91A89">
        <w:rPr>
          <w:rFonts w:ascii="Times New Roman" w:eastAsia="Arial" w:hAnsi="Times New Roman" w:cs="Times New Roman"/>
          <w:i/>
          <w:iCs/>
          <w:sz w:val="24"/>
          <w:szCs w:val="24"/>
        </w:rPr>
        <w:t>Русский национальный характер</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на примере творчества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Гоголя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 Л</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Толстого</w:t>
      </w:r>
      <w:r w:rsidRPr="00C91A89">
        <w:rPr>
          <w:rFonts w:ascii="Times New Roman" w:eastAsia="Arial" w:hAnsi="Times New Roman" w:cs="Times New Roman"/>
          <w:sz w:val="24"/>
          <w:szCs w:val="24"/>
        </w:rPr>
        <w:t>).</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8"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и фотографии И.А.Бунина разных лет.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Иллюстрации 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произведениям И.А.Бунина.</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 «</w:t>
      </w:r>
      <w:r w:rsidRPr="00C91A89">
        <w:rPr>
          <w:rFonts w:ascii="Times New Roman" w:eastAsia="Arial" w:hAnsi="Times New Roman" w:cs="Times New Roman"/>
          <w:i/>
          <w:iCs/>
          <w:sz w:val="24"/>
          <w:szCs w:val="24"/>
        </w:rPr>
        <w:t>Женские образы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творчестве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Тургенева и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Бунина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Тема дворянских гнезд в творчестве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Чехова и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Бунина</w:t>
      </w:r>
      <w:r w:rsidRPr="00C91A89">
        <w:rPr>
          <w:rFonts w:ascii="Times New Roman" w:eastAsia="Arial" w:hAnsi="Times New Roman" w:cs="Times New Roman"/>
          <w:sz w:val="24"/>
          <w:szCs w:val="24"/>
        </w:rPr>
        <w:t>».</w:t>
      </w:r>
    </w:p>
    <w:p w:rsidR="00DB231D" w:rsidRPr="005866E6" w:rsidRDefault="00DB231D" w:rsidP="005866E6">
      <w:pPr>
        <w:ind w:left="2060"/>
        <w:jc w:val="center"/>
        <w:rPr>
          <w:rFonts w:ascii="Times New Roman" w:hAnsi="Times New Roman" w:cs="Times New Roman"/>
          <w:sz w:val="28"/>
          <w:szCs w:val="28"/>
        </w:rPr>
      </w:pPr>
      <w:r w:rsidRPr="005866E6">
        <w:rPr>
          <w:rFonts w:ascii="Times New Roman" w:eastAsia="Arial" w:hAnsi="Times New Roman" w:cs="Times New Roman"/>
          <w:i/>
          <w:iCs/>
          <w:sz w:val="28"/>
          <w:szCs w:val="28"/>
        </w:rPr>
        <w:t>Александр Иванович Куприн (1870—1938)</w:t>
      </w: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Повести «Гранатовый браслет», «Олеся». Воспевание здоровых человеческих чувств в произведениях А.И.Куприна. Традиции </w:t>
      </w:r>
      <w:r w:rsidR="005866E6">
        <w:rPr>
          <w:rFonts w:ascii="Times New Roman" w:eastAsia="Arial" w:hAnsi="Times New Roman" w:cs="Times New Roman"/>
          <w:sz w:val="24"/>
          <w:szCs w:val="24"/>
        </w:rPr>
        <w:t>романтизма и их влияние на твор</w:t>
      </w:r>
      <w:r w:rsidRPr="00C91A89">
        <w:rPr>
          <w:rFonts w:ascii="Times New Roman" w:eastAsia="Arial" w:hAnsi="Times New Roman" w:cs="Times New Roman"/>
          <w:sz w:val="24"/>
          <w:szCs w:val="24"/>
        </w:rPr>
        <w:t>чество А.И.Куприна. Трагизм любви в творчест</w:t>
      </w:r>
      <w:r w:rsidR="005866E6">
        <w:rPr>
          <w:rFonts w:ascii="Times New Roman" w:eastAsia="Arial" w:hAnsi="Times New Roman" w:cs="Times New Roman"/>
          <w:sz w:val="24"/>
          <w:szCs w:val="24"/>
        </w:rPr>
        <w:t>ве А.И.Куприна. Тема «естествен</w:t>
      </w:r>
      <w:r w:rsidRPr="00C91A89">
        <w:rPr>
          <w:rFonts w:ascii="Times New Roman" w:eastAsia="Arial" w:hAnsi="Times New Roman" w:cs="Times New Roman"/>
          <w:sz w:val="24"/>
          <w:szCs w:val="24"/>
        </w:rPr>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Повесть «Гранатовый браслет». Смысл назван</w:t>
      </w:r>
      <w:r w:rsidR="005866E6">
        <w:rPr>
          <w:rFonts w:ascii="Times New Roman" w:eastAsia="Arial" w:hAnsi="Times New Roman" w:cs="Times New Roman"/>
          <w:sz w:val="24"/>
          <w:szCs w:val="24"/>
        </w:rPr>
        <w:t>ия повести, спор о сильной, бес</w:t>
      </w:r>
      <w:r w:rsidRPr="00C91A89">
        <w:rPr>
          <w:rFonts w:ascii="Times New Roman" w:eastAsia="Arial" w:hAnsi="Times New Roman" w:cs="Times New Roman"/>
          <w:sz w:val="24"/>
          <w:szCs w:val="24"/>
        </w:rPr>
        <w:t>корыстной любви, тема неравенства в повести. Трагический смысл произведения. Любовь как великая и вечная духовная ценность</w:t>
      </w:r>
      <w:r w:rsidR="005866E6">
        <w:rPr>
          <w:rFonts w:ascii="Times New Roman" w:eastAsia="Arial" w:hAnsi="Times New Roman" w:cs="Times New Roman"/>
          <w:sz w:val="24"/>
          <w:szCs w:val="24"/>
        </w:rPr>
        <w:t>. Трагическая история любви «ма</w:t>
      </w:r>
      <w:r w:rsidRPr="00C91A89">
        <w:rPr>
          <w:rFonts w:ascii="Times New Roman" w:eastAsia="Arial" w:hAnsi="Times New Roman" w:cs="Times New Roman"/>
          <w:sz w:val="24"/>
          <w:szCs w:val="24"/>
        </w:rPr>
        <w:t>ленького человека». Столкновение высоты чувства и низости жизни как лейтмотив произведений А.И.Куприна о любви.</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5866E6">
      <w:pPr>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 xml:space="preserve">Решение темы любви и истолкование библейского сюжета в повести </w:t>
      </w:r>
      <w:r w:rsidRPr="00C91A89">
        <w:rPr>
          <w:rFonts w:ascii="Times New Roman" w:eastAsia="Arial" w:hAnsi="Times New Roman" w:cs="Times New Roman"/>
          <w:sz w:val="24"/>
          <w:szCs w:val="24"/>
        </w:rPr>
        <w:t>«</w:t>
      </w:r>
      <w:r w:rsidR="005866E6">
        <w:rPr>
          <w:rFonts w:ascii="Times New Roman" w:eastAsia="Arial" w:hAnsi="Times New Roman" w:cs="Times New Roman"/>
          <w:i/>
          <w:iCs/>
          <w:sz w:val="24"/>
          <w:szCs w:val="24"/>
        </w:rPr>
        <w:t>Сула</w:t>
      </w:r>
      <w:r w:rsidRPr="00C91A89">
        <w:rPr>
          <w:rFonts w:ascii="Times New Roman" w:eastAsia="Arial" w:hAnsi="Times New Roman" w:cs="Times New Roman"/>
          <w:i/>
          <w:iCs/>
          <w:sz w:val="24"/>
          <w:szCs w:val="24"/>
        </w:rPr>
        <w:t>мифь</w:t>
      </w:r>
      <w:r w:rsidRPr="00C91A89">
        <w:rPr>
          <w:rFonts w:ascii="Times New Roman" w:eastAsia="Arial" w:hAnsi="Times New Roman" w:cs="Times New Roman"/>
          <w:sz w:val="24"/>
          <w:szCs w:val="24"/>
        </w:rPr>
        <w:t>».</w:t>
      </w:r>
    </w:p>
    <w:p w:rsidR="00DB231D" w:rsidRDefault="00DB231D" w:rsidP="005866E6">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i/>
          <w:iCs/>
          <w:sz w:val="24"/>
          <w:szCs w:val="24"/>
        </w:rPr>
        <w:t>Обличительные мотивы в творчестве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Куприна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00493D78">
        <w:rPr>
          <w:rFonts w:ascii="Times New Roman" w:eastAsia="Arial" w:hAnsi="Times New Roman" w:cs="Times New Roman"/>
          <w:sz w:val="24"/>
          <w:szCs w:val="24"/>
        </w:rPr>
        <w:t>Образ русского офице</w:t>
      </w:r>
      <w:r w:rsidRPr="00C91A89">
        <w:rPr>
          <w:rFonts w:ascii="Times New Roman" w:eastAsia="Arial" w:hAnsi="Times New Roman" w:cs="Times New Roman"/>
          <w:sz w:val="24"/>
          <w:szCs w:val="24"/>
        </w:rPr>
        <w:t xml:space="preserve">ра в литературной традиции («Поединок»). Армия как модель русского общества рубежа </w:t>
      </w:r>
      <w:r w:rsidRPr="00C91A89">
        <w:rPr>
          <w:rFonts w:ascii="Times New Roman" w:eastAsia="Arial" w:hAnsi="Times New Roman" w:cs="Times New Roman"/>
          <w:sz w:val="24"/>
          <w:szCs w:val="24"/>
        </w:rPr>
        <w:lastRenderedPageBreak/>
        <w:t>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Л.Н.Толстого в творчестве Куприна.</w:t>
      </w:r>
    </w:p>
    <w:p w:rsidR="005866E6" w:rsidRPr="00C91A89" w:rsidRDefault="005866E6" w:rsidP="005866E6">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 xml:space="preserve">Критики о Куприне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Айхенвальд</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Горький</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Михайлов</w:t>
      </w:r>
      <w:r>
        <w:rPr>
          <w:rFonts w:ascii="Times New Roman" w:eastAsia="Arial" w:hAnsi="Times New Roman" w:cs="Times New Roman"/>
          <w:sz w:val="24"/>
          <w:szCs w:val="24"/>
        </w:rPr>
        <w:t>) (по выбору пре</w:t>
      </w:r>
      <w:r w:rsidRPr="00C91A89">
        <w:rPr>
          <w:rFonts w:ascii="Times New Roman" w:eastAsia="Arial" w:hAnsi="Times New Roman" w:cs="Times New Roman"/>
          <w:sz w:val="24"/>
          <w:szCs w:val="24"/>
        </w:rPr>
        <w:t>подавателя).</w:t>
      </w:r>
    </w:p>
    <w:p w:rsidR="005866E6" w:rsidRPr="00C91A89" w:rsidRDefault="005866E6" w:rsidP="005866E6">
      <w:pPr>
        <w:spacing w:line="229"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Повесть «Гранатовый браслет».</w:t>
      </w:r>
    </w:p>
    <w:p w:rsidR="005866E6" w:rsidRPr="00C91A89" w:rsidRDefault="005866E6" w:rsidP="005866E6">
      <w:pPr>
        <w:spacing w:line="1" w:lineRule="exact"/>
        <w:jc w:val="both"/>
        <w:rPr>
          <w:rFonts w:ascii="Times New Roman" w:hAnsi="Times New Roman" w:cs="Times New Roman"/>
          <w:sz w:val="24"/>
          <w:szCs w:val="24"/>
        </w:rPr>
      </w:pPr>
    </w:p>
    <w:p w:rsidR="005866E6" w:rsidRDefault="005866E6" w:rsidP="005866E6">
      <w:pPr>
        <w:spacing w:line="230" w:lineRule="auto"/>
        <w:ind w:left="540"/>
        <w:jc w:val="both"/>
        <w:rPr>
          <w:rFonts w:ascii="Times New Roman" w:eastAsia="Arial" w:hAnsi="Times New Roman" w:cs="Times New Roman"/>
          <w:b/>
          <w:bCs/>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b/>
          <w:bCs/>
          <w:color w:val="C0504D"/>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Повести: «</w:t>
      </w:r>
      <w:r w:rsidRPr="00C91A89">
        <w:rPr>
          <w:rFonts w:ascii="Times New Roman" w:eastAsia="Arial" w:hAnsi="Times New Roman" w:cs="Times New Roman"/>
          <w:i/>
          <w:iCs/>
          <w:sz w:val="24"/>
          <w:szCs w:val="24"/>
        </w:rPr>
        <w:t>Поединок</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Суламифь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Олеся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p>
    <w:p w:rsidR="005866E6" w:rsidRPr="005866E6" w:rsidRDefault="005866E6" w:rsidP="00493D78">
      <w:pPr>
        <w:spacing w:line="230"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Романтические поэмы А.С.Пуш</w:t>
      </w:r>
      <w:r w:rsidR="00493D78">
        <w:rPr>
          <w:rFonts w:ascii="Times New Roman" w:eastAsia="Arial" w:hAnsi="Times New Roman" w:cs="Times New Roman"/>
          <w:sz w:val="24"/>
          <w:szCs w:val="24"/>
        </w:rPr>
        <w:t>кина «Цыганы», «Кавказский плен</w:t>
      </w:r>
      <w:r w:rsidRPr="00C91A89">
        <w:rPr>
          <w:rFonts w:ascii="Times New Roman" w:eastAsia="Arial" w:hAnsi="Times New Roman" w:cs="Times New Roman"/>
          <w:sz w:val="24"/>
          <w:szCs w:val="24"/>
        </w:rPr>
        <w:t xml:space="preserve">ник». </w:t>
      </w:r>
      <w:r w:rsidRPr="00C91A89">
        <w:rPr>
          <w:rFonts w:ascii="Times New Roman" w:eastAsia="Arial" w:hAnsi="Times New Roman" w:cs="Times New Roman"/>
          <w:i/>
          <w:iCs/>
          <w:sz w:val="24"/>
          <w:szCs w:val="24"/>
        </w:rPr>
        <w:t>Тема любви в повести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Тургенева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Ася</w:t>
      </w:r>
      <w:r w:rsidRPr="00C91A89">
        <w:rPr>
          <w:rFonts w:ascii="Times New Roman" w:eastAsia="Arial" w:hAnsi="Times New Roman" w:cs="Times New Roman"/>
          <w:sz w:val="24"/>
          <w:szCs w:val="24"/>
        </w:rPr>
        <w:t>”».</w:t>
      </w:r>
    </w:p>
    <w:p w:rsidR="005866E6" w:rsidRPr="00C91A89" w:rsidRDefault="005866E6" w:rsidP="005866E6">
      <w:pPr>
        <w:spacing w:line="233"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Повесть. Автобиографический роман.</w:t>
      </w:r>
    </w:p>
    <w:p w:rsidR="005866E6" w:rsidRPr="00C91A89" w:rsidRDefault="005866E6" w:rsidP="005866E6">
      <w:pPr>
        <w:spacing w:line="226"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Бетховен. Соната № 2, ор. 2. Largo Appassionato.</w:t>
      </w:r>
    </w:p>
    <w:p w:rsidR="00DB231D" w:rsidRDefault="005866E6" w:rsidP="005866E6">
      <w:pPr>
        <w:spacing w:line="231" w:lineRule="auto"/>
        <w:ind w:left="260" w:firstLine="283"/>
        <w:jc w:val="center"/>
        <w:rPr>
          <w:rFonts w:ascii="Times New Roman" w:eastAsia="Arial" w:hAnsi="Times New Roman" w:cs="Times New Roman"/>
          <w:sz w:val="24"/>
          <w:szCs w:val="24"/>
        </w:rPr>
      </w:pPr>
      <w:r w:rsidRPr="00C91A89">
        <w:rPr>
          <w:rFonts w:ascii="Times New Roman" w:eastAsia="Arial" w:hAnsi="Times New Roman" w:cs="Times New Roman"/>
          <w:b/>
          <w:bCs/>
          <w:sz w:val="24"/>
          <w:szCs w:val="24"/>
        </w:rPr>
        <w:t>Творческие задания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Pr>
          <w:rFonts w:ascii="Times New Roman" w:eastAsia="Arial" w:hAnsi="Times New Roman" w:cs="Times New Roman"/>
          <w:i/>
          <w:iCs/>
          <w:sz w:val="24"/>
          <w:szCs w:val="24"/>
        </w:rPr>
        <w:t>Тема любви в твор</w:t>
      </w:r>
      <w:r w:rsidRPr="00C91A89">
        <w:rPr>
          <w:rFonts w:ascii="Times New Roman" w:eastAsia="Arial" w:hAnsi="Times New Roman" w:cs="Times New Roman"/>
          <w:i/>
          <w:iCs/>
          <w:sz w:val="24"/>
          <w:szCs w:val="24"/>
        </w:rPr>
        <w:t>честве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Бунина 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Куприна: общее и различное</w:t>
      </w:r>
      <w:r w:rsidRPr="00C91A89">
        <w:rPr>
          <w:rFonts w:ascii="Times New Roman" w:eastAsia="Arial" w:hAnsi="Times New Roman" w:cs="Times New Roman"/>
          <w:sz w:val="24"/>
          <w:szCs w:val="24"/>
        </w:rPr>
        <w:t>».</w:t>
      </w:r>
    </w:p>
    <w:p w:rsidR="00DB231D" w:rsidRPr="005866E6" w:rsidRDefault="00DB231D" w:rsidP="005866E6">
      <w:pPr>
        <w:ind w:left="2540"/>
        <w:jc w:val="center"/>
        <w:rPr>
          <w:rFonts w:ascii="Times New Roman" w:hAnsi="Times New Roman" w:cs="Times New Roman"/>
          <w:sz w:val="28"/>
          <w:szCs w:val="28"/>
        </w:rPr>
      </w:pPr>
      <w:r w:rsidRPr="005866E6">
        <w:rPr>
          <w:rFonts w:ascii="Times New Roman" w:eastAsia="Arial" w:hAnsi="Times New Roman" w:cs="Times New Roman"/>
          <w:sz w:val="28"/>
          <w:szCs w:val="28"/>
        </w:rPr>
        <w:t>Серебряный век русской поэзии</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w:t>
      </w:r>
      <w:r w:rsidR="005866E6">
        <w:rPr>
          <w:rFonts w:ascii="Times New Roman" w:eastAsia="Arial" w:hAnsi="Times New Roman" w:cs="Times New Roman"/>
          <w:sz w:val="24"/>
          <w:szCs w:val="24"/>
        </w:rPr>
        <w:t>, Владислав Ходасевич, Игорь Се</w:t>
      </w:r>
      <w:r w:rsidRPr="00C91A89">
        <w:rPr>
          <w:rFonts w:ascii="Times New Roman" w:eastAsia="Arial" w:hAnsi="Times New Roman" w:cs="Times New Roman"/>
          <w:sz w:val="24"/>
          <w:szCs w:val="24"/>
        </w:rPr>
        <w:t>верянин, Михаил Кузмин, Габдулла Тукай и др. Общая характеристика творчества (стихотворения не менее трех авторов по выбору).</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Проблема традиций и новаторства в литерату</w:t>
      </w:r>
      <w:r w:rsidR="005866E6">
        <w:rPr>
          <w:rFonts w:ascii="Times New Roman" w:eastAsia="Arial" w:hAnsi="Times New Roman" w:cs="Times New Roman"/>
          <w:sz w:val="24"/>
          <w:szCs w:val="24"/>
        </w:rPr>
        <w:t>ре начала ХХ века. Формы ее раз</w:t>
      </w:r>
      <w:r w:rsidRPr="00C91A89">
        <w:rPr>
          <w:rFonts w:ascii="Times New Roman" w:eastAsia="Arial" w:hAnsi="Times New Roman" w:cs="Times New Roman"/>
          <w:sz w:val="24"/>
          <w:szCs w:val="24"/>
        </w:rPr>
        <w:t>решения в творчестве реалистов, символистов, акмеистов, футуристов.</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DB231D" w:rsidRPr="00C91A89" w:rsidRDefault="00DB231D" w:rsidP="00DB231D">
      <w:pPr>
        <w:spacing w:line="233"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Поэты, творившие вне литературных течений: И.Ф.Анненский, М.И.Цветаева.</w:t>
      </w:r>
    </w:p>
    <w:p w:rsidR="00DB231D" w:rsidRPr="005866E6" w:rsidRDefault="00DB231D" w:rsidP="00DB231D">
      <w:pPr>
        <w:ind w:right="-259"/>
        <w:jc w:val="center"/>
        <w:rPr>
          <w:rFonts w:ascii="Times New Roman" w:hAnsi="Times New Roman" w:cs="Times New Roman"/>
          <w:sz w:val="28"/>
          <w:szCs w:val="28"/>
        </w:rPr>
      </w:pPr>
      <w:r w:rsidRPr="005866E6">
        <w:rPr>
          <w:rFonts w:ascii="Times New Roman" w:eastAsia="Arial" w:hAnsi="Times New Roman" w:cs="Times New Roman"/>
          <w:i/>
          <w:iCs/>
          <w:sz w:val="28"/>
          <w:szCs w:val="28"/>
        </w:rPr>
        <w:t>Символизм</w:t>
      </w:r>
    </w:p>
    <w:p w:rsidR="00DB231D" w:rsidRPr="00C91A89" w:rsidRDefault="00DB231D" w:rsidP="00493D78">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w:t>
      </w:r>
      <w:r w:rsidR="005866E6">
        <w:rPr>
          <w:rFonts w:ascii="Times New Roman" w:eastAsia="Arial" w:hAnsi="Times New Roman" w:cs="Times New Roman"/>
          <w:sz w:val="24"/>
          <w:szCs w:val="24"/>
        </w:rPr>
        <w:t>ея “творимой легенды”. Музыкаль</w:t>
      </w:r>
      <w:r w:rsidRPr="00C91A89">
        <w:rPr>
          <w:rFonts w:ascii="Times New Roman" w:eastAsia="Arial" w:hAnsi="Times New Roman" w:cs="Times New Roman"/>
          <w:sz w:val="24"/>
          <w:szCs w:val="24"/>
        </w:rPr>
        <w:t>ность стиха. «Старшие символисты» (В. Я. Брюсов, К. Д. Бальмонт, Ф. К. Сологуб)</w:t>
      </w:r>
      <w:r w:rsidR="00493D78">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«младосимволисты» (А.Белый, А.А.Блок). Философские основы и эстетические принципы символизма, его связь с романтизмом.</w:t>
      </w:r>
    </w:p>
    <w:p w:rsidR="00DB231D" w:rsidRPr="00C91A89" w:rsidRDefault="00DB231D" w:rsidP="00DB231D">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p>
    <w:p w:rsidR="00DB231D" w:rsidRPr="00C91A89" w:rsidRDefault="00DB231D" w:rsidP="00DB231D">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r w:rsidRPr="00C91A89">
        <w:rPr>
          <w:rFonts w:ascii="Times New Roman" w:eastAsia="Arial" w:hAnsi="Times New Roman" w:cs="Times New Roman"/>
          <w:sz w:val="24"/>
          <w:szCs w:val="24"/>
        </w:rPr>
        <w:t>. Габдулла Тукай,</w:t>
      </w:r>
      <w:r w:rsidR="005866E6">
        <w:rPr>
          <w:rFonts w:ascii="Times New Roman" w:eastAsia="Arial" w:hAnsi="Times New Roman" w:cs="Times New Roman"/>
          <w:sz w:val="24"/>
          <w:szCs w:val="24"/>
        </w:rPr>
        <w:t xml:space="preserve"> стихотворения (по выбору препо</w:t>
      </w:r>
      <w:r w:rsidRPr="00C91A89">
        <w:rPr>
          <w:rFonts w:ascii="Times New Roman" w:eastAsia="Arial" w:hAnsi="Times New Roman" w:cs="Times New Roman"/>
          <w:sz w:val="24"/>
          <w:szCs w:val="24"/>
        </w:rPr>
        <w:t>давателя).</w:t>
      </w:r>
    </w:p>
    <w:p w:rsidR="00DB231D" w:rsidRPr="00C91A89" w:rsidRDefault="00DB231D" w:rsidP="00DB231D">
      <w:pPr>
        <w:spacing w:line="3" w:lineRule="exact"/>
        <w:rPr>
          <w:rFonts w:ascii="Times New Roman" w:eastAsia="Arial" w:hAnsi="Times New Roman" w:cs="Times New Roman"/>
          <w:sz w:val="24"/>
          <w:szCs w:val="24"/>
        </w:rPr>
      </w:pPr>
    </w:p>
    <w:p w:rsidR="00DB231D" w:rsidRPr="00C91A89" w:rsidRDefault="00DB231D" w:rsidP="005866E6">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lastRenderedPageBreak/>
        <w:t>Зарубежная литература</w:t>
      </w:r>
      <w:r w:rsidRPr="00C91A89">
        <w:rPr>
          <w:rFonts w:ascii="Times New Roman" w:eastAsia="Arial" w:hAnsi="Times New Roman" w:cs="Times New Roman"/>
          <w:sz w:val="24"/>
          <w:szCs w:val="24"/>
        </w:rPr>
        <w:t>. Ш.Бодлер, П.Верлен, А.Рембо, М.Метерлинк.</w:t>
      </w:r>
      <w:r w:rsidRPr="00C91A89">
        <w:rPr>
          <w:rFonts w:ascii="Times New Roman" w:eastAsia="Arial" w:hAnsi="Times New Roman" w:cs="Times New Roman"/>
          <w:b/>
          <w:bCs/>
          <w:sz w:val="24"/>
          <w:szCs w:val="24"/>
        </w:rPr>
        <w:t xml:space="preserve"> Повторение. </w:t>
      </w:r>
      <w:r w:rsidRPr="00C91A89">
        <w:rPr>
          <w:rFonts w:ascii="Times New Roman" w:eastAsia="Arial" w:hAnsi="Times New Roman" w:cs="Times New Roman"/>
          <w:sz w:val="24"/>
          <w:szCs w:val="24"/>
        </w:rPr>
        <w:t>Романтическая лирика поэтов XIX века (А.С.Пушкин, М.Ю.Лер­монтов, Ф.И.Тютчев и др.)</w:t>
      </w:r>
    </w:p>
    <w:p w:rsidR="00DB231D" w:rsidRPr="00C91A89" w:rsidRDefault="00DB231D" w:rsidP="00DB231D">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Символизм. Акмеизм. Футуризм.</w:t>
      </w:r>
    </w:p>
    <w:p w:rsidR="00DB231D" w:rsidRPr="00C91A89" w:rsidRDefault="00DB231D" w:rsidP="00DB231D">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К.Дебюсси. Симфоническая картина «Море» или прелюдия «Шаги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на снегу». Импрессионизм в живописи. Европейский символизм. Творчество А.Рембо, С.</w:t>
      </w:r>
      <w:r w:rsidR="005866E6">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Малларме, П.Верлена, Э.Верхарна, М.Метерлинка, позднего Г.Ибсена и К.Гамсуна (по выбору учителя).</w:t>
      </w:r>
    </w:p>
    <w:p w:rsidR="00DB231D" w:rsidRPr="00C91A89" w:rsidRDefault="00DB231D" w:rsidP="00DB231D">
      <w:pPr>
        <w:spacing w:line="228"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Подготовка сценария литературного вечера «“</w:t>
      </w:r>
      <w:r w:rsidRPr="00C91A89">
        <w:rPr>
          <w:rFonts w:ascii="Times New Roman" w:eastAsia="Arial" w:hAnsi="Times New Roman" w:cs="Times New Roman"/>
          <w:i/>
          <w:iCs/>
          <w:sz w:val="24"/>
          <w:szCs w:val="24"/>
        </w:rPr>
        <w:t>Среда на баш-</w:t>
      </w:r>
    </w:p>
    <w:p w:rsidR="00DB231D" w:rsidRDefault="00DB231D" w:rsidP="00DB231D">
      <w:pPr>
        <w:spacing w:line="232" w:lineRule="auto"/>
        <w:ind w:left="260"/>
        <w:rPr>
          <w:rFonts w:ascii="Times New Roman" w:eastAsia="Arial" w:hAnsi="Times New Roman" w:cs="Times New Roman"/>
          <w:sz w:val="24"/>
          <w:szCs w:val="24"/>
        </w:rPr>
      </w:pPr>
      <w:r w:rsidRPr="00C91A89">
        <w:rPr>
          <w:rFonts w:ascii="Times New Roman" w:eastAsia="Arial" w:hAnsi="Times New Roman" w:cs="Times New Roman"/>
          <w:i/>
          <w:iCs/>
          <w:sz w:val="24"/>
          <w:szCs w:val="24"/>
        </w:rPr>
        <w:t>не</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Вячеслава Иванова</w:t>
      </w:r>
      <w:r w:rsidRPr="00C91A89">
        <w:rPr>
          <w:rFonts w:ascii="Times New Roman" w:eastAsia="Arial" w:hAnsi="Times New Roman" w:cs="Times New Roman"/>
          <w:sz w:val="24"/>
          <w:szCs w:val="24"/>
        </w:rPr>
        <w:t>».</w:t>
      </w:r>
    </w:p>
    <w:p w:rsidR="00DB231D" w:rsidRPr="00C91A89" w:rsidRDefault="00DB231D" w:rsidP="00DB231D">
      <w:pPr>
        <w:spacing w:line="228" w:lineRule="auto"/>
        <w:ind w:left="540"/>
        <w:rPr>
          <w:rFonts w:ascii="Times New Roman" w:eastAsia="Arial" w:hAnsi="Times New Roman" w:cs="Times New Roman"/>
          <w:sz w:val="24"/>
          <w:szCs w:val="24"/>
        </w:rPr>
      </w:pPr>
      <w:r w:rsidRPr="00C91A89">
        <w:rPr>
          <w:rFonts w:ascii="Times New Roman" w:eastAsia="Arial" w:hAnsi="Times New Roman" w:cs="Times New Roman"/>
          <w:b/>
          <w:bCs/>
          <w:i/>
          <w:iCs/>
          <w:sz w:val="24"/>
          <w:szCs w:val="24"/>
        </w:rPr>
        <w:t>Валерий Яковлевич Брюсов</w:t>
      </w:r>
    </w:p>
    <w:p w:rsidR="00DB231D" w:rsidRPr="00C91A89" w:rsidRDefault="00DB231D" w:rsidP="00DB231D">
      <w:pPr>
        <w:spacing w:line="230"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i/>
          <w:iCs/>
          <w:sz w:val="24"/>
          <w:szCs w:val="24"/>
        </w:rPr>
        <w:t>Сведения из биографии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Основные темы и мотивы поэзии Брюсова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Своеобразие решения темы поэта и поэзии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Культ формы в лирике Брюсова</w:t>
      </w:r>
      <w:r w:rsidRPr="00C91A89">
        <w:rPr>
          <w:rFonts w:ascii="Times New Roman" w:eastAsia="Arial" w:hAnsi="Times New Roman" w:cs="Times New Roman"/>
          <w:sz w:val="24"/>
          <w:szCs w:val="24"/>
        </w:rPr>
        <w:t>.</w:t>
      </w:r>
    </w:p>
    <w:p w:rsidR="00DB231D" w:rsidRPr="00C91A89" w:rsidRDefault="00DB231D" w:rsidP="00DB231D">
      <w:pPr>
        <w:spacing w:line="1" w:lineRule="exact"/>
        <w:rPr>
          <w:rFonts w:ascii="Times New Roman" w:eastAsia="Arial" w:hAnsi="Times New Roman" w:cs="Times New Roman"/>
          <w:sz w:val="24"/>
          <w:szCs w:val="24"/>
        </w:rPr>
      </w:pPr>
    </w:p>
    <w:p w:rsidR="00DB231D" w:rsidRPr="00C91A89" w:rsidRDefault="00DB231D" w:rsidP="00DB231D">
      <w:pPr>
        <w:spacing w:line="232"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Сонет к форме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Юному поэту</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Грядущие гунны</w:t>
      </w:r>
      <w:r w:rsidRPr="00C91A89">
        <w:rPr>
          <w:rFonts w:ascii="Times New Roman" w:eastAsia="Arial" w:hAnsi="Times New Roman" w:cs="Times New Roman"/>
          <w:sz w:val="24"/>
          <w:szCs w:val="24"/>
        </w:rPr>
        <w:t>» (возможен выбор трех других стихотворений)</w:t>
      </w:r>
      <w:r w:rsidRPr="00C91A89">
        <w:rPr>
          <w:rFonts w:ascii="Times New Roman" w:eastAsia="Arial" w:hAnsi="Times New Roman" w:cs="Times New Roman"/>
          <w:b/>
          <w:bCs/>
          <w:sz w:val="24"/>
          <w:szCs w:val="24"/>
        </w:rPr>
        <w:t>.</w:t>
      </w:r>
    </w:p>
    <w:p w:rsidR="00DB231D" w:rsidRPr="00C91A89" w:rsidRDefault="00DB231D" w:rsidP="00DB231D">
      <w:pPr>
        <w:spacing w:line="227" w:lineRule="auto"/>
        <w:ind w:left="540"/>
        <w:rPr>
          <w:rFonts w:ascii="Times New Roman" w:eastAsia="Arial" w:hAnsi="Times New Roman" w:cs="Times New Roman"/>
          <w:sz w:val="24"/>
          <w:szCs w:val="24"/>
        </w:rPr>
      </w:pPr>
      <w:r w:rsidRPr="00C91A89">
        <w:rPr>
          <w:rFonts w:ascii="Times New Roman" w:eastAsia="Arial" w:hAnsi="Times New Roman" w:cs="Times New Roman"/>
          <w:b/>
          <w:bCs/>
          <w:i/>
          <w:iCs/>
          <w:sz w:val="24"/>
          <w:szCs w:val="24"/>
        </w:rPr>
        <w:t>Константин Дмитриевич Бальмонт</w:t>
      </w:r>
    </w:p>
    <w:p w:rsidR="00DB231D" w:rsidRPr="00C91A89" w:rsidRDefault="00DB231D" w:rsidP="00DB231D">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i/>
          <w:iCs/>
          <w:sz w:val="24"/>
          <w:szCs w:val="24"/>
        </w:rPr>
        <w:t>Сведения из биографии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Основные темы и мотивы поэзии Бальмонта</w:t>
      </w:r>
      <w:r w:rsidRPr="00C91A89">
        <w:rPr>
          <w:rFonts w:ascii="Times New Roman" w:eastAsia="Arial" w:hAnsi="Times New Roman" w:cs="Times New Roman"/>
          <w:sz w:val="24"/>
          <w:szCs w:val="24"/>
        </w:rPr>
        <w:t>.</w:t>
      </w:r>
      <w:r w:rsidR="005866E6">
        <w:rPr>
          <w:rFonts w:ascii="Times New Roman" w:eastAsia="Arial" w:hAnsi="Times New Roman" w:cs="Times New Roman"/>
          <w:i/>
          <w:iCs/>
          <w:sz w:val="24"/>
          <w:szCs w:val="24"/>
        </w:rPr>
        <w:t xml:space="preserve"> Музыкаль</w:t>
      </w:r>
      <w:r w:rsidRPr="00C91A89">
        <w:rPr>
          <w:rFonts w:ascii="Times New Roman" w:eastAsia="Arial" w:hAnsi="Times New Roman" w:cs="Times New Roman"/>
          <w:i/>
          <w:iCs/>
          <w:sz w:val="24"/>
          <w:szCs w:val="24"/>
        </w:rPr>
        <w:t>ность стиха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изящество образов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Стремление к утонченным способам выражения чувств и мыслей</w:t>
      </w:r>
      <w:r w:rsidRPr="00C91A89">
        <w:rPr>
          <w:rFonts w:ascii="Times New Roman" w:eastAsia="Arial" w:hAnsi="Times New Roman" w:cs="Times New Roman"/>
          <w:sz w:val="24"/>
          <w:szCs w:val="24"/>
        </w:rPr>
        <w:t>.</w:t>
      </w:r>
    </w:p>
    <w:p w:rsidR="00DB231D" w:rsidRPr="00C91A89" w:rsidRDefault="00DB231D" w:rsidP="00DB231D">
      <w:pPr>
        <w:spacing w:line="1" w:lineRule="exact"/>
        <w:rPr>
          <w:rFonts w:ascii="Times New Roman" w:eastAsia="Arial" w:hAnsi="Times New Roman" w:cs="Times New Roman"/>
          <w:sz w:val="24"/>
          <w:szCs w:val="24"/>
        </w:rPr>
      </w:pPr>
    </w:p>
    <w:p w:rsidR="00DB231D" w:rsidRDefault="00DB231D" w:rsidP="005866E6">
      <w:pPr>
        <w:spacing w:line="235" w:lineRule="auto"/>
        <w:ind w:left="260" w:firstLine="284"/>
        <w:jc w:val="both"/>
        <w:rPr>
          <w:rFonts w:ascii="Times New Roman" w:eastAsia="Arial" w:hAnsi="Times New Roman" w:cs="Times New Roman"/>
          <w:b/>
          <w:bCs/>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Я мечтою ловил уходящие тени…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Безглагольность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Я в этот мир пришел</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чтоб видеть солнце…</w:t>
      </w:r>
      <w:r w:rsidR="005866E6">
        <w:rPr>
          <w:rFonts w:ascii="Times New Roman" w:eastAsia="Arial" w:hAnsi="Times New Roman" w:cs="Times New Roman"/>
          <w:sz w:val="24"/>
          <w:szCs w:val="24"/>
        </w:rPr>
        <w:t>» (возможен вы</w:t>
      </w:r>
      <w:r w:rsidRPr="00C91A89">
        <w:rPr>
          <w:rFonts w:ascii="Times New Roman" w:eastAsia="Arial" w:hAnsi="Times New Roman" w:cs="Times New Roman"/>
          <w:sz w:val="24"/>
          <w:szCs w:val="24"/>
        </w:rPr>
        <w:t>бор трех других стихотворений)</w:t>
      </w:r>
      <w:r w:rsidRPr="00C91A89">
        <w:rPr>
          <w:rFonts w:ascii="Times New Roman" w:eastAsia="Arial" w:hAnsi="Times New Roman" w:cs="Times New Roman"/>
          <w:b/>
          <w:bCs/>
          <w:sz w:val="24"/>
          <w:szCs w:val="24"/>
        </w:rPr>
        <w:t>.</w:t>
      </w:r>
    </w:p>
    <w:p w:rsidR="005866E6" w:rsidRDefault="005866E6" w:rsidP="005866E6">
      <w:pPr>
        <w:spacing w:line="235" w:lineRule="auto"/>
        <w:ind w:left="260" w:firstLine="284"/>
        <w:jc w:val="both"/>
        <w:rPr>
          <w:rFonts w:ascii="Times New Roman" w:eastAsia="Arial" w:hAnsi="Times New Roman" w:cs="Times New Roman"/>
          <w:b/>
          <w:bCs/>
          <w:sz w:val="24"/>
          <w:szCs w:val="24"/>
        </w:rPr>
      </w:pPr>
    </w:p>
    <w:p w:rsidR="005866E6" w:rsidRPr="005866E6" w:rsidRDefault="005866E6" w:rsidP="005866E6">
      <w:pPr>
        <w:ind w:left="540"/>
        <w:jc w:val="center"/>
        <w:rPr>
          <w:rFonts w:ascii="Times New Roman" w:hAnsi="Times New Roman" w:cs="Times New Roman"/>
          <w:sz w:val="28"/>
          <w:szCs w:val="28"/>
        </w:rPr>
      </w:pPr>
      <w:r w:rsidRPr="005866E6">
        <w:rPr>
          <w:rFonts w:ascii="Times New Roman" w:eastAsia="Arial" w:hAnsi="Times New Roman" w:cs="Times New Roman"/>
          <w:bCs/>
          <w:i/>
          <w:iCs/>
          <w:sz w:val="28"/>
          <w:szCs w:val="28"/>
        </w:rPr>
        <w:t>Андрей Белый</w:t>
      </w:r>
    </w:p>
    <w:p w:rsidR="005866E6" w:rsidRPr="00C91A89" w:rsidRDefault="005866E6" w:rsidP="005866E6">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Сведения из биографии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Интуитивное постижение действительности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Тема родины</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боль и тревога за судьбы России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Восприятие революционных событий как пришествия нового Мессии</w:t>
      </w:r>
      <w:r w:rsidRPr="00C91A89">
        <w:rPr>
          <w:rFonts w:ascii="Times New Roman" w:eastAsia="Arial" w:hAnsi="Times New Roman" w:cs="Times New Roman"/>
          <w:sz w:val="24"/>
          <w:szCs w:val="24"/>
        </w:rPr>
        <w:t>.</w:t>
      </w:r>
    </w:p>
    <w:p w:rsidR="005866E6" w:rsidRPr="00C91A89" w:rsidRDefault="005866E6" w:rsidP="005866E6">
      <w:pPr>
        <w:spacing w:line="2" w:lineRule="exact"/>
        <w:rPr>
          <w:rFonts w:ascii="Times New Roman" w:hAnsi="Times New Roman" w:cs="Times New Roman"/>
          <w:sz w:val="24"/>
          <w:szCs w:val="24"/>
        </w:rPr>
      </w:pPr>
    </w:p>
    <w:p w:rsidR="005866E6" w:rsidRPr="00C91A89" w:rsidRDefault="005866E6" w:rsidP="005866E6">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Стихотворения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Раздумье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Русь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Родине</w:t>
      </w:r>
      <w:r>
        <w:rPr>
          <w:rFonts w:ascii="Times New Roman" w:eastAsia="Arial" w:hAnsi="Times New Roman" w:cs="Times New Roman"/>
          <w:sz w:val="24"/>
          <w:szCs w:val="24"/>
        </w:rPr>
        <w:t>» (возмо</w:t>
      </w:r>
      <w:r w:rsidRPr="00C91A89">
        <w:rPr>
          <w:rFonts w:ascii="Times New Roman" w:eastAsia="Arial" w:hAnsi="Times New Roman" w:cs="Times New Roman"/>
          <w:sz w:val="24"/>
          <w:szCs w:val="24"/>
        </w:rPr>
        <w:t>жен выбор трех других стихотворений).</w:t>
      </w:r>
    </w:p>
    <w:p w:rsidR="005866E6" w:rsidRPr="00C91A89" w:rsidRDefault="005866E6" w:rsidP="005866E6">
      <w:pPr>
        <w:spacing w:line="1" w:lineRule="exact"/>
        <w:rPr>
          <w:rFonts w:ascii="Times New Roman" w:hAnsi="Times New Roman" w:cs="Times New Roman"/>
          <w:sz w:val="24"/>
          <w:szCs w:val="24"/>
        </w:rPr>
      </w:pPr>
    </w:p>
    <w:p w:rsidR="005866E6" w:rsidRPr="00C91A89" w:rsidRDefault="005866E6" w:rsidP="005866E6">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Зарубежная литература</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Поль Верлен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(одно-дв</w:t>
      </w:r>
      <w:r>
        <w:rPr>
          <w:rFonts w:ascii="Times New Roman" w:eastAsia="Arial" w:hAnsi="Times New Roman" w:cs="Times New Roman"/>
          <w:sz w:val="24"/>
          <w:szCs w:val="24"/>
        </w:rPr>
        <w:t>а стихотворения по выбору препо</w:t>
      </w:r>
      <w:r w:rsidRPr="00C91A89">
        <w:rPr>
          <w:rFonts w:ascii="Times New Roman" w:eastAsia="Arial" w:hAnsi="Times New Roman" w:cs="Times New Roman"/>
          <w:sz w:val="24"/>
          <w:szCs w:val="24"/>
        </w:rPr>
        <w:t xml:space="preserve">давателя) </w:t>
      </w:r>
      <w:r w:rsidRPr="00C91A89">
        <w:rPr>
          <w:rFonts w:ascii="Times New Roman" w:eastAsia="Arial" w:hAnsi="Times New Roman" w:cs="Times New Roman"/>
          <w:i/>
          <w:iCs/>
          <w:sz w:val="24"/>
          <w:szCs w:val="24"/>
        </w:rPr>
        <w:t>из сборника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Романсы без слов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Морис Метерлинк пьеса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Принцесса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Мален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обзор с чтением фрагментов</w:t>
      </w:r>
      <w:r w:rsidRPr="00C91A89">
        <w:rPr>
          <w:rFonts w:ascii="Times New Roman" w:eastAsia="Arial" w:hAnsi="Times New Roman" w:cs="Times New Roman"/>
          <w:sz w:val="24"/>
          <w:szCs w:val="24"/>
        </w:rPr>
        <w:t>).</w:t>
      </w:r>
    </w:p>
    <w:p w:rsidR="005866E6" w:rsidRPr="00C91A89" w:rsidRDefault="005866E6" w:rsidP="005866E6">
      <w:pPr>
        <w:ind w:right="-259"/>
        <w:jc w:val="center"/>
        <w:rPr>
          <w:rFonts w:ascii="Times New Roman" w:hAnsi="Times New Roman" w:cs="Times New Roman"/>
          <w:sz w:val="24"/>
          <w:szCs w:val="24"/>
        </w:rPr>
      </w:pPr>
      <w:r w:rsidRPr="00C91A89">
        <w:rPr>
          <w:rFonts w:ascii="Times New Roman" w:eastAsia="Arial" w:hAnsi="Times New Roman" w:cs="Times New Roman"/>
          <w:i/>
          <w:iCs/>
          <w:sz w:val="24"/>
          <w:szCs w:val="24"/>
        </w:rPr>
        <w:t>Акмеизм</w:t>
      </w:r>
    </w:p>
    <w:p w:rsidR="005866E6" w:rsidRDefault="005866E6" w:rsidP="005866E6">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Истоки акмеизма. Программа акмеизма в статье Н.С.</w:t>
      </w:r>
      <w:r>
        <w:rPr>
          <w:rFonts w:ascii="Times New Roman" w:eastAsia="Arial" w:hAnsi="Times New Roman" w:cs="Times New Roman"/>
          <w:sz w:val="24"/>
          <w:szCs w:val="24"/>
        </w:rPr>
        <w:t>Гумилева «Наследие симво</w:t>
      </w:r>
      <w:r w:rsidRPr="00C91A89">
        <w:rPr>
          <w:rFonts w:ascii="Times New Roman" w:eastAsia="Arial" w:hAnsi="Times New Roman" w:cs="Times New Roman"/>
          <w:sz w:val="24"/>
          <w:szCs w:val="24"/>
        </w:rPr>
        <w:t>лизма и акмеизм». Утверждение акмеистами красоты земной жизни, возвращение</w:t>
      </w:r>
      <w:r>
        <w:rPr>
          <w:rFonts w:ascii="Times New Roman" w:hAnsi="Times New Roman" w:cs="Times New Roman"/>
          <w:sz w:val="24"/>
          <w:szCs w:val="24"/>
        </w:rPr>
        <w:t xml:space="preserve"> к </w:t>
      </w:r>
      <w:r w:rsidRPr="00C91A89">
        <w:rPr>
          <w:rFonts w:ascii="Times New Roman" w:eastAsia="Arial" w:hAnsi="Times New Roman" w:cs="Times New Roman"/>
          <w:sz w:val="24"/>
          <w:szCs w:val="24"/>
        </w:rPr>
        <w:t>«прекрасной ясности», создание зримых образов конкретного мира. Идея поэта-ремесленника.</w:t>
      </w:r>
    </w:p>
    <w:p w:rsidR="005866E6" w:rsidRPr="005866E6" w:rsidRDefault="005866E6" w:rsidP="005866E6">
      <w:pPr>
        <w:spacing w:line="229" w:lineRule="auto"/>
        <w:ind w:left="260" w:firstLine="283"/>
        <w:jc w:val="both"/>
        <w:rPr>
          <w:rFonts w:ascii="Times New Roman" w:hAnsi="Times New Roman" w:cs="Times New Roman"/>
          <w:sz w:val="24"/>
          <w:szCs w:val="24"/>
        </w:rPr>
      </w:pPr>
    </w:p>
    <w:p w:rsidR="005866E6" w:rsidRDefault="005866E6" w:rsidP="005866E6">
      <w:pPr>
        <w:spacing w:line="232" w:lineRule="auto"/>
        <w:ind w:left="540"/>
        <w:jc w:val="center"/>
        <w:rPr>
          <w:rFonts w:ascii="Times New Roman" w:eastAsia="Arial" w:hAnsi="Times New Roman" w:cs="Times New Roman"/>
          <w:b/>
          <w:bCs/>
          <w:i/>
          <w:iCs/>
          <w:sz w:val="24"/>
          <w:szCs w:val="24"/>
        </w:rPr>
      </w:pPr>
      <w:r w:rsidRPr="00C91A89">
        <w:rPr>
          <w:rFonts w:ascii="Times New Roman" w:eastAsia="Arial" w:hAnsi="Times New Roman" w:cs="Times New Roman"/>
          <w:b/>
          <w:bCs/>
          <w:i/>
          <w:iCs/>
          <w:sz w:val="24"/>
          <w:szCs w:val="24"/>
        </w:rPr>
        <w:t>Николай Степанович Гумилев</w:t>
      </w:r>
    </w:p>
    <w:p w:rsidR="005866E6" w:rsidRPr="00C91A89" w:rsidRDefault="005866E6" w:rsidP="005866E6">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lastRenderedPageBreak/>
        <w:t>Сведения из биографии. Героизация действител</w:t>
      </w:r>
      <w:r>
        <w:rPr>
          <w:rFonts w:ascii="Times New Roman" w:eastAsia="Arial" w:hAnsi="Times New Roman" w:cs="Times New Roman"/>
          <w:sz w:val="24"/>
          <w:szCs w:val="24"/>
        </w:rPr>
        <w:t>ьности в поэзии Гумилева, роман</w:t>
      </w:r>
      <w:r w:rsidRPr="00C91A89">
        <w:rPr>
          <w:rFonts w:ascii="Times New Roman" w:eastAsia="Arial" w:hAnsi="Times New Roman" w:cs="Times New Roman"/>
          <w:sz w:val="24"/>
          <w:szCs w:val="24"/>
        </w:rPr>
        <w:t>тическая традиция в его лирике. Своеобразие лирических сюжетов. Экзотическое, фантастическое и прозаическое в поэзии Гумилева.</w:t>
      </w:r>
    </w:p>
    <w:p w:rsidR="005866E6" w:rsidRDefault="005866E6" w:rsidP="005866E6">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«Жираф», «</w:t>
      </w:r>
      <w:r w:rsidRPr="00C91A89">
        <w:rPr>
          <w:rFonts w:ascii="Times New Roman" w:eastAsia="Arial" w:hAnsi="Times New Roman" w:cs="Times New Roman"/>
          <w:i/>
          <w:iCs/>
          <w:sz w:val="24"/>
          <w:szCs w:val="24"/>
        </w:rPr>
        <w:t>Волшебная скрипка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Заблудившийся трамвай</w:t>
      </w:r>
      <w:r w:rsidRPr="00C91A89">
        <w:rPr>
          <w:rFonts w:ascii="Times New Roman" w:eastAsia="Arial" w:hAnsi="Times New Roman" w:cs="Times New Roman"/>
          <w:sz w:val="24"/>
          <w:szCs w:val="24"/>
        </w:rPr>
        <w:t>» (возможен выбор трех других стихотворений)</w:t>
      </w:r>
      <w:r w:rsidRPr="00C91A89">
        <w:rPr>
          <w:rFonts w:ascii="Times New Roman" w:eastAsia="Arial" w:hAnsi="Times New Roman" w:cs="Times New Roman"/>
          <w:b/>
          <w:bCs/>
          <w:sz w:val="24"/>
          <w:szCs w:val="24"/>
        </w:rPr>
        <w:t>.</w:t>
      </w:r>
      <w:r w:rsidRPr="00C91A89">
        <w:rPr>
          <w:rFonts w:ascii="Times New Roman" w:eastAsia="Arial" w:hAnsi="Times New Roman" w:cs="Times New Roman"/>
          <w:i/>
          <w:iCs/>
          <w:sz w:val="24"/>
          <w:szCs w:val="24"/>
        </w:rPr>
        <w:t xml:space="preserve"> Статья</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Наследие символизма и акмеизма</w:t>
      </w:r>
      <w:r w:rsidRPr="00C91A89">
        <w:rPr>
          <w:rFonts w:ascii="Times New Roman" w:eastAsia="Arial" w:hAnsi="Times New Roman" w:cs="Times New Roman"/>
          <w:sz w:val="24"/>
          <w:szCs w:val="24"/>
        </w:rPr>
        <w:t>».</w:t>
      </w:r>
    </w:p>
    <w:p w:rsidR="00DB231D" w:rsidRPr="00740D0E" w:rsidRDefault="00DB231D" w:rsidP="00DB231D">
      <w:pPr>
        <w:ind w:right="-259"/>
        <w:jc w:val="center"/>
        <w:rPr>
          <w:rFonts w:ascii="Times New Roman" w:hAnsi="Times New Roman" w:cs="Times New Roman"/>
          <w:sz w:val="28"/>
          <w:szCs w:val="28"/>
        </w:rPr>
      </w:pPr>
      <w:r w:rsidRPr="00740D0E">
        <w:rPr>
          <w:rFonts w:ascii="Times New Roman" w:eastAsia="Arial" w:hAnsi="Times New Roman" w:cs="Times New Roman"/>
          <w:i/>
          <w:iCs/>
          <w:sz w:val="28"/>
          <w:szCs w:val="28"/>
        </w:rPr>
        <w:t>Футуризм</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w:t>
      </w:r>
      <w:r w:rsidR="00493D78">
        <w:rPr>
          <w:rFonts w:ascii="Times New Roman" w:eastAsia="Arial" w:hAnsi="Times New Roman" w:cs="Times New Roman"/>
          <w:sz w:val="24"/>
          <w:szCs w:val="24"/>
        </w:rPr>
        <w:t xml:space="preserve"> абсолютизация “самовитого” сло</w:t>
      </w:r>
      <w:r w:rsidRPr="00C91A89">
        <w:rPr>
          <w:rFonts w:ascii="Times New Roman" w:eastAsia="Arial" w:hAnsi="Times New Roman" w:cs="Times New Roman"/>
          <w:sz w:val="24"/>
          <w:szCs w:val="24"/>
        </w:rPr>
        <w:t>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(В.В.Маяковский, В.Хлебников), «Центрифуга» (Б.Л.Пастернак).</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Декларация-манифест футуристов</w:t>
      </w:r>
      <w:r w:rsidRPr="00C91A89">
        <w:rPr>
          <w:rFonts w:ascii="Times New Roman" w:eastAsia="Arial" w:hAnsi="Times New Roman" w:cs="Times New Roman"/>
          <w:b/>
          <w:bCs/>
          <w:sz w:val="24"/>
          <w:szCs w:val="24"/>
        </w:rPr>
        <w:t xml:space="preserve"> </w:t>
      </w:r>
      <w:r w:rsidR="00740D0E">
        <w:rPr>
          <w:rFonts w:ascii="Times New Roman" w:eastAsia="Arial" w:hAnsi="Times New Roman" w:cs="Times New Roman"/>
          <w:sz w:val="24"/>
          <w:szCs w:val="24"/>
        </w:rPr>
        <w:t>«Пощечина обще</w:t>
      </w:r>
      <w:r w:rsidRPr="00C91A89">
        <w:rPr>
          <w:rFonts w:ascii="Times New Roman" w:eastAsia="Arial" w:hAnsi="Times New Roman" w:cs="Times New Roman"/>
          <w:sz w:val="24"/>
          <w:szCs w:val="24"/>
        </w:rPr>
        <w:t>ственному вкусу».</w:t>
      </w:r>
    </w:p>
    <w:p w:rsidR="00DB231D" w:rsidRPr="00740D0E" w:rsidRDefault="00DB231D" w:rsidP="00740D0E">
      <w:pPr>
        <w:spacing w:line="233" w:lineRule="auto"/>
        <w:ind w:left="540"/>
        <w:jc w:val="center"/>
        <w:rPr>
          <w:rFonts w:ascii="Times New Roman" w:hAnsi="Times New Roman" w:cs="Times New Roman"/>
          <w:sz w:val="28"/>
          <w:szCs w:val="28"/>
        </w:rPr>
      </w:pPr>
      <w:r w:rsidRPr="00C91A89">
        <w:rPr>
          <w:rFonts w:ascii="Times New Roman" w:eastAsia="Arial" w:hAnsi="Times New Roman" w:cs="Times New Roman"/>
          <w:b/>
          <w:bCs/>
          <w:i/>
          <w:iCs/>
          <w:sz w:val="24"/>
          <w:szCs w:val="24"/>
        </w:rPr>
        <w:t>Игорь Северянин</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«Интродукция», «Эпилог» («Я,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гений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Игорь-Северянин…»), «Двусмысленная слава» (во</w:t>
      </w:r>
      <w:r w:rsidR="00740D0E">
        <w:rPr>
          <w:rFonts w:ascii="Times New Roman" w:eastAsia="Arial" w:hAnsi="Times New Roman" w:cs="Times New Roman"/>
          <w:sz w:val="24"/>
          <w:szCs w:val="24"/>
        </w:rPr>
        <w:t>зможен выбор трех других стихот</w:t>
      </w:r>
      <w:r w:rsidRPr="00C91A89">
        <w:rPr>
          <w:rFonts w:ascii="Times New Roman" w:eastAsia="Arial" w:hAnsi="Times New Roman" w:cs="Times New Roman"/>
          <w:sz w:val="24"/>
          <w:szCs w:val="24"/>
        </w:rPr>
        <w:t>ворений).</w:t>
      </w:r>
    </w:p>
    <w:p w:rsidR="00DB231D" w:rsidRPr="00C91A89" w:rsidRDefault="00DB231D" w:rsidP="00DB231D">
      <w:pPr>
        <w:spacing w:line="204" w:lineRule="exact"/>
        <w:rPr>
          <w:rFonts w:ascii="Times New Roman" w:hAnsi="Times New Roman" w:cs="Times New Roman"/>
          <w:sz w:val="24"/>
          <w:szCs w:val="24"/>
        </w:rPr>
      </w:pPr>
    </w:p>
    <w:p w:rsidR="00DB231D" w:rsidRPr="00740D0E" w:rsidRDefault="00DB231D" w:rsidP="00740D0E">
      <w:pPr>
        <w:ind w:left="540"/>
        <w:jc w:val="center"/>
        <w:rPr>
          <w:rFonts w:ascii="Times New Roman" w:hAnsi="Times New Roman" w:cs="Times New Roman"/>
          <w:sz w:val="28"/>
          <w:szCs w:val="28"/>
        </w:rPr>
      </w:pPr>
      <w:r w:rsidRPr="00C91A89">
        <w:rPr>
          <w:rFonts w:ascii="Times New Roman" w:eastAsia="Arial" w:hAnsi="Times New Roman" w:cs="Times New Roman"/>
          <w:b/>
          <w:bCs/>
          <w:i/>
          <w:iCs/>
          <w:sz w:val="24"/>
          <w:szCs w:val="24"/>
        </w:rPr>
        <w:t>Хлебников Велимир Владимирович</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Слово в художественно</w:t>
      </w:r>
      <w:r w:rsidR="00740D0E">
        <w:rPr>
          <w:rFonts w:ascii="Times New Roman" w:eastAsia="Arial" w:hAnsi="Times New Roman" w:cs="Times New Roman"/>
          <w:sz w:val="24"/>
          <w:szCs w:val="24"/>
        </w:rPr>
        <w:t>м мире поэзии Хлебникова. Поэти</w:t>
      </w:r>
      <w:r w:rsidRPr="00C91A89">
        <w:rPr>
          <w:rFonts w:ascii="Times New Roman" w:eastAsia="Arial" w:hAnsi="Times New Roman" w:cs="Times New Roman"/>
          <w:sz w:val="24"/>
          <w:szCs w:val="24"/>
        </w:rPr>
        <w:t>ческие эксперименты. Хлебников как поэт-философ.</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«Заклятие смехом», «Бобэоби пелись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губы…», «Еще раз, еще раз…» (возможен выбор трех других стихотворений).</w:t>
      </w:r>
    </w:p>
    <w:p w:rsidR="00DB231D" w:rsidRPr="00740D0E" w:rsidRDefault="00DB231D" w:rsidP="00DB231D">
      <w:pPr>
        <w:ind w:right="-259"/>
        <w:jc w:val="center"/>
        <w:rPr>
          <w:rFonts w:ascii="Times New Roman" w:hAnsi="Times New Roman" w:cs="Times New Roman"/>
          <w:sz w:val="28"/>
          <w:szCs w:val="28"/>
        </w:rPr>
      </w:pPr>
      <w:r w:rsidRPr="00740D0E">
        <w:rPr>
          <w:rFonts w:ascii="Times New Roman" w:eastAsia="Arial" w:hAnsi="Times New Roman" w:cs="Times New Roman"/>
          <w:i/>
          <w:iCs/>
          <w:sz w:val="28"/>
          <w:szCs w:val="28"/>
        </w:rPr>
        <w:t>Новокрестьянская поэзия</w:t>
      </w: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Особое место в литературе начала века крестья</w:t>
      </w:r>
      <w:r w:rsidR="00740D0E">
        <w:rPr>
          <w:rFonts w:ascii="Times New Roman" w:eastAsia="Arial" w:hAnsi="Times New Roman" w:cs="Times New Roman"/>
          <w:sz w:val="24"/>
          <w:szCs w:val="24"/>
        </w:rPr>
        <w:t>нской поэзии. Продолжение тради</w:t>
      </w:r>
      <w:r w:rsidRPr="00C91A89">
        <w:rPr>
          <w:rFonts w:ascii="Times New Roman" w:eastAsia="Arial" w:hAnsi="Times New Roman" w:cs="Times New Roman"/>
          <w:sz w:val="24"/>
          <w:szCs w:val="24"/>
        </w:rPr>
        <w:t>ций русской реалистической крестьянской поэзии XIX века в творчестве Н.А.Клюева, С.А.Есенина.</w:t>
      </w:r>
    </w:p>
    <w:p w:rsidR="00DB231D" w:rsidRPr="00740D0E" w:rsidRDefault="00DB231D" w:rsidP="00740D0E">
      <w:pPr>
        <w:spacing w:line="235" w:lineRule="auto"/>
        <w:ind w:left="540"/>
        <w:jc w:val="center"/>
        <w:rPr>
          <w:rFonts w:ascii="Times New Roman" w:hAnsi="Times New Roman" w:cs="Times New Roman"/>
          <w:sz w:val="28"/>
          <w:szCs w:val="28"/>
        </w:rPr>
      </w:pPr>
      <w:r w:rsidRPr="00C91A89">
        <w:rPr>
          <w:rFonts w:ascii="Times New Roman" w:eastAsia="Arial" w:hAnsi="Times New Roman" w:cs="Times New Roman"/>
          <w:b/>
          <w:bCs/>
          <w:i/>
          <w:iCs/>
          <w:sz w:val="24"/>
          <w:szCs w:val="24"/>
        </w:rPr>
        <w:t>Николай Алексеевич Клюев</w:t>
      </w:r>
    </w:p>
    <w:p w:rsidR="00DB231D" w:rsidRPr="00C91A89" w:rsidRDefault="00DB231D" w:rsidP="00DB231D">
      <w:pPr>
        <w:spacing w:line="1"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w:t>
      </w:r>
      <w:r w:rsidRPr="00C91A89">
        <w:rPr>
          <w:rFonts w:ascii="Times New Roman" w:eastAsia="Arial" w:hAnsi="Times New Roman" w:cs="Times New Roman"/>
          <w:b/>
          <w:bCs/>
          <w:sz w:val="24"/>
          <w:szCs w:val="24"/>
        </w:rPr>
        <w:t>.</w:t>
      </w:r>
      <w:r w:rsidRPr="00C91A89">
        <w:rPr>
          <w:rFonts w:ascii="Times New Roman" w:eastAsia="Arial" w:hAnsi="Times New Roman" w:cs="Times New Roman"/>
          <w:sz w:val="24"/>
          <w:szCs w:val="24"/>
        </w:rPr>
        <w:t xml:space="preserve"> Крестьянская темати</w:t>
      </w:r>
      <w:r w:rsidR="00740D0E">
        <w:rPr>
          <w:rFonts w:ascii="Times New Roman" w:eastAsia="Arial" w:hAnsi="Times New Roman" w:cs="Times New Roman"/>
          <w:sz w:val="24"/>
          <w:szCs w:val="24"/>
        </w:rPr>
        <w:t>ка, изображение труда и быта де</w:t>
      </w:r>
      <w:r w:rsidRPr="00C91A89">
        <w:rPr>
          <w:rFonts w:ascii="Times New Roman" w:eastAsia="Arial" w:hAnsi="Times New Roman" w:cs="Times New Roman"/>
          <w:sz w:val="24"/>
          <w:szCs w:val="24"/>
        </w:rPr>
        <w:t>ревни, тема родины, неприятие городской цивилизации. Выражение национального русского самосознания. Религиозные мотивы.</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 «Осинушка», «Я люблю цыганские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кочевья…», «Из подвалов, из темных углов…» (во</w:t>
      </w:r>
      <w:r w:rsidR="00493D78">
        <w:rPr>
          <w:rFonts w:ascii="Times New Roman" w:eastAsia="Arial" w:hAnsi="Times New Roman" w:cs="Times New Roman"/>
          <w:sz w:val="24"/>
          <w:szCs w:val="24"/>
        </w:rPr>
        <w:t>зможен выбор трех других стихот</w:t>
      </w:r>
      <w:r w:rsidRPr="00C91A89">
        <w:rPr>
          <w:rFonts w:ascii="Times New Roman" w:eastAsia="Arial" w:hAnsi="Times New Roman" w:cs="Times New Roman"/>
          <w:sz w:val="24"/>
          <w:szCs w:val="24"/>
        </w:rPr>
        <w:t>ворений).</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740D0E">
      <w:pPr>
        <w:ind w:left="540"/>
        <w:rPr>
          <w:rFonts w:ascii="Times New Roman" w:hAnsi="Times New Roman" w:cs="Times New Roman"/>
          <w:sz w:val="24"/>
          <w:szCs w:val="24"/>
        </w:rPr>
        <w:sectPr w:rsidR="00DB231D" w:rsidRPr="00C91A89">
          <w:pgSz w:w="11900" w:h="16838"/>
          <w:pgMar w:top="1094" w:right="1306" w:bottom="331" w:left="1440" w:header="0" w:footer="0" w:gutter="0"/>
          <w:cols w:space="720" w:equalWidth="0">
            <w:col w:w="9160"/>
          </w:cols>
        </w:sectPr>
      </w:pPr>
      <w:r w:rsidRPr="00C91A89">
        <w:rPr>
          <w:rFonts w:ascii="Times New Roman" w:eastAsia="Arial" w:hAnsi="Times New Roman" w:cs="Times New Roman"/>
          <w:b/>
          <w:bCs/>
          <w:sz w:val="24"/>
          <w:szCs w:val="24"/>
        </w:rPr>
        <w:lastRenderedPageBreak/>
        <w:t xml:space="preserve">Наизусть. </w:t>
      </w:r>
      <w:r w:rsidRPr="00C91A89">
        <w:rPr>
          <w:rFonts w:ascii="Times New Roman" w:eastAsia="Arial" w:hAnsi="Times New Roman" w:cs="Times New Roman"/>
          <w:sz w:val="24"/>
          <w:szCs w:val="24"/>
        </w:rPr>
        <w:t>Два-три стихотворения поэтов рубежа веков</w:t>
      </w:r>
      <w:r w:rsidRPr="00C91A89">
        <w:rPr>
          <w:rFonts w:ascii="Times New Roman" w:eastAsia="Arial" w:hAnsi="Times New Roman" w:cs="Times New Roman"/>
          <w:b/>
          <w:bCs/>
          <w:sz w:val="24"/>
          <w:szCs w:val="24"/>
        </w:rPr>
        <w:t xml:space="preserve"> </w:t>
      </w:r>
      <w:r w:rsidR="00740D0E">
        <w:rPr>
          <w:rFonts w:ascii="Times New Roman" w:eastAsia="Arial" w:hAnsi="Times New Roman" w:cs="Times New Roman"/>
          <w:sz w:val="24"/>
          <w:szCs w:val="24"/>
        </w:rPr>
        <w:t>(по выбору студентов)</w:t>
      </w:r>
    </w:p>
    <w:p w:rsidR="00740D0E" w:rsidRPr="00740D0E" w:rsidRDefault="00740D0E" w:rsidP="00740D0E">
      <w:pPr>
        <w:ind w:right="-259"/>
        <w:jc w:val="center"/>
        <w:rPr>
          <w:rFonts w:ascii="Times New Roman" w:hAnsi="Times New Roman" w:cs="Times New Roman"/>
          <w:sz w:val="28"/>
          <w:szCs w:val="28"/>
        </w:rPr>
      </w:pPr>
      <w:r w:rsidRPr="00740D0E">
        <w:rPr>
          <w:rFonts w:ascii="Times New Roman" w:eastAsia="Arial" w:hAnsi="Times New Roman" w:cs="Times New Roman"/>
          <w:i/>
          <w:iCs/>
          <w:sz w:val="28"/>
          <w:szCs w:val="28"/>
        </w:rPr>
        <w:lastRenderedPageBreak/>
        <w:t>Максим Горький (1868—1936)</w:t>
      </w:r>
    </w:p>
    <w:p w:rsidR="00740D0E" w:rsidRPr="00740D0E" w:rsidRDefault="00740D0E" w:rsidP="00740D0E">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r>
        <w:rPr>
          <w:rFonts w:ascii="Times New Roman" w:hAnsi="Times New Roman" w:cs="Times New Roman"/>
          <w:sz w:val="24"/>
          <w:szCs w:val="24"/>
        </w:rPr>
        <w:t xml:space="preserve"> </w:t>
      </w:r>
      <w:r w:rsidRPr="00C91A89">
        <w:rPr>
          <w:rFonts w:ascii="Times New Roman" w:eastAsia="Arial" w:hAnsi="Times New Roman" w:cs="Times New Roman"/>
          <w:sz w:val="24"/>
          <w:szCs w:val="24"/>
        </w:rPr>
        <w:t>М.Горького как ранний образец социалистическо</w:t>
      </w:r>
      <w:r>
        <w:rPr>
          <w:rFonts w:ascii="Times New Roman" w:eastAsia="Arial" w:hAnsi="Times New Roman" w:cs="Times New Roman"/>
          <w:sz w:val="24"/>
          <w:szCs w:val="24"/>
        </w:rPr>
        <w:t>го реализма. Правда жизни в рас</w:t>
      </w:r>
      <w:r w:rsidRPr="00C91A89">
        <w:rPr>
          <w:rFonts w:ascii="Times New Roman" w:eastAsia="Arial" w:hAnsi="Times New Roman" w:cs="Times New Roman"/>
          <w:sz w:val="24"/>
          <w:szCs w:val="24"/>
        </w:rPr>
        <w:t>сказах Горького. Типы персонажей в романтических рассказах писателя. Тематика</w:t>
      </w:r>
      <w:r>
        <w:rPr>
          <w:rFonts w:ascii="Times New Roman" w:hAnsi="Times New Roman" w:cs="Times New Roman"/>
          <w:sz w:val="24"/>
          <w:szCs w:val="24"/>
        </w:rPr>
        <w:t xml:space="preserve"> и </w:t>
      </w:r>
      <w:r w:rsidRPr="00C91A89">
        <w:rPr>
          <w:rFonts w:ascii="Times New Roman" w:eastAsia="Arial" w:hAnsi="Times New Roman" w:cs="Times New Roman"/>
          <w:sz w:val="24"/>
          <w:szCs w:val="24"/>
        </w:rPr>
        <w:t>проблематика романтического творчества Горького. Поэтизация гордых и сильных людей. Авторская позиция и способ ее воплощения.</w:t>
      </w:r>
    </w:p>
    <w:p w:rsidR="00740D0E" w:rsidRPr="00C91A89" w:rsidRDefault="00740D0E" w:rsidP="00740D0E">
      <w:pPr>
        <w:spacing w:line="3" w:lineRule="exact"/>
        <w:rPr>
          <w:rFonts w:ascii="Times New Roman" w:eastAsia="Arial" w:hAnsi="Times New Roman" w:cs="Times New Roman"/>
          <w:sz w:val="24"/>
          <w:szCs w:val="24"/>
        </w:rPr>
      </w:pPr>
    </w:p>
    <w:p w:rsidR="00740D0E" w:rsidRPr="00C91A89" w:rsidRDefault="00740D0E" w:rsidP="00740D0E">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Пьеса «На дне». Изображение правды жизни в пьесе и ее философски</w:t>
      </w:r>
      <w:r>
        <w:rPr>
          <w:rFonts w:ascii="Times New Roman" w:eastAsia="Arial" w:hAnsi="Times New Roman" w:cs="Times New Roman"/>
          <w:sz w:val="24"/>
          <w:szCs w:val="24"/>
        </w:rPr>
        <w:t>й смысл. Ге</w:t>
      </w:r>
      <w:r w:rsidRPr="00C91A89">
        <w:rPr>
          <w:rFonts w:ascii="Times New Roman" w:eastAsia="Arial" w:hAnsi="Times New Roman" w:cs="Times New Roman"/>
          <w:sz w:val="24"/>
          <w:szCs w:val="24"/>
        </w:rPr>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740D0E" w:rsidRPr="00C91A89" w:rsidRDefault="00740D0E" w:rsidP="00740D0E">
      <w:pPr>
        <w:spacing w:line="231" w:lineRule="auto"/>
        <w:ind w:left="260" w:firstLine="284"/>
        <w:jc w:val="both"/>
        <w:rPr>
          <w:rFonts w:ascii="Times New Roman" w:eastAsia="Arial" w:hAnsi="Times New Roman" w:cs="Times New Roman"/>
          <w:sz w:val="24"/>
          <w:szCs w:val="24"/>
        </w:rPr>
      </w:pPr>
      <w:r w:rsidRPr="00C91A89">
        <w:rPr>
          <w:rFonts w:ascii="Times New Roman" w:eastAsia="Arial" w:hAnsi="Times New Roman" w:cs="Times New Roman"/>
          <w:i/>
          <w:iCs/>
          <w:sz w:val="24"/>
          <w:szCs w:val="24"/>
        </w:rPr>
        <w:t>Публицистика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Горького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Несвоевременные мысли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Поэтика заглавия</w:t>
      </w:r>
      <w:r w:rsidRPr="00C91A89">
        <w:rPr>
          <w:rFonts w:ascii="Times New Roman" w:eastAsia="Arial" w:hAnsi="Times New Roman" w:cs="Times New Roman"/>
          <w:sz w:val="24"/>
          <w:szCs w:val="24"/>
        </w:rPr>
        <w:t>.</w:t>
      </w:r>
      <w:r>
        <w:rPr>
          <w:rFonts w:ascii="Times New Roman" w:eastAsia="Arial" w:hAnsi="Times New Roman" w:cs="Times New Roman"/>
          <w:i/>
          <w:iCs/>
          <w:sz w:val="24"/>
          <w:szCs w:val="24"/>
        </w:rPr>
        <w:t xml:space="preserve"> Вы</w:t>
      </w:r>
      <w:r w:rsidRPr="00C91A89">
        <w:rPr>
          <w:rFonts w:ascii="Times New Roman" w:eastAsia="Arial" w:hAnsi="Times New Roman" w:cs="Times New Roman"/>
          <w:i/>
          <w:iCs/>
          <w:sz w:val="24"/>
          <w:szCs w:val="24"/>
        </w:rPr>
        <w:t>ражение неприятия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Горьким революционно</w:t>
      </w:r>
      <w:r>
        <w:rPr>
          <w:rFonts w:ascii="Times New Roman" w:eastAsia="Arial" w:hAnsi="Times New Roman" w:cs="Times New Roman"/>
          <w:i/>
          <w:iCs/>
          <w:sz w:val="24"/>
          <w:szCs w:val="24"/>
        </w:rPr>
        <w:t>й действительности 1917—1918 го</w:t>
      </w:r>
      <w:r w:rsidRPr="00C91A89">
        <w:rPr>
          <w:rFonts w:ascii="Times New Roman" w:eastAsia="Arial" w:hAnsi="Times New Roman" w:cs="Times New Roman"/>
          <w:i/>
          <w:iCs/>
          <w:sz w:val="24"/>
          <w:szCs w:val="24"/>
        </w:rPr>
        <w:t>дов как источник разногласий между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Горьким и большевиками</w:t>
      </w:r>
      <w:r w:rsidRPr="00C91A89">
        <w:rPr>
          <w:rFonts w:ascii="Times New Roman" w:eastAsia="Arial" w:hAnsi="Times New Roman" w:cs="Times New Roman"/>
          <w:sz w:val="24"/>
          <w:szCs w:val="24"/>
        </w:rPr>
        <w:t>.</w:t>
      </w:r>
      <w:r>
        <w:rPr>
          <w:rFonts w:ascii="Times New Roman" w:eastAsia="Arial" w:hAnsi="Times New Roman" w:cs="Times New Roman"/>
          <w:i/>
          <w:iCs/>
          <w:sz w:val="24"/>
          <w:szCs w:val="24"/>
        </w:rPr>
        <w:t xml:space="preserve"> Цикл публи</w:t>
      </w:r>
      <w:r w:rsidRPr="00C91A89">
        <w:rPr>
          <w:rFonts w:ascii="Times New Roman" w:eastAsia="Arial" w:hAnsi="Times New Roman" w:cs="Times New Roman"/>
          <w:i/>
          <w:iCs/>
          <w:sz w:val="24"/>
          <w:szCs w:val="24"/>
        </w:rPr>
        <w:t>цистических статей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Горького в связи с художественными произведениями писателя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Проблемы книги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Несвоевременные мысли</w:t>
      </w:r>
      <w:r w:rsidRPr="00C91A89">
        <w:rPr>
          <w:rFonts w:ascii="Times New Roman" w:eastAsia="Arial" w:hAnsi="Times New Roman" w:cs="Times New Roman"/>
          <w:sz w:val="24"/>
          <w:szCs w:val="24"/>
        </w:rPr>
        <w:t>».</w:t>
      </w:r>
    </w:p>
    <w:p w:rsidR="00740D0E" w:rsidRPr="00C91A89" w:rsidRDefault="00740D0E" w:rsidP="00740D0E">
      <w:pPr>
        <w:spacing w:line="228"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Критики о Горьком. (А.Луначарский, В.Ходасевич, Ю.Анненский).</w:t>
      </w:r>
    </w:p>
    <w:p w:rsidR="00740D0E" w:rsidRPr="00C91A89" w:rsidRDefault="00740D0E" w:rsidP="00740D0E">
      <w:pPr>
        <w:spacing w:line="230"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Пьеса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«На дне» (обзор с чтением фрагментов). «</w:t>
      </w:r>
      <w:r w:rsidR="00493D78">
        <w:rPr>
          <w:rFonts w:ascii="Times New Roman" w:eastAsia="Arial" w:hAnsi="Times New Roman" w:cs="Times New Roman"/>
          <w:i/>
          <w:iCs/>
          <w:sz w:val="24"/>
          <w:szCs w:val="24"/>
        </w:rPr>
        <w:t>Несвое</w:t>
      </w:r>
      <w:r w:rsidRPr="00C91A89">
        <w:rPr>
          <w:rFonts w:ascii="Times New Roman" w:eastAsia="Arial" w:hAnsi="Times New Roman" w:cs="Times New Roman"/>
          <w:i/>
          <w:iCs/>
          <w:sz w:val="24"/>
          <w:szCs w:val="24"/>
        </w:rPr>
        <w:t>временные мысли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Рассказы</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«Челкаш», «</w:t>
      </w:r>
      <w:r w:rsidRPr="00C91A89">
        <w:rPr>
          <w:rFonts w:ascii="Times New Roman" w:eastAsia="Arial" w:hAnsi="Times New Roman" w:cs="Times New Roman"/>
          <w:i/>
          <w:iCs/>
          <w:sz w:val="24"/>
          <w:szCs w:val="24"/>
        </w:rPr>
        <w:t>Коновалов</w:t>
      </w:r>
      <w:r w:rsidRPr="00C91A89">
        <w:rPr>
          <w:rFonts w:ascii="Times New Roman" w:eastAsia="Arial" w:hAnsi="Times New Roman" w:cs="Times New Roman"/>
          <w:sz w:val="24"/>
          <w:szCs w:val="24"/>
        </w:rPr>
        <w:t>», «Старуха Изергиль».</w:t>
      </w:r>
    </w:p>
    <w:p w:rsidR="00740D0E" w:rsidRPr="00C91A89" w:rsidRDefault="00740D0E" w:rsidP="00740D0E">
      <w:pPr>
        <w:spacing w:line="1" w:lineRule="exact"/>
        <w:rPr>
          <w:rFonts w:ascii="Times New Roman" w:eastAsia="Arial" w:hAnsi="Times New Roman" w:cs="Times New Roman"/>
          <w:sz w:val="24"/>
          <w:szCs w:val="24"/>
        </w:rPr>
      </w:pPr>
    </w:p>
    <w:p w:rsidR="00740D0E" w:rsidRPr="00C91A89" w:rsidRDefault="00740D0E" w:rsidP="00740D0E">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Рассказ</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«Макар Чудра».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Романы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Мать</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Дело Артамоновых</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Фома Гордеев</w:t>
      </w:r>
      <w:r w:rsidRPr="00C91A89">
        <w:rPr>
          <w:rFonts w:ascii="Times New Roman" w:eastAsia="Arial" w:hAnsi="Times New Roman" w:cs="Times New Roman"/>
          <w:sz w:val="24"/>
          <w:szCs w:val="24"/>
        </w:rPr>
        <w:t>» (по выбору преподавателя).</w:t>
      </w:r>
    </w:p>
    <w:p w:rsidR="00740D0E" w:rsidRPr="00C91A89" w:rsidRDefault="00740D0E" w:rsidP="00740D0E">
      <w:pPr>
        <w:spacing w:line="3" w:lineRule="exact"/>
        <w:rPr>
          <w:rFonts w:ascii="Times New Roman" w:eastAsia="Arial" w:hAnsi="Times New Roman" w:cs="Times New Roman"/>
          <w:sz w:val="24"/>
          <w:szCs w:val="24"/>
        </w:rPr>
      </w:pPr>
    </w:p>
    <w:p w:rsidR="00740D0E" w:rsidRPr="00C91A89" w:rsidRDefault="00740D0E" w:rsidP="00740D0E">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Особенности русского романтизма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(поэмы А.С.Пушкина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«Цыганы»,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«Кавказский пленник», М.Ю.Лермонтова «Демон»).</w:t>
      </w:r>
    </w:p>
    <w:p w:rsidR="00740D0E" w:rsidRPr="00C91A89" w:rsidRDefault="00740D0E" w:rsidP="00740D0E">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драме.</w:t>
      </w:r>
    </w:p>
    <w:p w:rsidR="00740D0E" w:rsidRPr="00C91A89" w:rsidRDefault="00740D0E" w:rsidP="00740D0E">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Картина И.К.Айвазовского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«Девятый вал».</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Портреты М.Горького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работы И.Е.Репина, В.А.Серова, П.Д.Корина.</w:t>
      </w:r>
    </w:p>
    <w:p w:rsidR="00740D0E" w:rsidRPr="00C91A89" w:rsidRDefault="00740D0E" w:rsidP="00740D0E">
      <w:pPr>
        <w:spacing w:line="3" w:lineRule="exact"/>
        <w:rPr>
          <w:rFonts w:ascii="Times New Roman" w:eastAsia="Arial" w:hAnsi="Times New Roman" w:cs="Times New Roman"/>
          <w:sz w:val="24"/>
          <w:szCs w:val="24"/>
        </w:rPr>
      </w:pPr>
    </w:p>
    <w:p w:rsidR="00740D0E" w:rsidRPr="00C91A89" w:rsidRDefault="00740D0E" w:rsidP="00493D78">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Гордый человек</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 произведениях Ф</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Достоевского</w:t>
      </w:r>
      <w:r w:rsidRPr="00C91A89">
        <w:rPr>
          <w:rFonts w:ascii="Times New Roman" w:eastAsia="Arial" w:hAnsi="Times New Roman" w:cs="Times New Roman"/>
          <w:sz w:val="24"/>
          <w:szCs w:val="24"/>
        </w:rPr>
        <w:t xml:space="preserve"> и </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Горького</w:t>
      </w:r>
      <w:r w:rsidR="00493D78">
        <w:rPr>
          <w:rFonts w:ascii="Times New Roman" w:eastAsia="Arial" w:hAnsi="Times New Roman" w:cs="Times New Roman"/>
          <w:sz w:val="24"/>
          <w:szCs w:val="24"/>
        </w:rPr>
        <w:t>» (произведе</w:t>
      </w:r>
      <w:r w:rsidRPr="00C91A89">
        <w:rPr>
          <w:rFonts w:ascii="Times New Roman" w:eastAsia="Arial" w:hAnsi="Times New Roman" w:cs="Times New Roman"/>
          <w:sz w:val="24"/>
          <w:szCs w:val="24"/>
        </w:rPr>
        <w:t>ния по выбору учащихся); «История жизни Актера» (Бубнова, Пепла, Наташи или другого героя пьесы «На дне» — по выбору учащихся)</w:t>
      </w:r>
    </w:p>
    <w:p w:rsidR="00740D0E" w:rsidRPr="00C91A89" w:rsidRDefault="00740D0E" w:rsidP="00740D0E">
      <w:pPr>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i/>
          <w:iCs/>
          <w:sz w:val="24"/>
          <w:szCs w:val="24"/>
        </w:rPr>
        <w:t>Монолог Сатина</w:t>
      </w:r>
      <w:r w:rsidRPr="00C91A89">
        <w:rPr>
          <w:rFonts w:ascii="Times New Roman" w:eastAsia="Arial" w:hAnsi="Times New Roman" w:cs="Times New Roman"/>
          <w:sz w:val="24"/>
          <w:szCs w:val="24"/>
        </w:rPr>
        <w:t>.</w:t>
      </w:r>
    </w:p>
    <w:p w:rsidR="00DB231D" w:rsidRPr="00740D0E" w:rsidRDefault="00DB231D" w:rsidP="00740D0E">
      <w:pPr>
        <w:ind w:left="1880"/>
        <w:jc w:val="center"/>
        <w:rPr>
          <w:rFonts w:ascii="Times New Roman" w:hAnsi="Times New Roman" w:cs="Times New Roman"/>
          <w:sz w:val="28"/>
          <w:szCs w:val="28"/>
        </w:rPr>
      </w:pPr>
      <w:r w:rsidRPr="00740D0E">
        <w:rPr>
          <w:rFonts w:ascii="Times New Roman" w:eastAsia="Arial" w:hAnsi="Times New Roman" w:cs="Times New Roman"/>
          <w:i/>
          <w:iCs/>
          <w:sz w:val="28"/>
          <w:szCs w:val="28"/>
        </w:rPr>
        <w:t>Александр Александрович Блок (1880—1921)</w:t>
      </w:r>
    </w:p>
    <w:p w:rsidR="00740D0E" w:rsidRDefault="00DB231D" w:rsidP="00740D0E">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p>
    <w:p w:rsidR="00DB231D" w:rsidRPr="00C91A89" w:rsidRDefault="00DB231D" w:rsidP="00740D0E">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Природа социальных противоречий в изображени</w:t>
      </w:r>
      <w:r w:rsidR="00740D0E">
        <w:rPr>
          <w:rFonts w:ascii="Times New Roman" w:eastAsia="Arial" w:hAnsi="Times New Roman" w:cs="Times New Roman"/>
          <w:sz w:val="24"/>
          <w:szCs w:val="24"/>
        </w:rPr>
        <w:t>и поэта. Тема исторического про</w:t>
      </w:r>
      <w:r w:rsidRPr="00C91A89">
        <w:rPr>
          <w:rFonts w:ascii="Times New Roman" w:eastAsia="Arial" w:hAnsi="Times New Roman" w:cs="Times New Roman"/>
          <w:sz w:val="24"/>
          <w:szCs w:val="24"/>
        </w:rPr>
        <w:t>шлого в лирике Блока. Тема родины, тревога за судьбу России в лирике Блока.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Поэма «Двенадцать». Сложность восприятия </w:t>
      </w:r>
      <w:r w:rsidR="00740D0E">
        <w:rPr>
          <w:rFonts w:ascii="Times New Roman" w:eastAsia="Arial" w:hAnsi="Times New Roman" w:cs="Times New Roman"/>
          <w:sz w:val="24"/>
          <w:szCs w:val="24"/>
        </w:rPr>
        <w:t>Блоком социального характера ре</w:t>
      </w:r>
      <w:r w:rsidRPr="00C91A89">
        <w:rPr>
          <w:rFonts w:ascii="Times New Roman" w:eastAsia="Arial" w:hAnsi="Times New Roman" w:cs="Times New Roman"/>
          <w:sz w:val="24"/>
          <w:szCs w:val="24"/>
        </w:rPr>
        <w:t>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B231D" w:rsidRPr="00C91A89" w:rsidRDefault="00DB231D" w:rsidP="00DB231D">
      <w:pPr>
        <w:spacing w:line="2" w:lineRule="exact"/>
        <w:rPr>
          <w:rFonts w:ascii="Times New Roman" w:hAnsi="Times New Roman" w:cs="Times New Roman"/>
          <w:sz w:val="24"/>
          <w:szCs w:val="24"/>
        </w:rPr>
      </w:pPr>
    </w:p>
    <w:p w:rsidR="00DB231D" w:rsidRPr="00C91A89" w:rsidRDefault="00DB231D"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Для чтения и изучения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00740D0E">
        <w:rPr>
          <w:rFonts w:ascii="Times New Roman" w:eastAsia="Arial" w:hAnsi="Times New Roman" w:cs="Times New Roman"/>
          <w:sz w:val="24"/>
          <w:szCs w:val="24"/>
        </w:rPr>
        <w:t>Вхожу я в темные храмы», «Незна</w:t>
      </w:r>
      <w:r w:rsidRPr="00C91A89">
        <w:rPr>
          <w:rFonts w:ascii="Times New Roman" w:eastAsia="Arial" w:hAnsi="Times New Roman" w:cs="Times New Roman"/>
          <w:sz w:val="24"/>
          <w:szCs w:val="24"/>
        </w:rPr>
        <w:t>комка», «</w:t>
      </w:r>
      <w:r w:rsidRPr="00C91A89">
        <w:rPr>
          <w:rFonts w:ascii="Times New Roman" w:eastAsia="Arial" w:hAnsi="Times New Roman" w:cs="Times New Roman"/>
          <w:i/>
          <w:iCs/>
          <w:sz w:val="24"/>
          <w:szCs w:val="24"/>
        </w:rPr>
        <w:t>Россия</w:t>
      </w:r>
      <w:r w:rsidRPr="00C91A89">
        <w:rPr>
          <w:rFonts w:ascii="Times New Roman" w:eastAsia="Arial" w:hAnsi="Times New Roman" w:cs="Times New Roman"/>
          <w:sz w:val="24"/>
          <w:szCs w:val="24"/>
        </w:rPr>
        <w:t>», «В ресторане», «Ночь, улица, фонарь, аптека…», «</w:t>
      </w:r>
      <w:r w:rsidRPr="00C91A89">
        <w:rPr>
          <w:rFonts w:ascii="Times New Roman" w:eastAsia="Arial" w:hAnsi="Times New Roman" w:cs="Times New Roman"/>
          <w:i/>
          <w:iCs/>
          <w:sz w:val="24"/>
          <w:szCs w:val="24"/>
        </w:rPr>
        <w:t>На железной</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дороге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Река раскинулась</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Течет</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Поэма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«Дв</w:t>
      </w:r>
      <w:r w:rsidR="00740D0E">
        <w:rPr>
          <w:rFonts w:ascii="Times New Roman" w:eastAsia="Arial" w:hAnsi="Times New Roman" w:cs="Times New Roman"/>
          <w:sz w:val="24"/>
          <w:szCs w:val="24"/>
        </w:rPr>
        <w:t>енадцать» (обзор с чтением фраг</w:t>
      </w:r>
      <w:r w:rsidRPr="00C91A89">
        <w:rPr>
          <w:rFonts w:ascii="Times New Roman" w:eastAsia="Arial" w:hAnsi="Times New Roman" w:cs="Times New Roman"/>
          <w:sz w:val="24"/>
          <w:szCs w:val="24"/>
        </w:rPr>
        <w:t>ментов).</w:t>
      </w: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Стихотворения: «</w:t>
      </w:r>
      <w:r w:rsidRPr="00C91A89">
        <w:rPr>
          <w:rFonts w:ascii="Times New Roman" w:eastAsia="Arial" w:hAnsi="Times New Roman" w:cs="Times New Roman"/>
          <w:i/>
          <w:iCs/>
          <w:sz w:val="24"/>
          <w:szCs w:val="24"/>
        </w:rPr>
        <w:t>Коршун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я хочу безумно жить…</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 xml:space="preserve">цикл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Кармен</w:t>
      </w:r>
      <w:r w:rsidRPr="00C91A89">
        <w:rPr>
          <w:rFonts w:ascii="Times New Roman" w:eastAsia="Arial" w:hAnsi="Times New Roman" w:cs="Times New Roman"/>
          <w:sz w:val="24"/>
          <w:szCs w:val="24"/>
        </w:rPr>
        <w:t>».</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художественной образности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(образ-символ). Развитие понятия о поэме.</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Картины В.М.Васнецова,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М.А.Врубеля,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К.А.Сомова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учителя). Фортепианные концерты С.В.Рахманинова.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«Тема любви в творчестве А.С.Пушкина и А.А.Блока»; «Тема России в творчестве русских поэтов М.Ю.Лермонтова, Н.А.Некрасова, А.А.Блока»; «</w:t>
      </w:r>
      <w:r w:rsidRPr="00C91A89">
        <w:rPr>
          <w:rFonts w:ascii="Times New Roman" w:eastAsia="Arial" w:hAnsi="Times New Roman" w:cs="Times New Roman"/>
          <w:i/>
          <w:iCs/>
          <w:sz w:val="24"/>
          <w:szCs w:val="24"/>
        </w:rPr>
        <w:t>Тема революции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 творчестве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Блока</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 А.А.Блока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740D0E" w:rsidRDefault="00DB231D" w:rsidP="00740D0E">
      <w:pPr>
        <w:ind w:left="1480"/>
        <w:jc w:val="center"/>
        <w:rPr>
          <w:rFonts w:ascii="Times New Roman" w:hAnsi="Times New Roman" w:cs="Times New Roman"/>
          <w:sz w:val="28"/>
          <w:szCs w:val="28"/>
        </w:rPr>
      </w:pPr>
      <w:r w:rsidRPr="00740D0E">
        <w:rPr>
          <w:rFonts w:ascii="Times New Roman" w:eastAsia="Arial" w:hAnsi="Times New Roman" w:cs="Times New Roman"/>
          <w:sz w:val="28"/>
          <w:szCs w:val="28"/>
        </w:rPr>
        <w:t>Особенности развития литературы 1920-х годов</w:t>
      </w:r>
    </w:p>
    <w:p w:rsidR="00740D0E" w:rsidRPr="00C91A89" w:rsidRDefault="00DB231D" w:rsidP="0096392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Противоречивость развития культуры в 1920-е годы. Литературный процесс 1920-х годов. Литературные группировки и журна</w:t>
      </w:r>
      <w:r w:rsidR="00740D0E">
        <w:rPr>
          <w:rFonts w:ascii="Times New Roman" w:eastAsia="Arial" w:hAnsi="Times New Roman" w:cs="Times New Roman"/>
          <w:sz w:val="24"/>
          <w:szCs w:val="24"/>
        </w:rPr>
        <w:t>лы (РАПП, «Перевал»,</w:t>
      </w:r>
      <w:r w:rsidR="00963929">
        <w:rPr>
          <w:rFonts w:ascii="Times New Roman" w:eastAsia="Arial" w:hAnsi="Times New Roman" w:cs="Times New Roman"/>
          <w:sz w:val="24"/>
          <w:szCs w:val="24"/>
        </w:rPr>
        <w:t xml:space="preserve"> </w:t>
      </w:r>
      <w:r w:rsidR="00740D0E">
        <w:rPr>
          <w:rFonts w:ascii="Times New Roman" w:eastAsia="Arial" w:hAnsi="Times New Roman" w:cs="Times New Roman"/>
          <w:sz w:val="24"/>
          <w:szCs w:val="24"/>
        </w:rPr>
        <w:t>конструкти</w:t>
      </w:r>
      <w:r w:rsidR="00740D0E" w:rsidRPr="00C91A89">
        <w:rPr>
          <w:rFonts w:ascii="Times New Roman" w:eastAsia="Arial" w:hAnsi="Times New Roman" w:cs="Times New Roman"/>
          <w:sz w:val="24"/>
          <w:szCs w:val="24"/>
        </w:rPr>
        <w:t>визм; «На посту», «Красная новь», «Новый мир» и др.). Политика партии в области литературы в 1920-е годы.</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Тема России и революции в творчестве поэто</w:t>
      </w:r>
      <w:r w:rsidR="00740D0E">
        <w:rPr>
          <w:rFonts w:ascii="Times New Roman" w:eastAsia="Arial" w:hAnsi="Times New Roman" w:cs="Times New Roman"/>
          <w:sz w:val="24"/>
          <w:szCs w:val="24"/>
        </w:rPr>
        <w:t>в разных поколений и мировоззре</w:t>
      </w:r>
      <w:r w:rsidRPr="00C91A89">
        <w:rPr>
          <w:rFonts w:ascii="Times New Roman" w:eastAsia="Arial" w:hAnsi="Times New Roman" w:cs="Times New Roman"/>
          <w:sz w:val="24"/>
          <w:szCs w:val="24"/>
        </w:rPr>
        <w:t>ний (А.Блок, А.Белый, М.Волошин, А.Ахматова, М.Цветаева, О.Мандельштам, В.Ходасевич, В.</w:t>
      </w:r>
      <w:r w:rsidR="00740D0E">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Луговской, Н.Тихонов, Э.Багрицкий, М.Светлов и др.).</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Эксперименты со словом в поисках поэтического языка новой эпохи (В.Хлебников, А.Крученых, поэты-обериуты).</w:t>
      </w:r>
    </w:p>
    <w:p w:rsidR="00DB231D" w:rsidRPr="00C91A89" w:rsidRDefault="00DB231D" w:rsidP="00DB231D">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Единство и многообразие русской литературы</w:t>
      </w:r>
      <w:r w:rsidR="00740D0E">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 xml:space="preserve"> («Серапионовы братья», «Кузница»</w:t>
      </w:r>
    </w:p>
    <w:p w:rsidR="00DB231D" w:rsidRPr="00C91A89" w:rsidRDefault="00DB231D" w:rsidP="00D81FFE">
      <w:pPr>
        <w:numPr>
          <w:ilvl w:val="0"/>
          <w:numId w:val="28"/>
        </w:numPr>
        <w:tabs>
          <w:tab w:val="left" w:pos="460"/>
        </w:tabs>
        <w:suppressAutoHyphens w:val="0"/>
        <w:spacing w:after="0" w:line="231" w:lineRule="auto"/>
        <w:ind w:left="460" w:hanging="199"/>
        <w:rPr>
          <w:rFonts w:ascii="Times New Roman" w:eastAsia="Arial" w:hAnsi="Times New Roman" w:cs="Times New Roman"/>
          <w:sz w:val="24"/>
          <w:szCs w:val="24"/>
        </w:rPr>
      </w:pPr>
      <w:r w:rsidRPr="00C91A89">
        <w:rPr>
          <w:rFonts w:ascii="Times New Roman" w:eastAsia="Arial" w:hAnsi="Times New Roman" w:cs="Times New Roman"/>
          <w:sz w:val="24"/>
          <w:szCs w:val="24"/>
        </w:rPr>
        <w:t>др.).</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Разнообразие идейно-художественных позиций советских писателей в освещении темы революции и Гражданской войны.</w:t>
      </w:r>
    </w:p>
    <w:p w:rsidR="00DB231D" w:rsidRPr="00740D0E" w:rsidRDefault="00DB231D" w:rsidP="00740D0E">
      <w:pPr>
        <w:ind w:left="1500"/>
        <w:jc w:val="center"/>
        <w:rPr>
          <w:rFonts w:ascii="Times New Roman" w:hAnsi="Times New Roman" w:cs="Times New Roman"/>
          <w:sz w:val="28"/>
          <w:szCs w:val="28"/>
        </w:rPr>
      </w:pPr>
      <w:r w:rsidRPr="00740D0E">
        <w:rPr>
          <w:rFonts w:ascii="Times New Roman" w:eastAsia="Arial" w:hAnsi="Times New Roman" w:cs="Times New Roman"/>
          <w:i/>
          <w:iCs/>
          <w:sz w:val="28"/>
          <w:szCs w:val="28"/>
        </w:rPr>
        <w:t>Владимир Владимирович Маяковский (1893—1930)</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w:t>
      </w:r>
      <w:r w:rsidR="00740D0E">
        <w:rPr>
          <w:rFonts w:ascii="Times New Roman" w:eastAsia="Arial" w:hAnsi="Times New Roman" w:cs="Times New Roman"/>
          <w:sz w:val="24"/>
          <w:szCs w:val="24"/>
        </w:rPr>
        <w:t>оответствия мечты и действитель</w:t>
      </w:r>
      <w:r w:rsidRPr="00C91A89">
        <w:rPr>
          <w:rFonts w:ascii="Times New Roman" w:eastAsia="Arial" w:hAnsi="Times New Roman" w:cs="Times New Roman"/>
          <w:sz w:val="24"/>
          <w:szCs w:val="24"/>
        </w:rPr>
        <w:t xml:space="preserve">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Во весь голос</w:t>
      </w:r>
      <w:r w:rsidRPr="00C91A89">
        <w:rPr>
          <w:rFonts w:ascii="Times New Roman" w:eastAsia="Arial" w:hAnsi="Times New Roman" w:cs="Times New Roman"/>
          <w:sz w:val="24"/>
          <w:szCs w:val="24"/>
        </w:rPr>
        <w:t>». Тема поэта и поэзии. Новаторство поэзии Маяковского. Образ поэта-гражданина.</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«А вы</w:t>
      </w:r>
      <w:r w:rsidR="00740D0E">
        <w:rPr>
          <w:rFonts w:ascii="Times New Roman" w:eastAsia="Arial" w:hAnsi="Times New Roman" w:cs="Times New Roman"/>
          <w:sz w:val="24"/>
          <w:szCs w:val="24"/>
        </w:rPr>
        <w:t xml:space="preserve"> могли бы?», «Нате!», «Послушай</w:t>
      </w:r>
      <w:r w:rsidRPr="00C91A89">
        <w:rPr>
          <w:rFonts w:ascii="Times New Roman" w:eastAsia="Arial" w:hAnsi="Times New Roman" w:cs="Times New Roman"/>
          <w:sz w:val="24"/>
          <w:szCs w:val="24"/>
        </w:rPr>
        <w:t>те!», «Скрипка и немножко нервно…», «Письмо то</w:t>
      </w:r>
      <w:r w:rsidR="00740D0E">
        <w:rPr>
          <w:rFonts w:ascii="Times New Roman" w:eastAsia="Arial" w:hAnsi="Times New Roman" w:cs="Times New Roman"/>
          <w:sz w:val="24"/>
          <w:szCs w:val="24"/>
        </w:rPr>
        <w:t xml:space="preserve">варищу Кострову из </w:t>
      </w:r>
      <w:r w:rsidR="00740D0E">
        <w:rPr>
          <w:rFonts w:ascii="Times New Roman" w:eastAsia="Arial" w:hAnsi="Times New Roman" w:cs="Times New Roman"/>
          <w:sz w:val="24"/>
          <w:szCs w:val="24"/>
        </w:rPr>
        <w:lastRenderedPageBreak/>
        <w:t>Парижа о сущ</w:t>
      </w:r>
      <w:r w:rsidRPr="00C91A89">
        <w:rPr>
          <w:rFonts w:ascii="Times New Roman" w:eastAsia="Arial" w:hAnsi="Times New Roman" w:cs="Times New Roman"/>
          <w:sz w:val="24"/>
          <w:szCs w:val="24"/>
        </w:rPr>
        <w:t>ности любви», «Прозаседавшиеся», «Флейта-позвоночник», «Лиличка!», «Люблю», «</w:t>
      </w:r>
      <w:r w:rsidRPr="00C91A89">
        <w:rPr>
          <w:rFonts w:ascii="Times New Roman" w:eastAsia="Arial" w:hAnsi="Times New Roman" w:cs="Times New Roman"/>
          <w:i/>
          <w:iCs/>
          <w:sz w:val="24"/>
          <w:szCs w:val="24"/>
        </w:rPr>
        <w:t>Письмо Татьяне Яковлевой</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 «Юбилейное», «Про это», «Разговор 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фининспектором о поэзии». </w:t>
      </w:r>
      <w:r w:rsidRPr="00C91A89">
        <w:rPr>
          <w:rFonts w:ascii="Times New Roman" w:eastAsia="Arial" w:hAnsi="Times New Roman" w:cs="Times New Roman"/>
          <w:i/>
          <w:iCs/>
          <w:sz w:val="24"/>
          <w:szCs w:val="24"/>
        </w:rPr>
        <w:t>Вступление к поэме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Во весь голос</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Облако 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штанах</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Пьесы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Клоп</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Баня</w:t>
      </w:r>
      <w:r w:rsidRPr="00C91A89">
        <w:rPr>
          <w:rFonts w:ascii="Times New Roman" w:eastAsia="Arial" w:hAnsi="Times New Roman" w:cs="Times New Roman"/>
          <w:sz w:val="24"/>
          <w:szCs w:val="24"/>
        </w:rPr>
        <w:t>» (по выбору преподавателя).</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 поэта и поэзии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00740D0E">
        <w:rPr>
          <w:rFonts w:ascii="Times New Roman" w:eastAsia="Arial" w:hAnsi="Times New Roman" w:cs="Times New Roman"/>
          <w:sz w:val="24"/>
          <w:szCs w:val="24"/>
        </w:rPr>
        <w:t>Пушкин. «Раз</w:t>
      </w:r>
      <w:r w:rsidRPr="00C91A89">
        <w:rPr>
          <w:rFonts w:ascii="Times New Roman" w:eastAsia="Arial" w:hAnsi="Times New Roman" w:cs="Times New Roman"/>
          <w:sz w:val="24"/>
          <w:szCs w:val="24"/>
        </w:rPr>
        <w:t>говор книгопродавца с поэтом», «Поэт», «Пророк»; М. Ю. Лермонтов. «Поэт», Н.А.Некрасов. «Поэт и гражданин»).</w:t>
      </w:r>
    </w:p>
    <w:p w:rsidR="00DB231D" w:rsidRPr="00C91A89" w:rsidRDefault="00DB231D" w:rsidP="00DB231D">
      <w:pPr>
        <w:spacing w:line="5"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Традиции и новаторство в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Новая система стихо­сложения. Тоническое стихосложение.</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Абстрактный автопортрет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Маяковского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1918</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рисунки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В.В.Маяковского, плакаты Д.</w:t>
      </w:r>
      <w:r w:rsidR="00740D0E">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Моора.</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«Музыка революции в творчестве В. В. Маяковского»; « </w:t>
      </w:r>
      <w:r w:rsidRPr="00C91A89">
        <w:rPr>
          <w:rFonts w:ascii="Times New Roman" w:eastAsia="Arial" w:hAnsi="Times New Roman" w:cs="Times New Roman"/>
          <w:i/>
          <w:iCs/>
          <w:sz w:val="24"/>
          <w:szCs w:val="24"/>
        </w:rPr>
        <w:t>Сатира в произведениях</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Маяковского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подготовка сценария литературного вечера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Маяковский и поэты золотого века</w:t>
      </w:r>
      <w:r w:rsidRPr="00C91A89">
        <w:rPr>
          <w:rFonts w:ascii="Times New Roman" w:eastAsia="Arial" w:hAnsi="Times New Roman" w:cs="Times New Roman"/>
          <w:sz w:val="24"/>
          <w:szCs w:val="24"/>
        </w:rPr>
        <w:t>».</w:t>
      </w:r>
    </w:p>
    <w:p w:rsidR="00DB231D" w:rsidRPr="00C91A89" w:rsidRDefault="00DB231D" w:rsidP="00DB231D">
      <w:pPr>
        <w:spacing w:line="3" w:lineRule="exact"/>
        <w:rPr>
          <w:rFonts w:ascii="Times New Roman" w:hAnsi="Times New Roman" w:cs="Times New Roman"/>
          <w:sz w:val="24"/>
          <w:szCs w:val="24"/>
        </w:rPr>
      </w:pPr>
    </w:p>
    <w:p w:rsidR="00DB231D" w:rsidRPr="00C91A89" w:rsidRDefault="00DB231D" w:rsidP="00DB231D">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DB231D" w:rsidRPr="00740D0E" w:rsidRDefault="00DB231D" w:rsidP="00740D0E">
      <w:pPr>
        <w:ind w:left="1940"/>
        <w:jc w:val="center"/>
        <w:rPr>
          <w:rFonts w:ascii="Times New Roman" w:hAnsi="Times New Roman" w:cs="Times New Roman"/>
          <w:sz w:val="28"/>
          <w:szCs w:val="28"/>
        </w:rPr>
      </w:pPr>
      <w:r w:rsidRPr="00740D0E">
        <w:rPr>
          <w:rFonts w:ascii="Times New Roman" w:eastAsia="Arial" w:hAnsi="Times New Roman" w:cs="Times New Roman"/>
          <w:i/>
          <w:iCs/>
          <w:sz w:val="28"/>
          <w:szCs w:val="28"/>
        </w:rPr>
        <w:t>Сергей Александрович Есенин (1895—1925)</w:t>
      </w:r>
    </w:p>
    <w:p w:rsidR="00DB231D" w:rsidRPr="00C91A89" w:rsidRDefault="00DB231D" w:rsidP="00DB231D">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Анна Снегина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поэма о судьбе человека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 Родины</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Лирическое и эпическое в поэме</w:t>
      </w:r>
      <w:r w:rsidRPr="00C91A89">
        <w:rPr>
          <w:rFonts w:ascii="Times New Roman" w:eastAsia="Arial" w:hAnsi="Times New Roman" w:cs="Times New Roman"/>
          <w:sz w:val="24"/>
          <w:szCs w:val="24"/>
        </w:rPr>
        <w:t>.</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 «Гой ты,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Русь моя родная!», «Письмо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матери», «Не бродить, не мять в кустах багря</w:t>
      </w:r>
      <w:r w:rsidR="00740D0E">
        <w:rPr>
          <w:rFonts w:ascii="Times New Roman" w:eastAsia="Arial" w:hAnsi="Times New Roman" w:cs="Times New Roman"/>
          <w:sz w:val="24"/>
          <w:szCs w:val="24"/>
        </w:rPr>
        <w:t>ных…», «Спит ковыль. Равнина до</w:t>
      </w:r>
      <w:r w:rsidRPr="00C91A89">
        <w:rPr>
          <w:rFonts w:ascii="Times New Roman" w:eastAsia="Arial" w:hAnsi="Times New Roman" w:cs="Times New Roman"/>
          <w:sz w:val="24"/>
          <w:szCs w:val="24"/>
        </w:rPr>
        <w:t>рогая…», «Письмо к женщине», «Собаке Качалова», «Я покинул родимый дом…», «Неуютная, жидкая лунность…», «Не жалею, не зову, не плачу…», «Шаганэ, ты моя, Шаганэ…».</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DB231D">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Стихотворения: «</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Русь», «Сорокоуст», «</w:t>
      </w:r>
      <w:r w:rsidRPr="00C91A89">
        <w:rPr>
          <w:rFonts w:ascii="Times New Roman" w:eastAsia="Arial" w:hAnsi="Times New Roman" w:cs="Times New Roman"/>
          <w:i/>
          <w:iCs/>
          <w:sz w:val="24"/>
          <w:szCs w:val="24"/>
        </w:rPr>
        <w:t>Мы теперь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уходим понемногу…</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Русь Советская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Поэма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Анна Снегина</w:t>
      </w:r>
      <w:r w:rsidRPr="00C91A89">
        <w:rPr>
          <w:rFonts w:ascii="Times New Roman" w:eastAsia="Arial" w:hAnsi="Times New Roman" w:cs="Times New Roman"/>
          <w:sz w:val="24"/>
          <w:szCs w:val="24"/>
        </w:rPr>
        <w:t>».</w:t>
      </w:r>
    </w:p>
    <w:p w:rsidR="00DB231D" w:rsidRPr="00C91A89" w:rsidRDefault="00DB231D" w:rsidP="00DB231D">
      <w:pPr>
        <w:spacing w:line="4" w:lineRule="exact"/>
        <w:rPr>
          <w:rFonts w:ascii="Times New Roman" w:hAnsi="Times New Roman" w:cs="Times New Roman"/>
          <w:sz w:val="24"/>
          <w:szCs w:val="24"/>
        </w:rPr>
      </w:pPr>
    </w:p>
    <w:p w:rsidR="00DB231D" w:rsidRPr="00C91A89" w:rsidRDefault="00DB231D"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Традиции пейзажной лирики в творчестве Ф.</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Тютчева 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А.А.Фета.</w:t>
      </w:r>
    </w:p>
    <w:p w:rsidR="00DB231D" w:rsidRPr="00C91A89" w:rsidRDefault="00DB231D" w:rsidP="00740D0E">
      <w:pPr>
        <w:spacing w:line="229" w:lineRule="auto"/>
        <w:ind w:left="260" w:firstLine="283"/>
        <w:jc w:val="both"/>
        <w:rPr>
          <w:rFonts w:ascii="Times New Roman" w:hAnsi="Times New Roman" w:cs="Times New Roman"/>
          <w:sz w:val="24"/>
          <w:szCs w:val="24"/>
        </w:rPr>
        <w:sectPr w:rsidR="00DB231D" w:rsidRPr="00C91A89">
          <w:pgSz w:w="11900" w:h="16838"/>
          <w:pgMar w:top="1113" w:right="1306" w:bottom="331" w:left="1440" w:header="0" w:footer="0" w:gutter="0"/>
          <w:cols w:space="720" w:equalWidth="0">
            <w:col w:w="9160"/>
          </w:cols>
        </w:sect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поэтических средствах художественной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выразительности.</w:t>
      </w: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Демонстрации. </w:t>
      </w:r>
      <w:r w:rsidRPr="00C91A89">
        <w:rPr>
          <w:rFonts w:ascii="Times New Roman" w:eastAsia="Arial" w:hAnsi="Times New Roman" w:cs="Times New Roman"/>
          <w:sz w:val="24"/>
          <w:szCs w:val="24"/>
        </w:rPr>
        <w:t>Фотографии С.Есенина.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Заочная экскурсия по есенинским местам:</w:t>
      </w:r>
    </w:p>
    <w:p w:rsidR="00740D0E" w:rsidRPr="00C91A89" w:rsidRDefault="00740D0E" w:rsidP="00740D0E">
      <w:pPr>
        <w:spacing w:line="228" w:lineRule="auto"/>
        <w:ind w:left="260"/>
        <w:rPr>
          <w:rFonts w:ascii="Times New Roman" w:hAnsi="Times New Roman" w:cs="Times New Roman"/>
          <w:sz w:val="24"/>
          <w:szCs w:val="24"/>
        </w:rPr>
      </w:pPr>
      <w:r w:rsidRPr="00C91A89">
        <w:rPr>
          <w:rFonts w:ascii="Times New Roman" w:eastAsia="Arial" w:hAnsi="Times New Roman" w:cs="Times New Roman"/>
          <w:sz w:val="24"/>
          <w:szCs w:val="24"/>
        </w:rPr>
        <w:t>Константиново — Москва. Песни, романсы на стихи С.Есенина.</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Творческие задания. </w:t>
      </w:r>
      <w:r w:rsidRPr="00C91A89">
        <w:rPr>
          <w:rFonts w:ascii="Times New Roman" w:eastAsia="Arial" w:hAnsi="Times New Roman" w:cs="Times New Roman"/>
          <w:sz w:val="24"/>
          <w:szCs w:val="24"/>
        </w:rPr>
        <w:t>Исследование и подготовка доклада: «Я б навеки пошел за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тобой…»; «Тема любви в творчестве С. А. Есенина»; «</w:t>
      </w:r>
      <w:r w:rsidRPr="00C91A89">
        <w:rPr>
          <w:rFonts w:ascii="Times New Roman" w:eastAsia="Arial" w:hAnsi="Times New Roman" w:cs="Times New Roman"/>
          <w:i/>
          <w:iCs/>
          <w:sz w:val="24"/>
          <w:szCs w:val="24"/>
        </w:rPr>
        <w:t>Тема Родины в творчестве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Есенина 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Блока</w:t>
      </w:r>
      <w:r w:rsidRPr="00C91A89">
        <w:rPr>
          <w:rFonts w:ascii="Times New Roman" w:eastAsia="Arial" w:hAnsi="Times New Roman" w:cs="Times New Roman"/>
          <w:sz w:val="24"/>
          <w:szCs w:val="24"/>
        </w:rPr>
        <w:t>».</w:t>
      </w:r>
    </w:p>
    <w:p w:rsidR="00740D0E" w:rsidRPr="00C91A89" w:rsidRDefault="00740D0E" w:rsidP="00740D0E">
      <w:pPr>
        <w:spacing w:line="5" w:lineRule="exact"/>
        <w:rPr>
          <w:rFonts w:ascii="Times New Roman" w:hAnsi="Times New Roman" w:cs="Times New Roman"/>
          <w:sz w:val="24"/>
          <w:szCs w:val="24"/>
        </w:rPr>
      </w:pP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740D0E" w:rsidRPr="00740D0E" w:rsidRDefault="00740D0E" w:rsidP="00740D0E">
      <w:pPr>
        <w:ind w:left="1720"/>
        <w:jc w:val="center"/>
        <w:rPr>
          <w:rFonts w:ascii="Times New Roman" w:hAnsi="Times New Roman" w:cs="Times New Roman"/>
          <w:sz w:val="28"/>
          <w:szCs w:val="28"/>
        </w:rPr>
      </w:pPr>
      <w:r w:rsidRPr="00740D0E">
        <w:rPr>
          <w:rFonts w:ascii="Times New Roman" w:eastAsia="Arial" w:hAnsi="Times New Roman" w:cs="Times New Roman"/>
          <w:i/>
          <w:iCs/>
          <w:sz w:val="28"/>
          <w:szCs w:val="28"/>
        </w:rPr>
        <w:t>Александр Александрович Фадеев (1901—1956)</w:t>
      </w: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p>
    <w:p w:rsidR="00740D0E" w:rsidRPr="00C91A89" w:rsidRDefault="00740D0E" w:rsidP="00740D0E">
      <w:pPr>
        <w:spacing w:line="2" w:lineRule="exact"/>
        <w:rPr>
          <w:rFonts w:ascii="Times New Roman" w:hAnsi="Times New Roman" w:cs="Times New Roman"/>
          <w:sz w:val="24"/>
          <w:szCs w:val="24"/>
        </w:rPr>
      </w:pPr>
    </w:p>
    <w:p w:rsidR="00740D0E" w:rsidRPr="00C91A89" w:rsidRDefault="00740D0E"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Роман «Разгром». Гуманистическая направленность романа. Долг и преданность идее. Проблема человека и революции. Новат</w:t>
      </w:r>
      <w:r>
        <w:rPr>
          <w:rFonts w:ascii="Times New Roman" w:eastAsia="Arial" w:hAnsi="Times New Roman" w:cs="Times New Roman"/>
          <w:sz w:val="24"/>
          <w:szCs w:val="24"/>
        </w:rPr>
        <w:t>орский характер романа. Психоло</w:t>
      </w:r>
      <w:r w:rsidRPr="00C91A89">
        <w:rPr>
          <w:rFonts w:ascii="Times New Roman" w:eastAsia="Arial" w:hAnsi="Times New Roman" w:cs="Times New Roman"/>
          <w:sz w:val="24"/>
          <w:szCs w:val="24"/>
        </w:rPr>
        <w:t>гическая глубина изображения характеров. Революционная романтика. Полемика вокруг романа.</w:t>
      </w: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«Разгром».</w:t>
      </w:r>
    </w:p>
    <w:p w:rsidR="00740D0E" w:rsidRDefault="00740D0E" w:rsidP="00740D0E">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Теория литературы</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Проблема положительного героя в литературе.</w:t>
      </w:r>
    </w:p>
    <w:p w:rsidR="00740D0E" w:rsidRPr="00C91A89" w:rsidRDefault="00740D0E" w:rsidP="00740D0E">
      <w:pPr>
        <w:spacing w:line="230" w:lineRule="auto"/>
        <w:ind w:left="540"/>
        <w:rPr>
          <w:rFonts w:ascii="Times New Roman" w:hAnsi="Times New Roman" w:cs="Times New Roman"/>
          <w:sz w:val="24"/>
          <w:szCs w:val="24"/>
        </w:rPr>
      </w:pPr>
    </w:p>
    <w:p w:rsidR="00740D0E" w:rsidRPr="00C91A89" w:rsidRDefault="00740D0E" w:rsidP="00740D0E">
      <w:pPr>
        <w:spacing w:line="22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 «А.А.Фадеев в жизни</w:t>
      </w:r>
    </w:p>
    <w:p w:rsidR="00740D0E" w:rsidRPr="00C91A89" w:rsidRDefault="00740D0E" w:rsidP="00740D0E">
      <w:pPr>
        <w:spacing w:line="1" w:lineRule="exact"/>
        <w:rPr>
          <w:rFonts w:ascii="Times New Roman" w:hAnsi="Times New Roman" w:cs="Times New Roman"/>
          <w:sz w:val="24"/>
          <w:szCs w:val="24"/>
        </w:rPr>
      </w:pPr>
    </w:p>
    <w:p w:rsidR="00740D0E" w:rsidRDefault="00740D0E" w:rsidP="00740D0E">
      <w:pPr>
        <w:numPr>
          <w:ilvl w:val="0"/>
          <w:numId w:val="29"/>
        </w:numPr>
        <w:tabs>
          <w:tab w:val="left" w:pos="460"/>
        </w:tabs>
        <w:suppressAutoHyphens w:val="0"/>
        <w:spacing w:after="0" w:line="231" w:lineRule="auto"/>
        <w:ind w:left="260" w:firstLine="1"/>
        <w:rPr>
          <w:rFonts w:ascii="Times New Roman" w:eastAsia="Arial" w:hAnsi="Times New Roman" w:cs="Times New Roman"/>
          <w:sz w:val="24"/>
          <w:szCs w:val="24"/>
        </w:rPr>
      </w:pPr>
      <w:r w:rsidRPr="00C91A89">
        <w:rPr>
          <w:rFonts w:ascii="Times New Roman" w:eastAsia="Arial" w:hAnsi="Times New Roman" w:cs="Times New Roman"/>
          <w:sz w:val="24"/>
          <w:szCs w:val="24"/>
        </w:rPr>
        <w:t>творчестве», «</w:t>
      </w:r>
      <w:r w:rsidRPr="00C91A89">
        <w:rPr>
          <w:rFonts w:ascii="Times New Roman" w:eastAsia="Arial" w:hAnsi="Times New Roman" w:cs="Times New Roman"/>
          <w:i/>
          <w:iCs/>
          <w:sz w:val="24"/>
          <w:szCs w:val="24"/>
        </w:rPr>
        <w:t>Взгляды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Фадеева на литературу</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Революция в творчестве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Фадеева</w:t>
      </w:r>
      <w:r w:rsidRPr="00C91A89">
        <w:rPr>
          <w:rFonts w:ascii="Times New Roman" w:eastAsia="Arial" w:hAnsi="Times New Roman" w:cs="Times New Roman"/>
          <w:sz w:val="24"/>
          <w:szCs w:val="24"/>
        </w:rPr>
        <w:t>».</w:t>
      </w:r>
    </w:p>
    <w:p w:rsidR="00740D0E" w:rsidRPr="00740D0E" w:rsidRDefault="00740D0E" w:rsidP="00740D0E">
      <w:pPr>
        <w:numPr>
          <w:ilvl w:val="0"/>
          <w:numId w:val="29"/>
        </w:numPr>
        <w:tabs>
          <w:tab w:val="left" w:pos="460"/>
        </w:tabs>
        <w:suppressAutoHyphens w:val="0"/>
        <w:spacing w:after="0" w:line="231" w:lineRule="auto"/>
        <w:ind w:left="260" w:firstLine="1"/>
        <w:rPr>
          <w:rFonts w:ascii="Times New Roman" w:eastAsia="Arial" w:hAnsi="Times New Roman" w:cs="Times New Roman"/>
          <w:sz w:val="24"/>
          <w:szCs w:val="24"/>
        </w:rPr>
      </w:pPr>
    </w:p>
    <w:p w:rsidR="00740D0E" w:rsidRPr="00C91A89" w:rsidRDefault="00740D0E" w:rsidP="00740D0E">
      <w:pPr>
        <w:ind w:left="38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 1930 — начала 1940-х годов</w:t>
      </w:r>
    </w:p>
    <w:p w:rsidR="00740D0E" w:rsidRPr="00C91A89" w:rsidRDefault="00740D0E" w:rsidP="00740D0E">
      <w:pPr>
        <w:spacing w:line="166"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Становление новой культуры в 1930-е годы. Поворот к патриотизму в середине 1930-х годов (в культуре, искусстве и литературе)</w:t>
      </w:r>
      <w:r>
        <w:rPr>
          <w:rFonts w:ascii="Times New Roman" w:eastAsia="Arial" w:hAnsi="Times New Roman" w:cs="Times New Roman"/>
          <w:sz w:val="24"/>
          <w:szCs w:val="24"/>
        </w:rPr>
        <w:t>. Первый съезд советских писате</w:t>
      </w:r>
      <w:r w:rsidRPr="00C91A89">
        <w:rPr>
          <w:rFonts w:ascii="Times New Roman" w:eastAsia="Arial" w:hAnsi="Times New Roman" w:cs="Times New Roman"/>
          <w:sz w:val="24"/>
          <w:szCs w:val="24"/>
        </w:rPr>
        <w:t>лей и его значение. Социалистический реализм как новый художественный метод. Противоречия в его развитии и воплощении.</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Отражение индустриализации и коллектив</w:t>
      </w:r>
      <w:r>
        <w:rPr>
          <w:rFonts w:ascii="Times New Roman" w:eastAsia="Arial" w:hAnsi="Times New Roman" w:cs="Times New Roman"/>
          <w:sz w:val="24"/>
          <w:szCs w:val="24"/>
        </w:rPr>
        <w:t>изации; поэтизация социалистиче</w:t>
      </w:r>
      <w:r w:rsidRPr="00C91A89">
        <w:rPr>
          <w:rFonts w:ascii="Times New Roman" w:eastAsia="Arial" w:hAnsi="Times New Roman" w:cs="Times New Roman"/>
          <w:sz w:val="24"/>
          <w:szCs w:val="24"/>
        </w:rPr>
        <w:t>ского идеала в творчестве Н. Островского, Л. Леонова, В. Катаева, М. Шолохова, Ф.Гладкова, М.Шагинян, Вс.Вишневского, Н.Погодина, Э.Багрицкого, М.Светлова, В.</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Луговского, Н.Тихонова, П.Васильева и др.</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963929">
      <w:pPr>
        <w:spacing w:line="229"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Историческая тема в творчестве А.Толстого, Ю.Тынянова, А.Чапыгина. Сатирическое обличение нового быта (М.Зо</w:t>
      </w:r>
      <w:r w:rsidR="00963929">
        <w:rPr>
          <w:rFonts w:ascii="Times New Roman" w:eastAsia="Arial" w:hAnsi="Times New Roman" w:cs="Times New Roman"/>
          <w:sz w:val="24"/>
          <w:szCs w:val="24"/>
        </w:rPr>
        <w:t>щенко, И.Ильф и Е.Петров, М.Бул</w:t>
      </w:r>
      <w:r w:rsidRPr="00C91A89">
        <w:rPr>
          <w:rFonts w:ascii="Times New Roman" w:eastAsia="Arial" w:hAnsi="Times New Roman" w:cs="Times New Roman"/>
          <w:sz w:val="24"/>
          <w:szCs w:val="24"/>
        </w:rPr>
        <w:t>гаков).</w:t>
      </w:r>
    </w:p>
    <w:p w:rsidR="00740D0E" w:rsidRPr="00C91A89" w:rsidRDefault="00740D0E" w:rsidP="00740D0E">
      <w:pPr>
        <w:spacing w:line="231" w:lineRule="auto"/>
        <w:ind w:left="540"/>
        <w:rPr>
          <w:rFonts w:ascii="Times New Roman" w:hAnsi="Times New Roman" w:cs="Times New Roman"/>
          <w:sz w:val="24"/>
          <w:szCs w:val="24"/>
        </w:rPr>
        <w:sectPr w:rsidR="00740D0E" w:rsidRPr="00C91A89">
          <w:type w:val="continuous"/>
          <w:pgSz w:w="11900" w:h="16838"/>
          <w:pgMar w:top="1113" w:right="1306" w:bottom="331" w:left="1440" w:header="0" w:footer="0" w:gutter="0"/>
          <w:cols w:space="720" w:equalWidth="0">
            <w:col w:w="9160"/>
          </w:cols>
        </w:sectPr>
      </w:pPr>
      <w:r w:rsidRPr="00C91A89">
        <w:rPr>
          <w:rFonts w:ascii="Times New Roman" w:eastAsia="Arial" w:hAnsi="Times New Roman" w:cs="Times New Roman"/>
          <w:sz w:val="24"/>
          <w:szCs w:val="24"/>
        </w:rPr>
        <w:t>Развитие драматургии в 1930-е годы.</w:t>
      </w:r>
    </w:p>
    <w:p w:rsidR="00740D0E" w:rsidRPr="00740D0E" w:rsidRDefault="00740D0E" w:rsidP="00740D0E">
      <w:pPr>
        <w:ind w:left="2080"/>
        <w:jc w:val="center"/>
        <w:rPr>
          <w:rFonts w:ascii="Times New Roman" w:hAnsi="Times New Roman" w:cs="Times New Roman"/>
          <w:sz w:val="28"/>
          <w:szCs w:val="28"/>
        </w:rPr>
      </w:pPr>
      <w:r w:rsidRPr="00740D0E">
        <w:rPr>
          <w:rFonts w:ascii="Times New Roman" w:eastAsia="Arial" w:hAnsi="Times New Roman" w:cs="Times New Roman"/>
          <w:i/>
          <w:iCs/>
          <w:sz w:val="28"/>
          <w:szCs w:val="28"/>
        </w:rPr>
        <w:lastRenderedPageBreak/>
        <w:t>Марина Ивановна Цветаева (1892—1941)</w:t>
      </w: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«Моим стихам,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написанным так рано…»,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«Генералам 12 года», «Кто создан из камня, кто создан из глины…», «Имя твое — </w:t>
      </w:r>
      <w:r w:rsidRPr="00C91A89">
        <w:rPr>
          <w:rFonts w:ascii="Times New Roman" w:eastAsia="Arial" w:hAnsi="Times New Roman" w:cs="Times New Roman"/>
          <w:sz w:val="24"/>
          <w:szCs w:val="24"/>
        </w:rPr>
        <w:lastRenderedPageBreak/>
        <w:t>птица в руке…», «Тоска по родине! Давно</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w:t>
      </w:r>
      <w:r>
        <w:rPr>
          <w:rFonts w:ascii="Times New Roman" w:eastAsia="Arial" w:hAnsi="Times New Roman" w:cs="Times New Roman"/>
          <w:i/>
          <w:iCs/>
          <w:sz w:val="24"/>
          <w:szCs w:val="24"/>
        </w:rPr>
        <w:t>Есть счастливцы и есть счастли</w:t>
      </w:r>
      <w:r w:rsidRPr="00C91A89">
        <w:rPr>
          <w:rFonts w:ascii="Times New Roman" w:eastAsia="Arial" w:hAnsi="Times New Roman" w:cs="Times New Roman"/>
          <w:i/>
          <w:iCs/>
          <w:sz w:val="24"/>
          <w:szCs w:val="24"/>
        </w:rPr>
        <w:t>вицы…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Хвала богатым</w:t>
      </w:r>
      <w:r w:rsidRPr="00C91A89">
        <w:rPr>
          <w:rFonts w:ascii="Times New Roman" w:eastAsia="Arial" w:hAnsi="Times New Roman" w:cs="Times New Roman"/>
          <w:sz w:val="24"/>
          <w:szCs w:val="24"/>
        </w:rPr>
        <w:t>».</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Стихотворения: «Стихи растут как звезды и как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розы…», «Я счастлива жить образцово и просто…», «Плач матери по новобранцу», «</w:t>
      </w:r>
      <w:r w:rsidRPr="00C91A89">
        <w:rPr>
          <w:rFonts w:ascii="Times New Roman" w:eastAsia="Arial" w:hAnsi="Times New Roman" w:cs="Times New Roman"/>
          <w:i/>
          <w:iCs/>
          <w:sz w:val="24"/>
          <w:szCs w:val="24"/>
        </w:rPr>
        <w:t>Стихи к Блоку</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Стихи о Москве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Лебединый стан</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эссе</w:t>
      </w:r>
      <w:r w:rsidRPr="00C91A89">
        <w:rPr>
          <w:rFonts w:ascii="Times New Roman" w:eastAsia="Arial" w:hAnsi="Times New Roman" w:cs="Times New Roman"/>
          <w:sz w:val="24"/>
          <w:szCs w:val="24"/>
        </w:rPr>
        <w:t xml:space="preserve"> (одно по выбору студентов).</w:t>
      </w:r>
    </w:p>
    <w:p w:rsidR="00740D0E" w:rsidRPr="00C91A89" w:rsidRDefault="00740D0E"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i/>
          <w:iCs/>
          <w:sz w:val="24"/>
          <w:szCs w:val="24"/>
        </w:rPr>
        <w:t>Р</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Рильке</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преподав</w:t>
      </w:r>
      <w:r w:rsidR="00963929">
        <w:rPr>
          <w:rFonts w:ascii="Times New Roman" w:eastAsia="Arial" w:hAnsi="Times New Roman" w:cs="Times New Roman"/>
          <w:sz w:val="24"/>
          <w:szCs w:val="24"/>
        </w:rPr>
        <w:t>ате</w:t>
      </w:r>
      <w:r w:rsidRPr="00C91A89">
        <w:rPr>
          <w:rFonts w:ascii="Times New Roman" w:eastAsia="Arial" w:hAnsi="Times New Roman" w:cs="Times New Roman"/>
          <w:sz w:val="24"/>
          <w:szCs w:val="24"/>
        </w:rPr>
        <w:t>ля).</w:t>
      </w:r>
    </w:p>
    <w:p w:rsidR="00740D0E" w:rsidRPr="00C91A89" w:rsidRDefault="00740D0E" w:rsidP="00740D0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 поэта и поэзии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 — XX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веков.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Образ</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Москвы в творчестве русских поэтов (А.С. Пушкин, М. Ю.Лермонтов, С. А.Есенин</w:t>
      </w:r>
    </w:p>
    <w:p w:rsidR="00740D0E" w:rsidRPr="00C91A89" w:rsidRDefault="00740D0E" w:rsidP="00740D0E">
      <w:pPr>
        <w:numPr>
          <w:ilvl w:val="0"/>
          <w:numId w:val="30"/>
        </w:numPr>
        <w:tabs>
          <w:tab w:val="left" w:pos="460"/>
        </w:tabs>
        <w:suppressAutoHyphens w:val="0"/>
        <w:spacing w:after="0" w:line="231" w:lineRule="auto"/>
        <w:ind w:left="460" w:hanging="199"/>
        <w:rPr>
          <w:rFonts w:ascii="Times New Roman" w:eastAsia="Arial" w:hAnsi="Times New Roman" w:cs="Times New Roman"/>
          <w:sz w:val="24"/>
          <w:szCs w:val="24"/>
        </w:rPr>
      </w:pPr>
      <w:r w:rsidRPr="00C91A89">
        <w:rPr>
          <w:rFonts w:ascii="Times New Roman" w:eastAsia="Arial" w:hAnsi="Times New Roman" w:cs="Times New Roman"/>
          <w:sz w:val="24"/>
          <w:szCs w:val="24"/>
        </w:rPr>
        <w:t>др.).</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сре</w:t>
      </w:r>
      <w:r>
        <w:rPr>
          <w:rFonts w:ascii="Times New Roman" w:eastAsia="Arial" w:hAnsi="Times New Roman" w:cs="Times New Roman"/>
          <w:sz w:val="24"/>
          <w:szCs w:val="24"/>
        </w:rPr>
        <w:t>дствах поэтической выразительно</w:t>
      </w:r>
      <w:r w:rsidRPr="00C91A89">
        <w:rPr>
          <w:rFonts w:ascii="Times New Roman" w:eastAsia="Arial" w:hAnsi="Times New Roman" w:cs="Times New Roman"/>
          <w:sz w:val="24"/>
          <w:szCs w:val="24"/>
        </w:rPr>
        <w:t>сти.</w:t>
      </w:r>
    </w:p>
    <w:p w:rsidR="00740D0E" w:rsidRPr="00C91A89" w:rsidRDefault="00740D0E" w:rsidP="00740D0E">
      <w:pPr>
        <w:spacing w:line="230" w:lineRule="auto"/>
        <w:ind w:left="260" w:firstLine="284"/>
        <w:jc w:val="both"/>
        <w:rPr>
          <w:rFonts w:ascii="Times New Roman" w:hAnsi="Times New Roman" w:cs="Times New Roman"/>
          <w:sz w:val="24"/>
          <w:szCs w:val="24"/>
        </w:rPr>
        <w:sectPr w:rsidR="00740D0E" w:rsidRPr="00C91A89" w:rsidSect="00740D0E">
          <w:type w:val="continuous"/>
          <w:pgSz w:w="11900" w:h="16838"/>
          <w:pgMar w:top="1103" w:right="1306" w:bottom="331" w:left="1440" w:header="0" w:footer="0" w:gutter="0"/>
          <w:cols w:space="720" w:equalWidth="0">
            <w:col w:w="9160"/>
          </w:cols>
        </w:sect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до-клада): «М. И . Цветаева в воспоминаниях современников », «</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Цветаева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Б</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Пастернак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Р</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М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Рильке: диалог поэтов</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Цветаева 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Ахматова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Цветаева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драматург</w:t>
      </w: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sz w:val="24"/>
          <w:szCs w:val="24"/>
        </w:rPr>
        <w:lastRenderedPageBreak/>
        <w:t>Подготовка и проведение заочной экскурсии в один из музеев М.И.Цветаевой.</w:t>
      </w: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Одно-два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740D0E" w:rsidRPr="00740D0E" w:rsidRDefault="00740D0E" w:rsidP="00740D0E">
      <w:pPr>
        <w:ind w:left="1900"/>
        <w:jc w:val="center"/>
        <w:rPr>
          <w:rFonts w:ascii="Times New Roman" w:hAnsi="Times New Roman" w:cs="Times New Roman"/>
          <w:sz w:val="28"/>
          <w:szCs w:val="28"/>
        </w:rPr>
      </w:pPr>
      <w:r w:rsidRPr="00740D0E">
        <w:rPr>
          <w:rFonts w:ascii="Times New Roman" w:eastAsia="Arial" w:hAnsi="Times New Roman" w:cs="Times New Roman"/>
          <w:i/>
          <w:iCs/>
          <w:sz w:val="28"/>
          <w:szCs w:val="28"/>
        </w:rPr>
        <w:t>Осип Эмильевич Мандельштам (1891—1938)</w:t>
      </w: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О. Э. Мандельштам</w:t>
      </w:r>
      <w:r>
        <w:rPr>
          <w:rFonts w:ascii="Times New Roman" w:eastAsia="Arial" w:hAnsi="Times New Roman" w:cs="Times New Roman"/>
          <w:sz w:val="24"/>
          <w:szCs w:val="24"/>
        </w:rPr>
        <w:t>а. Идейно-тематические и художе</w:t>
      </w:r>
      <w:r w:rsidRPr="00C91A89">
        <w:rPr>
          <w:rFonts w:ascii="Times New Roman" w:eastAsia="Arial" w:hAnsi="Times New Roman" w:cs="Times New Roman"/>
          <w:sz w:val="24"/>
          <w:szCs w:val="24"/>
        </w:rPr>
        <w:t>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О.Мандельштама.</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Стихотворения: «Selentium», «Notre Dame», «Бессонница.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Гомер. Тугие паруса…», «Ленинград» («Я вернулся в мой город, знакомый до слез…»), «За гремучую доблесть грядущих веков…», «</w:t>
      </w:r>
      <w:r w:rsidRPr="00C91A89">
        <w:rPr>
          <w:rFonts w:ascii="Times New Roman" w:eastAsia="Arial" w:hAnsi="Times New Roman" w:cs="Times New Roman"/>
          <w:i/>
          <w:iCs/>
          <w:sz w:val="24"/>
          <w:szCs w:val="24"/>
        </w:rPr>
        <w:t>Квартира тиха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как бумага…</w:t>
      </w:r>
      <w:r w:rsidRPr="00C91A89">
        <w:rPr>
          <w:rFonts w:ascii="Times New Roman" w:eastAsia="Arial" w:hAnsi="Times New Roman" w:cs="Times New Roman"/>
          <w:sz w:val="24"/>
          <w:szCs w:val="24"/>
        </w:rPr>
        <w:t>», «</w:t>
      </w:r>
      <w:r>
        <w:rPr>
          <w:rFonts w:ascii="Times New Roman" w:eastAsia="Arial" w:hAnsi="Times New Roman" w:cs="Times New Roman"/>
          <w:i/>
          <w:iCs/>
          <w:sz w:val="24"/>
          <w:szCs w:val="24"/>
        </w:rPr>
        <w:t>Золо</w:t>
      </w:r>
      <w:r w:rsidRPr="00C91A89">
        <w:rPr>
          <w:rFonts w:ascii="Times New Roman" w:eastAsia="Arial" w:hAnsi="Times New Roman" w:cs="Times New Roman"/>
          <w:i/>
          <w:iCs/>
          <w:sz w:val="24"/>
          <w:szCs w:val="24"/>
        </w:rPr>
        <w:t>тистого меда струя из бутылки текла…</w:t>
      </w:r>
      <w:r w:rsidRPr="00C91A89">
        <w:rPr>
          <w:rFonts w:ascii="Times New Roman" w:eastAsia="Arial" w:hAnsi="Times New Roman" w:cs="Times New Roman"/>
          <w:sz w:val="24"/>
          <w:szCs w:val="24"/>
        </w:rPr>
        <w:t>».</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 </w:t>
      </w:r>
      <w:r w:rsidR="00963929">
        <w:rPr>
          <w:rFonts w:ascii="Times New Roman" w:eastAsia="Arial" w:hAnsi="Times New Roman" w:cs="Times New Roman"/>
          <w:sz w:val="24"/>
          <w:szCs w:val="24"/>
        </w:rPr>
        <w:t>«Мы живем под собою не чуя стра</w:t>
      </w:r>
      <w:r w:rsidRPr="00C91A89">
        <w:rPr>
          <w:rFonts w:ascii="Times New Roman" w:eastAsia="Arial" w:hAnsi="Times New Roman" w:cs="Times New Roman"/>
          <w:sz w:val="24"/>
          <w:szCs w:val="24"/>
        </w:rPr>
        <w:t>ны…», «Рим», «</w:t>
      </w:r>
      <w:r w:rsidRPr="00C91A89">
        <w:rPr>
          <w:rFonts w:ascii="Times New Roman" w:eastAsia="Arial" w:hAnsi="Times New Roman" w:cs="Times New Roman"/>
          <w:i/>
          <w:iCs/>
          <w:sz w:val="24"/>
          <w:szCs w:val="24"/>
        </w:rPr>
        <w:t>Европа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Адмиралтейство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Айа-София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На площадь выбежав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свободен…</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Петербургские строфы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Концерт на вокзале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Природа — тот же Рим…</w:t>
      </w:r>
      <w:r w:rsidRPr="00C91A89">
        <w:rPr>
          <w:rFonts w:ascii="Times New Roman" w:eastAsia="Arial" w:hAnsi="Times New Roman" w:cs="Times New Roman"/>
          <w:sz w:val="24"/>
          <w:szCs w:val="24"/>
        </w:rPr>
        <w:t>».</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Образ Петербурга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Пушкин,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Н.В.Гоголь, Ф.М.Достоевский). Природа в поэзии XIX века.</w:t>
      </w:r>
    </w:p>
    <w:p w:rsidR="00740D0E" w:rsidRPr="00C91A89" w:rsidRDefault="00740D0E" w:rsidP="00740D0E">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средствах поэтической выразительности.</w:t>
      </w:r>
    </w:p>
    <w:p w:rsidR="00740D0E" w:rsidRPr="00C91A89" w:rsidRDefault="00740D0E" w:rsidP="00740D0E">
      <w:pPr>
        <w:spacing w:line="1" w:lineRule="exact"/>
        <w:rPr>
          <w:rFonts w:ascii="Times New Roman" w:hAnsi="Times New Roman" w:cs="Times New Roman"/>
          <w:sz w:val="24"/>
          <w:szCs w:val="24"/>
        </w:rPr>
      </w:pPr>
    </w:p>
    <w:p w:rsidR="00740D0E" w:rsidRPr="00C91A89" w:rsidRDefault="00740D0E" w:rsidP="00740D0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Одно-два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740D0E" w:rsidRPr="00740D0E" w:rsidRDefault="00740D0E" w:rsidP="00740D0E">
      <w:pPr>
        <w:ind w:left="740"/>
        <w:jc w:val="center"/>
        <w:rPr>
          <w:rFonts w:ascii="Times New Roman" w:hAnsi="Times New Roman" w:cs="Times New Roman"/>
          <w:sz w:val="28"/>
          <w:szCs w:val="28"/>
        </w:rPr>
      </w:pPr>
      <w:r w:rsidRPr="00740D0E">
        <w:rPr>
          <w:rFonts w:ascii="Times New Roman" w:eastAsia="Arial" w:hAnsi="Times New Roman" w:cs="Times New Roman"/>
          <w:i/>
          <w:iCs/>
          <w:sz w:val="28"/>
          <w:szCs w:val="28"/>
        </w:rPr>
        <w:t>Андрей Платонов (Андрей Платонович Климентов) (1899—1951)</w:t>
      </w:r>
    </w:p>
    <w:p w:rsidR="00740D0E" w:rsidRPr="00C91A89" w:rsidRDefault="00740D0E" w:rsidP="00740D0E">
      <w:pPr>
        <w:ind w:left="540"/>
        <w:jc w:val="center"/>
        <w:rPr>
          <w:rFonts w:ascii="Times New Roman" w:hAnsi="Times New Roman" w:cs="Times New Roman"/>
          <w:sz w:val="24"/>
          <w:szCs w:val="24"/>
        </w:rPr>
      </w:pPr>
      <w:r w:rsidRPr="00C91A89">
        <w:rPr>
          <w:rFonts w:ascii="Times New Roman" w:eastAsia="Arial" w:hAnsi="Times New Roman" w:cs="Times New Roman"/>
          <w:sz w:val="24"/>
          <w:szCs w:val="24"/>
        </w:rPr>
        <w:t>По выбору преподавателя — творчество А.Н.Толстого или А.П.Платонова.</w:t>
      </w:r>
    </w:p>
    <w:p w:rsidR="00740D0E" w:rsidRPr="00C91A89" w:rsidRDefault="00740D0E" w:rsidP="00740D0E">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w:t>
      </w:r>
    </w:p>
    <w:p w:rsidR="00740D0E" w:rsidRPr="00C91A89" w:rsidRDefault="00740D0E" w:rsidP="00740D0E">
      <w:pPr>
        <w:spacing w:line="3" w:lineRule="exact"/>
        <w:rPr>
          <w:rFonts w:ascii="Times New Roman" w:hAnsi="Times New Roman" w:cs="Times New Roman"/>
          <w:sz w:val="24"/>
          <w:szCs w:val="24"/>
        </w:rPr>
      </w:pPr>
    </w:p>
    <w:p w:rsidR="00740D0E" w:rsidRPr="00C91A89" w:rsidRDefault="00740D0E" w:rsidP="00740D0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lastRenderedPageBreak/>
        <w:t>Поиски положительного героя писателем. Ед</w:t>
      </w:r>
      <w:r w:rsidR="002F3D8E">
        <w:rPr>
          <w:rFonts w:ascii="Times New Roman" w:eastAsia="Arial" w:hAnsi="Times New Roman" w:cs="Times New Roman"/>
          <w:sz w:val="24"/>
          <w:szCs w:val="24"/>
        </w:rPr>
        <w:t>инство нравственного и эстетич</w:t>
      </w:r>
      <w:r w:rsidRPr="00C91A89">
        <w:rPr>
          <w:rFonts w:ascii="Times New Roman" w:eastAsia="Arial" w:hAnsi="Times New Roman" w:cs="Times New Roman"/>
          <w:sz w:val="24"/>
          <w:szCs w:val="24"/>
        </w:rPr>
        <w:t xml:space="preserve">ского. Труд как основа нравственности человека. Принципы создания характеров. Социально-философское содержание творчества </w:t>
      </w:r>
      <w:r w:rsidR="002F3D8E">
        <w:rPr>
          <w:rFonts w:ascii="Times New Roman" w:eastAsia="Arial" w:hAnsi="Times New Roman" w:cs="Times New Roman"/>
          <w:sz w:val="24"/>
          <w:szCs w:val="24"/>
        </w:rPr>
        <w:t>А.Платонова, своеобразие художе</w:t>
      </w:r>
      <w:r w:rsidRPr="00C91A89">
        <w:rPr>
          <w:rFonts w:ascii="Times New Roman" w:eastAsia="Arial" w:hAnsi="Times New Roman" w:cs="Times New Roman"/>
          <w:sz w:val="24"/>
          <w:szCs w:val="24"/>
        </w:rPr>
        <w:t>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740D0E" w:rsidRPr="00C91A89" w:rsidRDefault="00740D0E" w:rsidP="00740D0E">
      <w:pPr>
        <w:spacing w:line="229"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Рассказ</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 прекрасном и яростном мире».</w:t>
      </w:r>
    </w:p>
    <w:p w:rsidR="00740D0E" w:rsidRPr="00C91A89" w:rsidRDefault="00740D0E" w:rsidP="00740D0E">
      <w:pPr>
        <w:spacing w:line="23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Повесть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Котлован</w:t>
      </w:r>
      <w:r w:rsidRPr="00C91A89">
        <w:rPr>
          <w:rFonts w:ascii="Times New Roman" w:eastAsia="Arial" w:hAnsi="Times New Roman" w:cs="Times New Roman"/>
          <w:sz w:val="24"/>
          <w:szCs w:val="24"/>
        </w:rPr>
        <w:t>».</w:t>
      </w:r>
    </w:p>
    <w:p w:rsidR="00740D0E" w:rsidRPr="00C91A89" w:rsidRDefault="00740D0E" w:rsidP="00740D0E">
      <w:pPr>
        <w:spacing w:line="22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Теория литературы</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Развитие понятия о стиле писателя.</w:t>
      </w:r>
    </w:p>
    <w:p w:rsidR="00740D0E" w:rsidRPr="00C91A89" w:rsidRDefault="00740D0E" w:rsidP="00740D0E">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i/>
          <w:iCs/>
          <w:sz w:val="24"/>
          <w:szCs w:val="24"/>
        </w:rPr>
        <w:t>Гротеск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XIX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века</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Творчество М.Е.Салтыкова-Щедрина.</w:t>
      </w:r>
    </w:p>
    <w:p w:rsidR="00740D0E" w:rsidRPr="00C91A89" w:rsidRDefault="00740D0E" w:rsidP="00740D0E">
      <w:pPr>
        <w:spacing w:line="4" w:lineRule="exact"/>
        <w:rPr>
          <w:rFonts w:ascii="Times New Roman" w:hAnsi="Times New Roman" w:cs="Times New Roman"/>
          <w:sz w:val="24"/>
          <w:szCs w:val="24"/>
        </w:rPr>
      </w:pPr>
    </w:p>
    <w:p w:rsidR="00740D0E" w:rsidRPr="00C91A89" w:rsidRDefault="00740D0E" w:rsidP="002F3D8E">
      <w:pPr>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Музыка Д.Д.Шостаковича,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И.О.Дунаевского.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Картины П.Н.</w:t>
      </w:r>
      <w:r w:rsidR="002F3D8E">
        <w:rPr>
          <w:rFonts w:ascii="Times New Roman" w:eastAsia="Arial" w:hAnsi="Times New Roman" w:cs="Times New Roman"/>
          <w:sz w:val="24"/>
          <w:szCs w:val="24"/>
        </w:rPr>
        <w:t xml:space="preserve"> </w:t>
      </w:r>
      <w:r w:rsidR="00963929">
        <w:rPr>
          <w:rFonts w:ascii="Times New Roman" w:eastAsia="Arial" w:hAnsi="Times New Roman" w:cs="Times New Roman"/>
          <w:sz w:val="24"/>
          <w:szCs w:val="24"/>
        </w:rPr>
        <w:t>Фи</w:t>
      </w:r>
      <w:r w:rsidRPr="00C91A89">
        <w:rPr>
          <w:rFonts w:ascii="Times New Roman" w:eastAsia="Arial" w:hAnsi="Times New Roman" w:cs="Times New Roman"/>
          <w:sz w:val="24"/>
          <w:szCs w:val="24"/>
        </w:rPr>
        <w:t>лонова.</w:t>
      </w:r>
    </w:p>
    <w:p w:rsidR="00740D0E" w:rsidRPr="00C91A89" w:rsidRDefault="00740D0E" w:rsidP="00740D0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Творческие задания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Исследование и подготовка сообщения: «Герои прозы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А.Платонова»; «</w:t>
      </w:r>
      <w:r w:rsidRPr="00C91A89">
        <w:rPr>
          <w:rFonts w:ascii="Times New Roman" w:eastAsia="Arial" w:hAnsi="Times New Roman" w:cs="Times New Roman"/>
          <w:i/>
          <w:iCs/>
          <w:sz w:val="24"/>
          <w:szCs w:val="24"/>
        </w:rPr>
        <w:t>Традиции и новаторство в творчестве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Платонова</w:t>
      </w:r>
      <w:r w:rsidRPr="00C91A89">
        <w:rPr>
          <w:rFonts w:ascii="Times New Roman" w:eastAsia="Arial" w:hAnsi="Times New Roman" w:cs="Times New Roman"/>
          <w:sz w:val="24"/>
          <w:szCs w:val="24"/>
        </w:rPr>
        <w:t>»</w:t>
      </w:r>
    </w:p>
    <w:p w:rsidR="00740D0E" w:rsidRPr="00C91A89" w:rsidRDefault="00740D0E" w:rsidP="002F3D8E">
      <w:pPr>
        <w:rPr>
          <w:rFonts w:ascii="Times New Roman" w:hAnsi="Times New Roman" w:cs="Times New Roman"/>
          <w:sz w:val="24"/>
          <w:szCs w:val="24"/>
        </w:rPr>
        <w:sectPr w:rsidR="00740D0E" w:rsidRPr="00C91A89">
          <w:type w:val="continuous"/>
          <w:pgSz w:w="11900" w:h="16838"/>
          <w:pgMar w:top="1103" w:right="1306" w:bottom="331" w:left="1440" w:header="0" w:footer="0" w:gutter="0"/>
          <w:cols w:space="720" w:equalWidth="0">
            <w:col w:w="9160"/>
          </w:cols>
        </w:sectPr>
      </w:pPr>
    </w:p>
    <w:p w:rsidR="002F3D8E" w:rsidRPr="002F3D8E" w:rsidRDefault="002F3D8E" w:rsidP="002F3D8E">
      <w:pPr>
        <w:ind w:left="2040"/>
        <w:jc w:val="center"/>
        <w:rPr>
          <w:rFonts w:ascii="Times New Roman" w:hAnsi="Times New Roman" w:cs="Times New Roman"/>
          <w:sz w:val="28"/>
          <w:szCs w:val="28"/>
        </w:rPr>
      </w:pPr>
      <w:r w:rsidRPr="002F3D8E">
        <w:rPr>
          <w:rFonts w:ascii="Times New Roman" w:eastAsia="Arial" w:hAnsi="Times New Roman" w:cs="Times New Roman"/>
          <w:i/>
          <w:iCs/>
          <w:sz w:val="28"/>
          <w:szCs w:val="28"/>
        </w:rPr>
        <w:lastRenderedPageBreak/>
        <w:t>Исаак Эммануилович Бабель (1894—1940)</w:t>
      </w:r>
    </w:p>
    <w:p w:rsidR="002F3D8E" w:rsidRPr="00C91A89" w:rsidRDefault="002F3D8E" w:rsidP="002F3D8E">
      <w:pPr>
        <w:ind w:left="260" w:firstLine="284"/>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Сведения из биографии писателя. Проблематика и особенности поэтики прозы Бабеля. </w:t>
      </w:r>
      <w:r w:rsidRPr="00C91A89">
        <w:rPr>
          <w:rFonts w:ascii="Times New Roman" w:eastAsia="Arial" w:hAnsi="Times New Roman" w:cs="Times New Roman"/>
          <w:i/>
          <w:iCs/>
          <w:sz w:val="24"/>
          <w:szCs w:val="24"/>
        </w:rPr>
        <w:t>Изображение событий Гражданской войны в книге рассказов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Конармия</w:t>
      </w:r>
      <w:r w:rsidRPr="00C91A89">
        <w:rPr>
          <w:rFonts w:ascii="Times New Roman" w:eastAsia="Arial" w:hAnsi="Times New Roman" w:cs="Times New Roman"/>
          <w:sz w:val="24"/>
          <w:szCs w:val="24"/>
        </w:rPr>
        <w:t>». Сочетание трагического и комического, прекрасног</w:t>
      </w:r>
      <w:r>
        <w:rPr>
          <w:rFonts w:ascii="Times New Roman" w:eastAsia="Arial" w:hAnsi="Times New Roman" w:cs="Times New Roman"/>
          <w:sz w:val="24"/>
          <w:szCs w:val="24"/>
        </w:rPr>
        <w:t>о и безобразного в рассказах Ба</w:t>
      </w:r>
      <w:r w:rsidRPr="00C91A89">
        <w:rPr>
          <w:rFonts w:ascii="Times New Roman" w:eastAsia="Arial" w:hAnsi="Times New Roman" w:cs="Times New Roman"/>
          <w:sz w:val="24"/>
          <w:szCs w:val="24"/>
        </w:rPr>
        <w:t>беля.</w:t>
      </w:r>
    </w:p>
    <w:p w:rsidR="002F3D8E" w:rsidRPr="00C91A89" w:rsidRDefault="002F3D8E" w:rsidP="002F3D8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«Конармия» (обзор с чтением фрагментов рассказов).</w:t>
      </w:r>
    </w:p>
    <w:p w:rsidR="002F3D8E" w:rsidRPr="00C91A89" w:rsidRDefault="002F3D8E" w:rsidP="002F3D8E">
      <w:pPr>
        <w:spacing w:line="230"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Тема революции и Гражданской войны в русской литературе.</w:t>
      </w:r>
    </w:p>
    <w:p w:rsidR="002F3D8E" w:rsidRPr="00C91A89" w:rsidRDefault="002F3D8E" w:rsidP="002F3D8E">
      <w:pPr>
        <w:spacing w:line="226"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Теория литературы</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Развитие понятия о рассказе.</w:t>
      </w:r>
    </w:p>
    <w:p w:rsidR="002F3D8E" w:rsidRPr="00C91A89" w:rsidRDefault="002F3D8E" w:rsidP="002F3D8E">
      <w:pPr>
        <w:spacing w:line="1" w:lineRule="exact"/>
        <w:rPr>
          <w:rFonts w:ascii="Times New Roman" w:hAnsi="Times New Roman" w:cs="Times New Roman"/>
          <w:sz w:val="24"/>
          <w:szCs w:val="24"/>
        </w:rPr>
      </w:pPr>
    </w:p>
    <w:p w:rsidR="002F3D8E" w:rsidRPr="00C91A89" w:rsidRDefault="002F3D8E" w:rsidP="002F3D8E">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Творческие задания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Исследование и подготовка 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w:t>
      </w:r>
      <w:r>
        <w:rPr>
          <w:rFonts w:ascii="Times New Roman" w:eastAsia="Arial" w:hAnsi="Times New Roman" w:cs="Times New Roman"/>
          <w:i/>
          <w:iCs/>
          <w:sz w:val="24"/>
          <w:szCs w:val="24"/>
        </w:rPr>
        <w:t>Стилистика рас</w:t>
      </w:r>
      <w:r w:rsidRPr="00C91A89">
        <w:rPr>
          <w:rFonts w:ascii="Times New Roman" w:eastAsia="Arial" w:hAnsi="Times New Roman" w:cs="Times New Roman"/>
          <w:i/>
          <w:iCs/>
          <w:sz w:val="24"/>
          <w:szCs w:val="24"/>
        </w:rPr>
        <w:t>сказов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Э</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Бабеля</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Изображение революции в “Конармии”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Бабеля и романе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Фадеева “Разгром”</w:t>
      </w:r>
      <w:r w:rsidRPr="00C91A89">
        <w:rPr>
          <w:rFonts w:ascii="Times New Roman" w:eastAsia="Arial" w:hAnsi="Times New Roman" w:cs="Times New Roman"/>
          <w:sz w:val="24"/>
          <w:szCs w:val="24"/>
        </w:rPr>
        <w:t>».</w:t>
      </w:r>
    </w:p>
    <w:p w:rsidR="002F3D8E" w:rsidRPr="002F3D8E" w:rsidRDefault="002F3D8E" w:rsidP="002F3D8E">
      <w:pPr>
        <w:ind w:left="1920"/>
        <w:jc w:val="center"/>
        <w:rPr>
          <w:rFonts w:ascii="Times New Roman" w:hAnsi="Times New Roman" w:cs="Times New Roman"/>
          <w:sz w:val="28"/>
          <w:szCs w:val="28"/>
        </w:rPr>
      </w:pPr>
      <w:r w:rsidRPr="002F3D8E">
        <w:rPr>
          <w:rFonts w:ascii="Times New Roman" w:eastAsia="Arial" w:hAnsi="Times New Roman" w:cs="Times New Roman"/>
          <w:i/>
          <w:iCs/>
          <w:sz w:val="28"/>
          <w:szCs w:val="28"/>
        </w:rPr>
        <w:t>Михаил Афанасьевич Булгаков (1891—1940)</w:t>
      </w:r>
    </w:p>
    <w:p w:rsidR="002F3D8E" w:rsidRPr="00C91A89" w:rsidRDefault="002F3D8E" w:rsidP="002F3D8E">
      <w:pPr>
        <w:spacing w:line="229"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t>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людей. Отношение автора к героям</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романа. Честь — лейтмотив произведения. Тема Дома как основы миропорядка.</w:t>
      </w:r>
    </w:p>
    <w:p w:rsidR="002F3D8E" w:rsidRPr="00C91A89" w:rsidRDefault="002F3D8E" w:rsidP="002F3D8E">
      <w:pPr>
        <w:spacing w:line="230" w:lineRule="auto"/>
        <w:ind w:left="260"/>
        <w:rPr>
          <w:rFonts w:ascii="Times New Roman" w:hAnsi="Times New Roman" w:cs="Times New Roman"/>
          <w:sz w:val="24"/>
          <w:szCs w:val="24"/>
        </w:rPr>
      </w:pPr>
      <w:r w:rsidRPr="00C91A89">
        <w:rPr>
          <w:rFonts w:ascii="Times New Roman" w:eastAsia="Arial" w:hAnsi="Times New Roman" w:cs="Times New Roman"/>
          <w:sz w:val="24"/>
          <w:szCs w:val="24"/>
        </w:rPr>
        <w:t>Женские образы на страницах романа.</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Сценическая жизнь пьесы «Дни Турбиных».</w:t>
      </w:r>
    </w:p>
    <w:p w:rsidR="002F3D8E" w:rsidRPr="002F3D8E" w:rsidRDefault="002F3D8E" w:rsidP="002F3D8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Роман «Мастер и Маргарита». Своеобразие жанра</w:t>
      </w:r>
      <w:r>
        <w:rPr>
          <w:rFonts w:ascii="Times New Roman" w:eastAsia="Arial" w:hAnsi="Times New Roman" w:cs="Times New Roman"/>
          <w:sz w:val="24"/>
          <w:szCs w:val="24"/>
        </w:rPr>
        <w:t>. Многоплановость романа. Систе</w:t>
      </w:r>
      <w:r w:rsidRPr="00C91A89">
        <w:rPr>
          <w:rFonts w:ascii="Times New Roman" w:eastAsia="Arial" w:hAnsi="Times New Roman" w:cs="Times New Roman"/>
          <w:sz w:val="24"/>
          <w:szCs w:val="24"/>
        </w:rPr>
        <w:t>ма образов. Ершалаимские главы. Москва 1930-х годов. Тайны психологии человека: страх сильных мира перед правдой жизни. Воланд и его окружение. Фантастическое</w:t>
      </w:r>
      <w:r>
        <w:rPr>
          <w:rFonts w:ascii="Times New Roman" w:hAnsi="Times New Roman" w:cs="Times New Roman"/>
          <w:sz w:val="24"/>
          <w:szCs w:val="24"/>
        </w:rPr>
        <w:t xml:space="preserve"> и </w:t>
      </w:r>
      <w:r w:rsidRPr="00C91A89">
        <w:rPr>
          <w:rFonts w:ascii="Times New Roman" w:eastAsia="Arial" w:hAnsi="Times New Roman" w:cs="Times New Roman"/>
          <w:sz w:val="24"/>
          <w:szCs w:val="24"/>
        </w:rPr>
        <w:t>реалистическое в романе. Любовь и судьба Мас</w:t>
      </w:r>
      <w:r>
        <w:rPr>
          <w:rFonts w:ascii="Times New Roman" w:eastAsia="Arial" w:hAnsi="Times New Roman" w:cs="Times New Roman"/>
          <w:sz w:val="24"/>
          <w:szCs w:val="24"/>
        </w:rPr>
        <w:t>тера. Традиции русской литерату</w:t>
      </w:r>
      <w:r w:rsidRPr="00C91A89">
        <w:rPr>
          <w:rFonts w:ascii="Times New Roman" w:eastAsia="Arial" w:hAnsi="Times New Roman" w:cs="Times New Roman"/>
          <w:sz w:val="24"/>
          <w:szCs w:val="24"/>
        </w:rPr>
        <w:t>ры (творчество Н.В.Гоголя) в творчестве М.Булгакова. Своеобразие писательской манеры.</w:t>
      </w:r>
    </w:p>
    <w:p w:rsidR="002F3D8E" w:rsidRPr="00C91A89" w:rsidRDefault="002F3D8E" w:rsidP="002F3D8E">
      <w:pPr>
        <w:spacing w:line="213" w:lineRule="exact"/>
        <w:rPr>
          <w:rFonts w:ascii="Times New Roman" w:eastAsia="Arial" w:hAnsi="Times New Roman" w:cs="Times New Roman"/>
          <w:sz w:val="24"/>
          <w:szCs w:val="24"/>
        </w:rPr>
      </w:pPr>
    </w:p>
    <w:p w:rsidR="002F3D8E" w:rsidRPr="00C91A89" w:rsidRDefault="002F3D8E" w:rsidP="00963929">
      <w:pPr>
        <w:spacing w:line="230"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lastRenderedPageBreak/>
        <w:t>Для чтения и изучения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«Белая гвардия»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«Мастер и Маргарита».</w:t>
      </w:r>
      <w:r w:rsidRPr="00C91A89">
        <w:rPr>
          <w:rFonts w:ascii="Times New Roman" w:eastAsia="Arial" w:hAnsi="Times New Roman" w:cs="Times New Roman"/>
          <w:b/>
          <w:bCs/>
          <w:sz w:val="24"/>
          <w:szCs w:val="24"/>
        </w:rPr>
        <w:t xml:space="preserve"> Повторение</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Фантастика и реальность в произведениях Н.В.Гоголя и М.Е.Салтыкова-Щедрина. Сатирическое изображение действительности в творчестве М.Е.Салтыкова-Щедрина.</w:t>
      </w:r>
    </w:p>
    <w:p w:rsidR="002F3D8E" w:rsidRPr="00C91A89" w:rsidRDefault="002F3D8E" w:rsidP="00963929">
      <w:pPr>
        <w:spacing w:line="3" w:lineRule="exact"/>
        <w:jc w:val="both"/>
        <w:rPr>
          <w:rFonts w:ascii="Times New Roman" w:eastAsia="Arial" w:hAnsi="Times New Roman" w:cs="Times New Roman"/>
          <w:sz w:val="24"/>
          <w:szCs w:val="24"/>
        </w:rPr>
      </w:pPr>
    </w:p>
    <w:p w:rsidR="002F3D8E" w:rsidRPr="00C91A89" w:rsidRDefault="002F3D8E" w:rsidP="00963929">
      <w:pPr>
        <w:spacing w:line="230"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Разнообразие типов романа в советской литературе.</w:t>
      </w:r>
      <w:r w:rsidRPr="00C91A89">
        <w:rPr>
          <w:rFonts w:ascii="Times New Roman" w:eastAsia="Arial" w:hAnsi="Times New Roman" w:cs="Times New Roman"/>
          <w:b/>
          <w:bCs/>
          <w:sz w:val="24"/>
          <w:szCs w:val="24"/>
        </w:rPr>
        <w:t xml:space="preserve"> 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Фотографии писателя.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Иллюстр</w:t>
      </w:r>
      <w:r>
        <w:rPr>
          <w:rFonts w:ascii="Times New Roman" w:eastAsia="Arial" w:hAnsi="Times New Roman" w:cs="Times New Roman"/>
          <w:sz w:val="24"/>
          <w:szCs w:val="24"/>
        </w:rPr>
        <w:t>ации русских художников к произ</w:t>
      </w:r>
      <w:r w:rsidRPr="00C91A89">
        <w:rPr>
          <w:rFonts w:ascii="Times New Roman" w:eastAsia="Arial" w:hAnsi="Times New Roman" w:cs="Times New Roman"/>
          <w:sz w:val="24"/>
          <w:szCs w:val="24"/>
        </w:rPr>
        <w:t>ведениям М.А.Булгакова. Фрагменты кинофильмов «Дни Турбиных»</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 xml:space="preserve"> (реж. В.Басов), «Мастер и Маргарита» (реж. В.Бортко).</w:t>
      </w:r>
    </w:p>
    <w:p w:rsidR="002F3D8E" w:rsidRPr="00C91A89" w:rsidRDefault="002F3D8E" w:rsidP="00963929">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Творческое задание</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Подготовка заочной экскурсии по одному из музеев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Булгакова</w:t>
      </w:r>
    </w:p>
    <w:p w:rsidR="002F3D8E" w:rsidRPr="00C91A89" w:rsidRDefault="002F3D8E" w:rsidP="00963929">
      <w:pPr>
        <w:jc w:val="both"/>
        <w:rPr>
          <w:rFonts w:ascii="Times New Roman" w:hAnsi="Times New Roman" w:cs="Times New Roman"/>
          <w:sz w:val="24"/>
          <w:szCs w:val="24"/>
        </w:rPr>
        <w:sectPr w:rsidR="002F3D8E" w:rsidRPr="00C91A89" w:rsidSect="002F3D8E">
          <w:type w:val="continuous"/>
          <w:pgSz w:w="11900" w:h="16838"/>
          <w:pgMar w:top="1101" w:right="1306" w:bottom="331" w:left="1440" w:header="0" w:footer="0" w:gutter="0"/>
          <w:cols w:space="720" w:equalWidth="0">
            <w:col w:w="9160"/>
          </w:cols>
        </w:sectPr>
      </w:pPr>
    </w:p>
    <w:p w:rsidR="002F3D8E" w:rsidRPr="00C91A89" w:rsidRDefault="002F3D8E" w:rsidP="002F3D8E">
      <w:pPr>
        <w:ind w:left="2040"/>
        <w:jc w:val="center"/>
        <w:rPr>
          <w:rFonts w:ascii="Times New Roman" w:hAnsi="Times New Roman" w:cs="Times New Roman"/>
          <w:sz w:val="24"/>
          <w:szCs w:val="24"/>
        </w:rPr>
      </w:pPr>
      <w:r w:rsidRPr="002F3D8E">
        <w:rPr>
          <w:rFonts w:ascii="Times New Roman" w:eastAsia="Arial" w:hAnsi="Times New Roman" w:cs="Times New Roman"/>
          <w:i/>
          <w:iCs/>
          <w:sz w:val="28"/>
          <w:szCs w:val="28"/>
        </w:rPr>
        <w:lastRenderedPageBreak/>
        <w:t>Алексей Николаевич Толстой (1883—1945</w:t>
      </w:r>
      <w:r w:rsidRPr="00C91A89">
        <w:rPr>
          <w:rFonts w:ascii="Times New Roman" w:eastAsia="Arial" w:hAnsi="Times New Roman" w:cs="Times New Roman"/>
          <w:i/>
          <w:iCs/>
          <w:sz w:val="24"/>
          <w:szCs w:val="24"/>
        </w:rPr>
        <w:t>)</w:t>
      </w:r>
    </w:p>
    <w:p w:rsidR="002F3D8E" w:rsidRPr="00C91A89" w:rsidRDefault="002F3D8E" w:rsidP="002F3D8E">
      <w:pPr>
        <w:ind w:left="540"/>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(с обобщением ранее изученного).</w:t>
      </w:r>
    </w:p>
    <w:p w:rsidR="002F3D8E" w:rsidRPr="00C91A89" w:rsidRDefault="002F3D8E" w:rsidP="00963929">
      <w:pPr>
        <w:spacing w:line="2" w:lineRule="exact"/>
        <w:jc w:val="both"/>
        <w:rPr>
          <w:rFonts w:ascii="Times New Roman" w:hAnsi="Times New Roman" w:cs="Times New Roman"/>
          <w:sz w:val="24"/>
          <w:szCs w:val="24"/>
        </w:rPr>
      </w:pPr>
    </w:p>
    <w:p w:rsidR="002F3D8E" w:rsidRPr="00C91A89" w:rsidRDefault="002F3D8E" w:rsidP="00963929">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Тема русской истории в творчестве писател</w:t>
      </w:r>
      <w:r>
        <w:rPr>
          <w:rFonts w:ascii="Times New Roman" w:eastAsia="Arial" w:hAnsi="Times New Roman" w:cs="Times New Roman"/>
          <w:sz w:val="24"/>
          <w:szCs w:val="24"/>
        </w:rPr>
        <w:t>я. Роман «Петр Первый» — художе</w:t>
      </w:r>
      <w:r w:rsidRPr="00C91A89">
        <w:rPr>
          <w:rFonts w:ascii="Times New Roman" w:eastAsia="Arial" w:hAnsi="Times New Roman" w:cs="Times New Roman"/>
          <w:sz w:val="24"/>
          <w:szCs w:val="24"/>
        </w:rPr>
        <w:t>ственная история России XVIII века. Единство и</w:t>
      </w:r>
      <w:r>
        <w:rPr>
          <w:rFonts w:ascii="Times New Roman" w:eastAsia="Arial" w:hAnsi="Times New Roman" w:cs="Times New Roman"/>
          <w:sz w:val="24"/>
          <w:szCs w:val="24"/>
        </w:rPr>
        <w:t>сторического материала и художе</w:t>
      </w:r>
      <w:r w:rsidRPr="00C91A89">
        <w:rPr>
          <w:rFonts w:ascii="Times New Roman" w:eastAsia="Arial" w:hAnsi="Times New Roman" w:cs="Times New Roman"/>
          <w:sz w:val="24"/>
          <w:szCs w:val="24"/>
        </w:rPr>
        <w:t>ственного вымысла в романе. Образ Петра. Проблема личности и ее роль в судьбе страны. Народ в романе. Пафос борьбы за могущество и вели</w:t>
      </w:r>
      <w:r>
        <w:rPr>
          <w:rFonts w:ascii="Times New Roman" w:eastAsia="Arial" w:hAnsi="Times New Roman" w:cs="Times New Roman"/>
          <w:sz w:val="24"/>
          <w:szCs w:val="24"/>
        </w:rPr>
        <w:t>чие России. Художе</w:t>
      </w:r>
      <w:r w:rsidRPr="00C91A89">
        <w:rPr>
          <w:rFonts w:ascii="Times New Roman" w:eastAsia="Arial" w:hAnsi="Times New Roman" w:cs="Times New Roman"/>
          <w:sz w:val="24"/>
          <w:szCs w:val="24"/>
        </w:rPr>
        <w:t>ственное своеобразие романа. Экранизация произведения.</w:t>
      </w:r>
    </w:p>
    <w:p w:rsidR="002F3D8E" w:rsidRPr="00C91A89" w:rsidRDefault="002F3D8E" w:rsidP="00963929">
      <w:pPr>
        <w:spacing w:line="3" w:lineRule="exact"/>
        <w:jc w:val="both"/>
        <w:rPr>
          <w:rFonts w:ascii="Times New Roman" w:hAnsi="Times New Roman" w:cs="Times New Roman"/>
          <w:sz w:val="24"/>
          <w:szCs w:val="24"/>
        </w:rPr>
      </w:pPr>
    </w:p>
    <w:p w:rsidR="002F3D8E" w:rsidRPr="00C91A89" w:rsidRDefault="002F3D8E" w:rsidP="0096392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обсуждения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«Петр Первый» (обзор с чтением и анализом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фрагментов).</w:t>
      </w:r>
    </w:p>
    <w:p w:rsidR="002F3D8E" w:rsidRPr="00C91A89" w:rsidRDefault="002F3D8E" w:rsidP="00963929">
      <w:pPr>
        <w:spacing w:line="3" w:lineRule="exact"/>
        <w:jc w:val="both"/>
        <w:rPr>
          <w:rFonts w:ascii="Times New Roman" w:hAnsi="Times New Roman" w:cs="Times New Roman"/>
          <w:sz w:val="24"/>
          <w:szCs w:val="24"/>
        </w:rPr>
      </w:pPr>
    </w:p>
    <w:p w:rsidR="002F3D8E" w:rsidRPr="00C91A89" w:rsidRDefault="002F3D8E" w:rsidP="0096392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Развитие жанра исторического романа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(А.С.Пушкин. «Капитанская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дочка», Л.Н.Толстой. «Война и мир»).</w:t>
      </w:r>
    </w:p>
    <w:p w:rsidR="002F3D8E" w:rsidRPr="00C91A89" w:rsidRDefault="002F3D8E" w:rsidP="00963929">
      <w:pPr>
        <w:spacing w:line="233"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Теория литературы</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Исторический роман.</w:t>
      </w:r>
    </w:p>
    <w:p w:rsidR="002F3D8E" w:rsidRPr="00C91A89" w:rsidRDefault="002F3D8E" w:rsidP="00963929">
      <w:pPr>
        <w:spacing w:line="1" w:lineRule="exact"/>
        <w:jc w:val="both"/>
        <w:rPr>
          <w:rFonts w:ascii="Times New Roman" w:hAnsi="Times New Roman" w:cs="Times New Roman"/>
          <w:sz w:val="24"/>
          <w:szCs w:val="24"/>
        </w:rPr>
      </w:pPr>
    </w:p>
    <w:p w:rsidR="002F3D8E" w:rsidRPr="00C91A89" w:rsidRDefault="002F3D8E" w:rsidP="0096392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Фрагменты из кинофильмов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«Юность Петра», «В начале славных</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дел». В.Скотт. «Айвенго».</w:t>
      </w:r>
    </w:p>
    <w:p w:rsidR="002F3D8E" w:rsidRPr="002F3D8E" w:rsidRDefault="002F3D8E" w:rsidP="002F3D8E">
      <w:pPr>
        <w:ind w:left="1820"/>
        <w:jc w:val="center"/>
        <w:rPr>
          <w:rFonts w:ascii="Times New Roman" w:hAnsi="Times New Roman" w:cs="Times New Roman"/>
          <w:sz w:val="28"/>
          <w:szCs w:val="28"/>
        </w:rPr>
      </w:pPr>
      <w:r w:rsidRPr="002F3D8E">
        <w:rPr>
          <w:rFonts w:ascii="Times New Roman" w:eastAsia="Arial" w:hAnsi="Times New Roman" w:cs="Times New Roman"/>
          <w:i/>
          <w:iCs/>
          <w:sz w:val="28"/>
          <w:szCs w:val="28"/>
        </w:rPr>
        <w:t>Михаил Александрович Шолохов (1905—1984)</w:t>
      </w:r>
    </w:p>
    <w:p w:rsidR="002F3D8E" w:rsidRPr="00C91A89" w:rsidRDefault="002F3D8E" w:rsidP="002F3D8E">
      <w:pPr>
        <w:ind w:left="540"/>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писателя (с обобщением ранее изученного).</w:t>
      </w:r>
    </w:p>
    <w:p w:rsidR="002F3D8E" w:rsidRPr="00C91A89" w:rsidRDefault="002F3D8E" w:rsidP="002F3D8E">
      <w:pPr>
        <w:spacing w:line="2" w:lineRule="exact"/>
        <w:rPr>
          <w:rFonts w:ascii="Times New Roman" w:hAnsi="Times New Roman" w:cs="Times New Roman"/>
          <w:sz w:val="24"/>
          <w:szCs w:val="24"/>
        </w:rPr>
      </w:pPr>
    </w:p>
    <w:p w:rsidR="002F3D8E" w:rsidRPr="00C91A89" w:rsidRDefault="002F3D8E" w:rsidP="002F3D8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Мир и человек в рассказах М.Шолохова. Глубин</w:t>
      </w:r>
      <w:r>
        <w:rPr>
          <w:rFonts w:ascii="Times New Roman" w:eastAsia="Arial" w:hAnsi="Times New Roman" w:cs="Times New Roman"/>
          <w:sz w:val="24"/>
          <w:szCs w:val="24"/>
        </w:rPr>
        <w:t>а реалистических обобщений. Тра</w:t>
      </w:r>
      <w:r w:rsidRPr="00C91A89">
        <w:rPr>
          <w:rFonts w:ascii="Times New Roman" w:eastAsia="Arial" w:hAnsi="Times New Roman" w:cs="Times New Roman"/>
          <w:sz w:val="24"/>
          <w:szCs w:val="24"/>
        </w:rPr>
        <w:t>гический пафос «Донских рассказов». Поэтика раннего творчества М.Шолохова.</w:t>
      </w:r>
    </w:p>
    <w:p w:rsidR="002F3D8E" w:rsidRPr="002F3D8E" w:rsidRDefault="002F3D8E" w:rsidP="002F3D8E">
      <w:pPr>
        <w:spacing w:line="231" w:lineRule="auto"/>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Роман-эпопея «Тихий Дон». Роман-эпопея о судьбах русского народа и казачества</w:t>
      </w:r>
      <w:r>
        <w:rPr>
          <w:rFonts w:ascii="Times New Roman" w:hAnsi="Times New Roman" w:cs="Times New Roman"/>
          <w:sz w:val="24"/>
          <w:szCs w:val="24"/>
        </w:rPr>
        <w:t xml:space="preserve"> в </w:t>
      </w:r>
      <w:r w:rsidRPr="00C91A89">
        <w:rPr>
          <w:rFonts w:ascii="Times New Roman" w:eastAsia="Arial" w:hAnsi="Times New Roman" w:cs="Times New Roman"/>
          <w:sz w:val="24"/>
          <w:szCs w:val="24"/>
        </w:rPr>
        <w:t>годы Гражданской войны. Своеобразие жанра.</w:t>
      </w:r>
      <w:r>
        <w:rPr>
          <w:rFonts w:ascii="Times New Roman" w:eastAsia="Arial" w:hAnsi="Times New Roman" w:cs="Times New Roman"/>
          <w:sz w:val="24"/>
          <w:szCs w:val="24"/>
        </w:rPr>
        <w:t xml:space="preserve"> Особенности композиции. Столк­</w:t>
      </w:r>
      <w:r w:rsidRPr="00C91A89">
        <w:rPr>
          <w:rFonts w:ascii="Times New Roman" w:eastAsia="Arial" w:hAnsi="Times New Roman" w:cs="Times New Roman"/>
          <w:sz w:val="24"/>
          <w:szCs w:val="24"/>
        </w:rPr>
        <w:t>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Л.Н.Толстого в романе М. Шолохова. Своеобразие художественной манеры писателя.</w:t>
      </w:r>
    </w:p>
    <w:p w:rsidR="002F3D8E" w:rsidRPr="00C91A89" w:rsidRDefault="002F3D8E" w:rsidP="002F3D8E">
      <w:pPr>
        <w:spacing w:line="3" w:lineRule="exact"/>
        <w:rPr>
          <w:rFonts w:ascii="Times New Roman" w:eastAsia="Arial" w:hAnsi="Times New Roman" w:cs="Times New Roman"/>
          <w:sz w:val="24"/>
          <w:szCs w:val="24"/>
        </w:rPr>
      </w:pPr>
    </w:p>
    <w:p w:rsidR="002F3D8E" w:rsidRPr="00C91A89" w:rsidRDefault="002F3D8E" w:rsidP="002F3D8E">
      <w:pPr>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Роман-эпопея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«Тихи</w:t>
      </w:r>
      <w:r>
        <w:rPr>
          <w:rFonts w:ascii="Times New Roman" w:eastAsia="Arial" w:hAnsi="Times New Roman" w:cs="Times New Roman"/>
          <w:sz w:val="24"/>
          <w:szCs w:val="24"/>
        </w:rPr>
        <w:t>й Дон» (обзор с чтением фрагмен</w:t>
      </w:r>
      <w:r w:rsidRPr="00C91A89">
        <w:rPr>
          <w:rFonts w:ascii="Times New Roman" w:eastAsia="Arial" w:hAnsi="Times New Roman" w:cs="Times New Roman"/>
          <w:sz w:val="24"/>
          <w:szCs w:val="24"/>
        </w:rPr>
        <w:t>тов).</w:t>
      </w:r>
    </w:p>
    <w:p w:rsidR="002F3D8E" w:rsidRPr="00C91A89" w:rsidRDefault="002F3D8E" w:rsidP="002F3D8E">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lastRenderedPageBreak/>
        <w:t xml:space="preserve">Для чтения и обсуждения </w:t>
      </w:r>
      <w:r w:rsidRPr="00C91A89">
        <w:rPr>
          <w:rFonts w:ascii="Times New Roman" w:eastAsia="Arial" w:hAnsi="Times New Roman" w:cs="Times New Roman"/>
          <w:sz w:val="24"/>
          <w:szCs w:val="24"/>
        </w:rPr>
        <w:t>(по выбору преподава</w:t>
      </w:r>
      <w:r>
        <w:rPr>
          <w:rFonts w:ascii="Times New Roman" w:eastAsia="Arial" w:hAnsi="Times New Roman" w:cs="Times New Roman"/>
          <w:sz w:val="24"/>
          <w:szCs w:val="24"/>
        </w:rPr>
        <w:t>теля). «Донские рассказы», «Под</w:t>
      </w:r>
      <w:r w:rsidRPr="00C91A89">
        <w:rPr>
          <w:rFonts w:ascii="Times New Roman" w:eastAsia="Arial" w:hAnsi="Times New Roman" w:cs="Times New Roman"/>
          <w:sz w:val="24"/>
          <w:szCs w:val="24"/>
        </w:rPr>
        <w:t>нятая целина».</w:t>
      </w:r>
    </w:p>
    <w:p w:rsidR="002F3D8E" w:rsidRPr="00C91A89" w:rsidRDefault="002F3D8E" w:rsidP="002F3D8E">
      <w:pPr>
        <w:spacing w:line="3" w:lineRule="exact"/>
        <w:rPr>
          <w:rFonts w:ascii="Times New Roman" w:eastAsia="Arial" w:hAnsi="Times New Roman" w:cs="Times New Roman"/>
          <w:sz w:val="24"/>
          <w:szCs w:val="24"/>
        </w:rPr>
      </w:pPr>
    </w:p>
    <w:p w:rsidR="002F3D8E" w:rsidRPr="00C91A89" w:rsidRDefault="002F3D8E" w:rsidP="002F3D8E">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Традиции в изображении войны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Н.Толстой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«Война и мир»).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Тема революции и Гражданской войны в творчестве русских писателей.</w:t>
      </w:r>
    </w:p>
    <w:p w:rsidR="002F3D8E" w:rsidRPr="00C91A89" w:rsidRDefault="002F3D8E" w:rsidP="002F3D8E">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Развитие понятия о стиле писателя.</w:t>
      </w:r>
    </w:p>
    <w:p w:rsidR="002F3D8E" w:rsidRPr="00C91A89" w:rsidRDefault="002F3D8E" w:rsidP="002F3D8E">
      <w:pPr>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Иллюстрации О.Г.Верейского к роману</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«Тихий Дон».</w:t>
      </w:r>
      <w:r w:rsidRPr="00C91A89">
        <w:rPr>
          <w:rFonts w:ascii="Times New Roman" w:eastAsia="Arial" w:hAnsi="Times New Roman" w:cs="Times New Roman"/>
          <w:b/>
          <w:bCs/>
          <w:sz w:val="24"/>
          <w:szCs w:val="24"/>
        </w:rPr>
        <w:t xml:space="preserve"> </w:t>
      </w:r>
      <w:r w:rsidR="00963929">
        <w:rPr>
          <w:rFonts w:ascii="Times New Roman" w:eastAsia="Arial" w:hAnsi="Times New Roman" w:cs="Times New Roman"/>
          <w:sz w:val="24"/>
          <w:szCs w:val="24"/>
        </w:rPr>
        <w:t>Фрагмен</w:t>
      </w:r>
      <w:r w:rsidRPr="00C91A89">
        <w:rPr>
          <w:rFonts w:ascii="Times New Roman" w:eastAsia="Arial" w:hAnsi="Times New Roman" w:cs="Times New Roman"/>
          <w:sz w:val="24"/>
          <w:szCs w:val="24"/>
        </w:rPr>
        <w:t>ты из кинофильма режиссера С.А.Герасимова «Тихий Дон» («Мосфильм», 1957— 1958 годы).</w:t>
      </w:r>
    </w:p>
    <w:p w:rsidR="002F3D8E" w:rsidRDefault="002F3D8E" w:rsidP="002F3D8E">
      <w:pPr>
        <w:spacing w:line="231" w:lineRule="auto"/>
        <w:ind w:left="260" w:firstLine="284"/>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Творческое задание. </w:t>
      </w:r>
      <w:r w:rsidRPr="00C91A89">
        <w:rPr>
          <w:rFonts w:ascii="Times New Roman" w:eastAsia="Arial" w:hAnsi="Times New Roman" w:cs="Times New Roman"/>
          <w:i/>
          <w:iCs/>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Казачьи песни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романе-эпопее “Тихий Дон” и их роль в раскры</w:t>
      </w:r>
      <w:r>
        <w:rPr>
          <w:rFonts w:ascii="Times New Roman" w:eastAsia="Arial" w:hAnsi="Times New Roman" w:cs="Times New Roman"/>
          <w:i/>
          <w:iCs/>
          <w:sz w:val="24"/>
          <w:szCs w:val="24"/>
        </w:rPr>
        <w:t>тии идейно-нравственного и эсте</w:t>
      </w:r>
      <w:r w:rsidRPr="00C91A89">
        <w:rPr>
          <w:rFonts w:ascii="Times New Roman" w:eastAsia="Arial" w:hAnsi="Times New Roman" w:cs="Times New Roman"/>
          <w:i/>
          <w:iCs/>
          <w:sz w:val="24"/>
          <w:szCs w:val="24"/>
        </w:rPr>
        <w:t>тического содержания произведения</w:t>
      </w:r>
      <w:r w:rsidRPr="00C91A89">
        <w:rPr>
          <w:rFonts w:ascii="Times New Roman" w:eastAsia="Arial" w:hAnsi="Times New Roman" w:cs="Times New Roman"/>
          <w:sz w:val="24"/>
          <w:szCs w:val="24"/>
        </w:rPr>
        <w:t>».</w:t>
      </w:r>
    </w:p>
    <w:p w:rsidR="002F3D8E" w:rsidRPr="002F3D8E" w:rsidRDefault="002F3D8E" w:rsidP="00963929">
      <w:pPr>
        <w:spacing w:after="0" w:line="240" w:lineRule="auto"/>
        <w:ind w:right="-259"/>
        <w:jc w:val="center"/>
        <w:rPr>
          <w:rFonts w:ascii="Times New Roman" w:hAnsi="Times New Roman" w:cs="Times New Roman"/>
          <w:sz w:val="28"/>
          <w:szCs w:val="28"/>
        </w:rPr>
      </w:pPr>
      <w:r w:rsidRPr="002F3D8E">
        <w:rPr>
          <w:rFonts w:ascii="Times New Roman" w:eastAsia="Arial" w:hAnsi="Times New Roman" w:cs="Times New Roman"/>
          <w:sz w:val="28"/>
          <w:szCs w:val="28"/>
        </w:rPr>
        <w:t>Особенности развития литературы периода Великой</w:t>
      </w:r>
    </w:p>
    <w:p w:rsidR="002F3D8E" w:rsidRPr="002F3D8E" w:rsidRDefault="002F3D8E" w:rsidP="00963929">
      <w:pPr>
        <w:spacing w:after="0" w:line="240" w:lineRule="auto"/>
        <w:ind w:right="-259"/>
        <w:jc w:val="center"/>
        <w:rPr>
          <w:rFonts w:ascii="Times New Roman" w:hAnsi="Times New Roman" w:cs="Times New Roman"/>
          <w:sz w:val="28"/>
          <w:szCs w:val="28"/>
        </w:rPr>
      </w:pPr>
      <w:r w:rsidRPr="002F3D8E">
        <w:rPr>
          <w:rFonts w:ascii="Times New Roman" w:eastAsia="Arial" w:hAnsi="Times New Roman" w:cs="Times New Roman"/>
          <w:sz w:val="28"/>
          <w:szCs w:val="28"/>
        </w:rPr>
        <w:t>Отечественной войны и первых послевоенных лет</w:t>
      </w:r>
    </w:p>
    <w:p w:rsidR="002F3D8E" w:rsidRPr="00C91A89" w:rsidRDefault="002F3D8E" w:rsidP="002F3D8E">
      <w:pPr>
        <w:spacing w:line="155" w:lineRule="exact"/>
        <w:rPr>
          <w:rFonts w:ascii="Times New Roman" w:hAnsi="Times New Roman" w:cs="Times New Roman"/>
          <w:sz w:val="24"/>
          <w:szCs w:val="24"/>
        </w:rPr>
      </w:pPr>
    </w:p>
    <w:p w:rsidR="002F3D8E" w:rsidRPr="00C91A89" w:rsidRDefault="002F3D8E" w:rsidP="002F3D8E">
      <w:pPr>
        <w:ind w:left="540"/>
        <w:rPr>
          <w:rFonts w:ascii="Times New Roman" w:hAnsi="Times New Roman" w:cs="Times New Roman"/>
          <w:sz w:val="24"/>
          <w:szCs w:val="24"/>
        </w:rPr>
      </w:pPr>
      <w:r w:rsidRPr="00C91A89">
        <w:rPr>
          <w:rFonts w:ascii="Times New Roman" w:eastAsia="Arial" w:hAnsi="Times New Roman" w:cs="Times New Roman"/>
          <w:sz w:val="24"/>
          <w:szCs w:val="24"/>
        </w:rPr>
        <w:t>Деятели литературы и искусства на защите Отечества. Живопись А. Дейнеки</w:t>
      </w:r>
    </w:p>
    <w:p w:rsidR="002F3D8E" w:rsidRPr="00C91A89" w:rsidRDefault="002F3D8E" w:rsidP="002F3D8E">
      <w:pPr>
        <w:spacing w:line="2" w:lineRule="exact"/>
        <w:rPr>
          <w:rFonts w:ascii="Times New Roman" w:hAnsi="Times New Roman" w:cs="Times New Roman"/>
          <w:sz w:val="24"/>
          <w:szCs w:val="24"/>
        </w:rPr>
      </w:pPr>
    </w:p>
    <w:p w:rsidR="002F3D8E" w:rsidRPr="00C91A89" w:rsidRDefault="002F3D8E" w:rsidP="002F3D8E">
      <w:pPr>
        <w:numPr>
          <w:ilvl w:val="0"/>
          <w:numId w:val="33"/>
        </w:numPr>
        <w:tabs>
          <w:tab w:val="left" w:pos="483"/>
        </w:tabs>
        <w:suppressAutoHyphens w:val="0"/>
        <w:spacing w:after="0" w:line="229" w:lineRule="auto"/>
        <w:ind w:left="260" w:firstLine="1"/>
        <w:rPr>
          <w:rFonts w:ascii="Times New Roman" w:eastAsia="Arial" w:hAnsi="Times New Roman" w:cs="Times New Roman"/>
          <w:sz w:val="24"/>
          <w:szCs w:val="24"/>
        </w:rPr>
      </w:pPr>
      <w:r w:rsidRPr="00C91A89">
        <w:rPr>
          <w:rFonts w:ascii="Times New Roman" w:eastAsia="Arial" w:hAnsi="Times New Roman" w:cs="Times New Roman"/>
          <w:sz w:val="24"/>
          <w:szCs w:val="24"/>
        </w:rPr>
        <w:t>А. Пластова. Музыка Д. Шостаковича и песни военных лет (С. Соловьев-Седой, В.Лебедев-Кумач, И.Дунаевский и др.). Кинематограф героической эпохи.</w:t>
      </w:r>
    </w:p>
    <w:p w:rsidR="002F3D8E" w:rsidRPr="00C91A89" w:rsidRDefault="002F3D8E" w:rsidP="002F3D8E">
      <w:pPr>
        <w:spacing w:line="3" w:lineRule="exact"/>
        <w:rPr>
          <w:rFonts w:ascii="Times New Roman" w:eastAsia="Arial" w:hAnsi="Times New Roman" w:cs="Times New Roman"/>
          <w:sz w:val="24"/>
          <w:szCs w:val="24"/>
        </w:rPr>
      </w:pPr>
    </w:p>
    <w:p w:rsidR="002F3D8E" w:rsidRPr="00C91A89" w:rsidRDefault="002F3D8E" w:rsidP="002F3D8E">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Лирический герой в стихах поэтов-фронтовиков (О. Берггольц, К. Симонов, А. Твардовский, А. Сурков, М. Исаковский, М. Алигер, Ю. Друнина, М. Джалиль</w:t>
      </w:r>
    </w:p>
    <w:p w:rsidR="002F3D8E" w:rsidRPr="00C91A89" w:rsidRDefault="002F3D8E" w:rsidP="002F3D8E">
      <w:pPr>
        <w:numPr>
          <w:ilvl w:val="0"/>
          <w:numId w:val="33"/>
        </w:numPr>
        <w:tabs>
          <w:tab w:val="left" w:pos="460"/>
        </w:tabs>
        <w:suppressAutoHyphens w:val="0"/>
        <w:spacing w:after="0" w:line="230" w:lineRule="auto"/>
        <w:ind w:left="460" w:hanging="199"/>
        <w:rPr>
          <w:rFonts w:ascii="Times New Roman" w:eastAsia="Arial" w:hAnsi="Times New Roman" w:cs="Times New Roman"/>
          <w:sz w:val="24"/>
          <w:szCs w:val="24"/>
        </w:rPr>
      </w:pPr>
      <w:r w:rsidRPr="00C91A89">
        <w:rPr>
          <w:rFonts w:ascii="Times New Roman" w:eastAsia="Arial" w:hAnsi="Times New Roman" w:cs="Times New Roman"/>
          <w:sz w:val="24"/>
          <w:szCs w:val="24"/>
        </w:rPr>
        <w:t>др.).</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 xml:space="preserve">Публицистика военных лет (М.Шолохов, И.Эренбург, А.Толстой). Реалистическое и романтическое изображение </w:t>
      </w:r>
      <w:r>
        <w:rPr>
          <w:rFonts w:ascii="Times New Roman" w:eastAsia="Arial" w:hAnsi="Times New Roman" w:cs="Times New Roman"/>
          <w:sz w:val="24"/>
          <w:szCs w:val="24"/>
        </w:rPr>
        <w:t>войны в прозе: рассказы Л. Собо</w:t>
      </w:r>
      <w:r w:rsidRPr="00C91A89">
        <w:rPr>
          <w:rFonts w:ascii="Times New Roman" w:eastAsia="Arial" w:hAnsi="Times New Roman" w:cs="Times New Roman"/>
          <w:sz w:val="24"/>
          <w:szCs w:val="24"/>
        </w:rPr>
        <w:t>лева, В.Кожевникова, К.Паустовского, М.Шолохова и др.</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3"/>
        <w:rPr>
          <w:rFonts w:ascii="Times New Roman" w:hAnsi="Times New Roman" w:cs="Times New Roman"/>
          <w:sz w:val="24"/>
          <w:szCs w:val="24"/>
        </w:rPr>
      </w:pPr>
      <w:r w:rsidRPr="00C91A89">
        <w:rPr>
          <w:rFonts w:ascii="Times New Roman" w:eastAsia="Arial" w:hAnsi="Times New Roman" w:cs="Times New Roman"/>
          <w:sz w:val="24"/>
          <w:szCs w:val="24"/>
        </w:rPr>
        <w:t>Повести и романы Б. Горбатова, А. Бека, А. Фадеева. Пьесы: «Русские люди» К.Симонова, «Фронт» А.Корнейчука и др.</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Произведения первых послевоенных лет. Проблемы человеческого бытия, добра</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numPr>
          <w:ilvl w:val="0"/>
          <w:numId w:val="34"/>
        </w:numPr>
        <w:tabs>
          <w:tab w:val="left" w:pos="464"/>
        </w:tabs>
        <w:suppressAutoHyphens w:val="0"/>
        <w:spacing w:after="0" w:line="229" w:lineRule="auto"/>
        <w:ind w:left="260" w:firstLine="1"/>
        <w:rPr>
          <w:rFonts w:ascii="Times New Roman" w:eastAsia="Arial" w:hAnsi="Times New Roman" w:cs="Times New Roman"/>
          <w:sz w:val="24"/>
          <w:szCs w:val="24"/>
        </w:rPr>
      </w:pPr>
      <w:r w:rsidRPr="00C91A89">
        <w:rPr>
          <w:rFonts w:ascii="Times New Roman" w:eastAsia="Arial" w:hAnsi="Times New Roman" w:cs="Times New Roman"/>
          <w:sz w:val="24"/>
          <w:szCs w:val="24"/>
        </w:rPr>
        <w:t>зла, эгоизма и жизненного подвига, противоборства созидающих и разрушающих сил в произведениях Э.Казакевича, В.Некрасова, А.Бека, В.Ажаева и др.</w:t>
      </w:r>
    </w:p>
    <w:p w:rsidR="002F3D8E" w:rsidRPr="00C91A89" w:rsidRDefault="002F3D8E" w:rsidP="002F3D8E">
      <w:pPr>
        <w:spacing w:line="250" w:lineRule="exact"/>
        <w:rPr>
          <w:rFonts w:ascii="Times New Roman" w:hAnsi="Times New Roman" w:cs="Times New Roman"/>
          <w:sz w:val="24"/>
          <w:szCs w:val="24"/>
        </w:rPr>
      </w:pPr>
    </w:p>
    <w:p w:rsidR="002F3D8E" w:rsidRPr="002F3D8E" w:rsidRDefault="002F3D8E" w:rsidP="002F3D8E">
      <w:pPr>
        <w:ind w:left="2200"/>
        <w:jc w:val="center"/>
        <w:rPr>
          <w:rFonts w:ascii="Times New Roman" w:hAnsi="Times New Roman" w:cs="Times New Roman"/>
          <w:sz w:val="28"/>
          <w:szCs w:val="28"/>
        </w:rPr>
      </w:pPr>
      <w:r w:rsidRPr="002F3D8E">
        <w:rPr>
          <w:rFonts w:ascii="Times New Roman" w:eastAsia="Arial" w:hAnsi="Times New Roman" w:cs="Times New Roman"/>
          <w:i/>
          <w:iCs/>
          <w:sz w:val="28"/>
          <w:szCs w:val="28"/>
        </w:rPr>
        <w:t>Анна Андреевна Ахматова (1889—1966)</w:t>
      </w:r>
    </w:p>
    <w:p w:rsidR="002F3D8E" w:rsidRPr="00C91A89" w:rsidRDefault="002F3D8E" w:rsidP="00B63C03">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Жизненный и творческий путь (с обобщением ранее изученного).</w:t>
      </w:r>
      <w:r w:rsidR="00B63C03">
        <w:rPr>
          <w:rFonts w:ascii="Times New Roman" w:hAnsi="Times New Roman" w:cs="Times New Roman"/>
          <w:sz w:val="24"/>
          <w:szCs w:val="24"/>
        </w:rPr>
        <w:t xml:space="preserve"> </w:t>
      </w:r>
      <w:r w:rsidRPr="00C91A89">
        <w:rPr>
          <w:rFonts w:ascii="Times New Roman" w:eastAsia="Arial" w:hAnsi="Times New Roman" w:cs="Times New Roman"/>
          <w:sz w:val="24"/>
          <w:szCs w:val="24"/>
        </w:rPr>
        <w:t>Ранняя лирика Ахматовой: глубина, яркость переживаний поэта. Тематика и</w:t>
      </w:r>
      <w:r w:rsidR="00B63C03">
        <w:rPr>
          <w:rFonts w:ascii="Times New Roman" w:hAnsi="Times New Roman" w:cs="Times New Roman"/>
          <w:sz w:val="24"/>
          <w:szCs w:val="24"/>
        </w:rPr>
        <w:t xml:space="preserve"> </w:t>
      </w:r>
      <w:r w:rsidRPr="00C91A89">
        <w:rPr>
          <w:rFonts w:ascii="Times New Roman" w:eastAsia="Arial" w:hAnsi="Times New Roman" w:cs="Times New Roman"/>
          <w:sz w:val="24"/>
          <w:szCs w:val="24"/>
        </w:rPr>
        <w:t>тональность лирики периода Первой мировой войны: судьба страны и народа.</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Личная и общественная темы в стихах рев</w:t>
      </w:r>
      <w:r>
        <w:rPr>
          <w:rFonts w:ascii="Times New Roman" w:eastAsia="Arial" w:hAnsi="Times New Roman" w:cs="Times New Roman"/>
          <w:sz w:val="24"/>
          <w:szCs w:val="24"/>
        </w:rPr>
        <w:t>олюционных и первых послереволю</w:t>
      </w:r>
      <w:r w:rsidRPr="00C91A89">
        <w:rPr>
          <w:rFonts w:ascii="Times New Roman" w:eastAsia="Arial" w:hAnsi="Times New Roman" w:cs="Times New Roman"/>
          <w:sz w:val="24"/>
          <w:szCs w:val="24"/>
        </w:rPr>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 </w:t>
      </w:r>
      <w:r w:rsidRPr="00C91A89">
        <w:rPr>
          <w:rFonts w:ascii="Times New Roman" w:eastAsia="Arial" w:hAnsi="Times New Roman" w:cs="Times New Roman"/>
          <w:sz w:val="24"/>
          <w:szCs w:val="24"/>
        </w:rPr>
        <w:t>Стихотворения: «Смятение», «Молюсь оконному лучу…»,</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«Пахнут липы сладко…», «Сероглазый король», «Песня последней встречи», «Мне ни к чему одические рати», «Сжала руки под темной вуалью…», «Не с теми я, кто бросил земли…», «</w:t>
      </w:r>
      <w:r w:rsidRPr="00C91A89">
        <w:rPr>
          <w:rFonts w:ascii="Times New Roman" w:eastAsia="Arial" w:hAnsi="Times New Roman" w:cs="Times New Roman"/>
          <w:i/>
          <w:iCs/>
          <w:sz w:val="24"/>
          <w:szCs w:val="24"/>
        </w:rPr>
        <w:t>Родная земля</w:t>
      </w:r>
      <w:r w:rsidRPr="00C91A89">
        <w:rPr>
          <w:rFonts w:ascii="Times New Roman" w:eastAsia="Arial" w:hAnsi="Times New Roman" w:cs="Times New Roman"/>
          <w:sz w:val="24"/>
          <w:szCs w:val="24"/>
        </w:rPr>
        <w:t>», «Мне голос был», «Победителям», «Муза». Поэма «Реквием».</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«Смуглый отрок бродил по аллеям…», «Ты письмо мое, милый, не комкай…», «Все расхищено, предано, продано…», «Зачем вы отравили воду…», </w:t>
      </w:r>
      <w:r w:rsidRPr="00C91A89">
        <w:rPr>
          <w:rFonts w:ascii="Times New Roman" w:eastAsia="Arial" w:hAnsi="Times New Roman" w:cs="Times New Roman"/>
          <w:i/>
          <w:iCs/>
          <w:sz w:val="24"/>
          <w:szCs w:val="24"/>
        </w:rPr>
        <w:t>цикл</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Тайны ремесла</w:t>
      </w:r>
      <w:r w:rsidRPr="00C91A89">
        <w:rPr>
          <w:rFonts w:ascii="Times New Roman" w:eastAsia="Arial" w:hAnsi="Times New Roman" w:cs="Times New Roman"/>
          <w:sz w:val="24"/>
          <w:szCs w:val="24"/>
        </w:rPr>
        <w:t xml:space="preserve">», «Клятва», «Мужество», «Поэма без героя». </w:t>
      </w:r>
      <w:r w:rsidRPr="00C91A89">
        <w:rPr>
          <w:rFonts w:ascii="Times New Roman" w:eastAsia="Arial" w:hAnsi="Times New Roman" w:cs="Times New Roman"/>
          <w:i/>
          <w:iCs/>
          <w:sz w:val="24"/>
          <w:szCs w:val="24"/>
        </w:rPr>
        <w:t>Статьи о Пушкине</w:t>
      </w:r>
      <w:r w:rsidRPr="00C91A89">
        <w:rPr>
          <w:rFonts w:ascii="Times New Roman" w:eastAsia="Arial" w:hAnsi="Times New Roman" w:cs="Times New Roman"/>
          <w:sz w:val="24"/>
          <w:szCs w:val="24"/>
        </w:rPr>
        <w:t>.</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Образ Петербурга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Пушкин,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Н.В.Гоголь, Ф.М.Достоевский). Любовная лирика русских поэтов.</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Проблема традиций и новаторства в поэзии.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Поэтическое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мастерство.</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Портреты А.А.Ахматовой кисти К.С.Петрова-Водкина,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Ю.П.Ан­ненкова, А.Модильяни. И.В.Моцарт «Реквием». Иллюстрации М.В.Добужинского к книге «Подорожник».</w:t>
      </w:r>
    </w:p>
    <w:p w:rsidR="002F3D8E" w:rsidRPr="00C91A89" w:rsidRDefault="002F3D8E" w:rsidP="002F3D8E">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реферата: «</w:t>
      </w:r>
      <w:r>
        <w:rPr>
          <w:rFonts w:ascii="Times New Roman" w:eastAsia="Arial" w:hAnsi="Times New Roman" w:cs="Times New Roman"/>
          <w:i/>
          <w:iCs/>
          <w:sz w:val="24"/>
          <w:szCs w:val="24"/>
        </w:rPr>
        <w:t>Гражданские и патрио</w:t>
      </w:r>
      <w:r w:rsidRPr="00C91A89">
        <w:rPr>
          <w:rFonts w:ascii="Times New Roman" w:eastAsia="Arial" w:hAnsi="Times New Roman" w:cs="Times New Roman"/>
          <w:i/>
          <w:iCs/>
          <w:sz w:val="24"/>
          <w:szCs w:val="24"/>
        </w:rPr>
        <w:t>тические стихи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Ахматовой и советская литература</w:t>
      </w:r>
      <w:r w:rsidRPr="00C91A89">
        <w:rPr>
          <w:rFonts w:ascii="Times New Roman" w:eastAsia="Arial" w:hAnsi="Times New Roman" w:cs="Times New Roman"/>
          <w:sz w:val="24"/>
          <w:szCs w:val="24"/>
        </w:rPr>
        <w:t>»; «Трагедия</w:t>
      </w:r>
      <w:r w:rsidRPr="00C91A89">
        <w:rPr>
          <w:rFonts w:ascii="Times New Roman" w:eastAsia="Arial" w:hAnsi="Times New Roman" w:cs="Times New Roman"/>
          <w:i/>
          <w:iCs/>
          <w:sz w:val="24"/>
          <w:szCs w:val="24"/>
        </w:rPr>
        <w:t xml:space="preserve"> </w:t>
      </w:r>
      <w:r>
        <w:rPr>
          <w:rFonts w:ascii="Times New Roman" w:eastAsia="Arial" w:hAnsi="Times New Roman" w:cs="Times New Roman"/>
          <w:sz w:val="24"/>
          <w:szCs w:val="24"/>
        </w:rPr>
        <w:t>“стомильон</w:t>
      </w:r>
      <w:r w:rsidRPr="00C91A89">
        <w:rPr>
          <w:rFonts w:ascii="Times New Roman" w:eastAsia="Arial" w:hAnsi="Times New Roman" w:cs="Times New Roman"/>
          <w:sz w:val="24"/>
          <w:szCs w:val="24"/>
        </w:rPr>
        <w:t>ного народа” в поэме А. Ахматовой “Реквием”». Подготовка виртуальной экскурсии по одному из музеев А.Ахматовой.</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2F3D8E" w:rsidRPr="002F3D8E" w:rsidRDefault="002F3D8E" w:rsidP="002F3D8E">
      <w:pPr>
        <w:ind w:left="2000"/>
        <w:jc w:val="center"/>
        <w:rPr>
          <w:rFonts w:ascii="Times New Roman" w:hAnsi="Times New Roman" w:cs="Times New Roman"/>
          <w:sz w:val="28"/>
          <w:szCs w:val="28"/>
        </w:rPr>
      </w:pPr>
      <w:r w:rsidRPr="002F3D8E">
        <w:rPr>
          <w:rFonts w:ascii="Times New Roman" w:eastAsia="Arial" w:hAnsi="Times New Roman" w:cs="Times New Roman"/>
          <w:i/>
          <w:iCs/>
          <w:sz w:val="28"/>
          <w:szCs w:val="28"/>
        </w:rPr>
        <w:t>Борис Леонидович Пастернак (1890—1960)</w:t>
      </w:r>
    </w:p>
    <w:p w:rsidR="002F3D8E" w:rsidRPr="002F3D8E" w:rsidRDefault="002F3D8E" w:rsidP="00B63C03">
      <w:pPr>
        <w:ind w:left="540"/>
        <w:jc w:val="both"/>
        <w:rPr>
          <w:rFonts w:ascii="Times New Roman" w:hAnsi="Times New Roman" w:cs="Times New Roman"/>
          <w:sz w:val="24"/>
          <w:szCs w:val="24"/>
        </w:rPr>
      </w:pPr>
      <w:r w:rsidRPr="00C91A89">
        <w:rPr>
          <w:rFonts w:ascii="Times New Roman" w:eastAsia="Arial" w:hAnsi="Times New Roman" w:cs="Times New Roman"/>
          <w:sz w:val="24"/>
          <w:szCs w:val="24"/>
        </w:rPr>
        <w:t>Сведения из биографии. Основные мотивы лирики Б.Л.Пастернака. Связь человека</w:t>
      </w:r>
      <w:r>
        <w:rPr>
          <w:rFonts w:ascii="Times New Roman" w:hAnsi="Times New Roman" w:cs="Times New Roman"/>
          <w:sz w:val="24"/>
          <w:szCs w:val="24"/>
        </w:rPr>
        <w:t xml:space="preserve"> и </w:t>
      </w:r>
      <w:r w:rsidRPr="00C91A89">
        <w:rPr>
          <w:rFonts w:ascii="Times New Roman" w:eastAsia="Arial" w:hAnsi="Times New Roman" w:cs="Times New Roman"/>
          <w:sz w:val="24"/>
          <w:szCs w:val="24"/>
        </w:rPr>
        <w:t>природы в лирике поэта. Эволюция поэтического стиля. Формально-содержательные доминанты поэтического стиля Б.Л.Пастернака. Любовь и поэзия, жизнь и смерть в философской концепции поэта.</w:t>
      </w:r>
    </w:p>
    <w:p w:rsidR="002F3D8E" w:rsidRPr="00C91A89" w:rsidRDefault="002F3D8E" w:rsidP="002F3D8E">
      <w:pPr>
        <w:spacing w:line="2" w:lineRule="exact"/>
        <w:rPr>
          <w:rFonts w:ascii="Times New Roman" w:eastAsia="Arial" w:hAnsi="Times New Roman" w:cs="Times New Roman"/>
          <w:sz w:val="24"/>
          <w:szCs w:val="24"/>
        </w:rPr>
      </w:pPr>
    </w:p>
    <w:p w:rsidR="002F3D8E" w:rsidRPr="002F3D8E" w:rsidRDefault="002F3D8E" w:rsidP="002F3D8E">
      <w:pPr>
        <w:spacing w:line="230" w:lineRule="auto"/>
        <w:ind w:left="260" w:firstLine="283"/>
        <w:jc w:val="both"/>
        <w:rPr>
          <w:rFonts w:ascii="Times New Roman" w:eastAsia="Arial" w:hAnsi="Times New Roman" w:cs="Times New Roman"/>
          <w:sz w:val="24"/>
          <w:szCs w:val="24"/>
        </w:rPr>
        <w:sectPr w:rsidR="002F3D8E" w:rsidRPr="002F3D8E" w:rsidSect="002F3D8E">
          <w:type w:val="continuous"/>
          <w:pgSz w:w="11900" w:h="16838"/>
          <w:pgMar w:top="1091" w:right="1306" w:bottom="331" w:left="1440" w:header="0" w:footer="0" w:gutter="0"/>
          <w:cols w:space="720" w:equalWidth="0">
            <w:col w:w="9160"/>
          </w:cols>
        </w:sectPr>
      </w:pPr>
      <w:r w:rsidRPr="00C91A89">
        <w:rPr>
          <w:rFonts w:ascii="Times New Roman" w:eastAsia="Arial" w:hAnsi="Times New Roman" w:cs="Times New Roman"/>
          <w:i/>
          <w:iCs/>
          <w:sz w:val="24"/>
          <w:szCs w:val="24"/>
        </w:rPr>
        <w:t xml:space="preserve">Роман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Доктор Живаго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История создания и публикации романа.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Жанровое</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своеобразие и художественные особенности романа. Тема интеллигенции и революции</w:t>
      </w:r>
      <w:r>
        <w:rPr>
          <w:rFonts w:ascii="Times New Roman" w:eastAsia="Arial" w:hAnsi="Times New Roman" w:cs="Times New Roman"/>
          <w:sz w:val="24"/>
          <w:szCs w:val="24"/>
        </w:rPr>
        <w:t xml:space="preserve"> и </w:t>
      </w:r>
      <w:r w:rsidRPr="00C91A89">
        <w:rPr>
          <w:rFonts w:ascii="Times New Roman" w:eastAsia="Arial" w:hAnsi="Times New Roman" w:cs="Times New Roman"/>
          <w:sz w:val="24"/>
          <w:szCs w:val="24"/>
        </w:rPr>
        <w:t>ее решение в романе Б.Л.Пастернака. Особенности композиции романа «Доктор Живаго». Система образов романа. Образ Юрия Живаго. Тема творческой личности,</w:t>
      </w:r>
    </w:p>
    <w:p w:rsidR="002F3D8E" w:rsidRPr="00C91A89" w:rsidRDefault="002F3D8E" w:rsidP="002F3D8E">
      <w:pPr>
        <w:tabs>
          <w:tab w:val="left" w:pos="522"/>
        </w:tabs>
        <w:suppressAutoHyphens w:val="0"/>
        <w:spacing w:after="0" w:line="229"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Ее </w:t>
      </w:r>
      <w:r w:rsidRPr="00C91A89">
        <w:rPr>
          <w:rFonts w:ascii="Times New Roman" w:eastAsia="Arial" w:hAnsi="Times New Roman" w:cs="Times New Roman"/>
          <w:sz w:val="24"/>
          <w:szCs w:val="24"/>
        </w:rPr>
        <w:t>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2F3D8E" w:rsidRPr="00C91A89" w:rsidRDefault="002F3D8E" w:rsidP="002F3D8E">
      <w:pPr>
        <w:spacing w:line="4" w:lineRule="exact"/>
        <w:jc w:val="both"/>
        <w:rPr>
          <w:rFonts w:ascii="Times New Roman" w:eastAsia="Arial" w:hAnsi="Times New Roman" w:cs="Times New Roman"/>
          <w:sz w:val="24"/>
          <w:szCs w:val="24"/>
        </w:rPr>
      </w:pPr>
    </w:p>
    <w:p w:rsidR="002F3D8E" w:rsidRPr="00C91A89" w:rsidRDefault="002F3D8E" w:rsidP="002F3D8E">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(два-три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по выбору преподавателя): «Фев</w:t>
      </w:r>
      <w:r w:rsidRPr="00C91A89">
        <w:rPr>
          <w:rFonts w:ascii="Times New Roman" w:eastAsia="Arial" w:hAnsi="Times New Roman" w:cs="Times New Roman"/>
          <w:sz w:val="24"/>
          <w:szCs w:val="24"/>
        </w:rPr>
        <w:t>раль. Достать чернил и плакать…», «Про эти сти</w:t>
      </w:r>
      <w:r>
        <w:rPr>
          <w:rFonts w:ascii="Times New Roman" w:eastAsia="Arial" w:hAnsi="Times New Roman" w:cs="Times New Roman"/>
          <w:sz w:val="24"/>
          <w:szCs w:val="24"/>
        </w:rPr>
        <w:t>хи», «Определение поэзии», «Гам</w:t>
      </w:r>
      <w:r w:rsidRPr="00C91A89">
        <w:rPr>
          <w:rFonts w:ascii="Times New Roman" w:eastAsia="Arial" w:hAnsi="Times New Roman" w:cs="Times New Roman"/>
          <w:sz w:val="24"/>
          <w:szCs w:val="24"/>
        </w:rPr>
        <w:t xml:space="preserve">лет», «Быть знаменитым некрасиво», «Во всем мне хочется дойти до самой сути…», «Зимняя ночь».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Девятьсот пятый год</w:t>
      </w:r>
      <w:r w:rsidRPr="00C91A89">
        <w:rPr>
          <w:rFonts w:ascii="Times New Roman" w:eastAsia="Arial" w:hAnsi="Times New Roman" w:cs="Times New Roman"/>
          <w:sz w:val="24"/>
          <w:szCs w:val="24"/>
        </w:rPr>
        <w:t>» или «</w:t>
      </w:r>
      <w:r w:rsidRPr="00C91A89">
        <w:rPr>
          <w:rFonts w:ascii="Times New Roman" w:eastAsia="Arial" w:hAnsi="Times New Roman" w:cs="Times New Roman"/>
          <w:i/>
          <w:iCs/>
          <w:sz w:val="24"/>
          <w:szCs w:val="24"/>
        </w:rPr>
        <w:t>Лейтенант Шмидт</w:t>
      </w:r>
      <w:r w:rsidRPr="00C91A89">
        <w:rPr>
          <w:rFonts w:ascii="Times New Roman" w:eastAsia="Arial" w:hAnsi="Times New Roman" w:cs="Times New Roman"/>
          <w:sz w:val="24"/>
          <w:szCs w:val="24"/>
        </w:rPr>
        <w:t>».</w:t>
      </w:r>
    </w:p>
    <w:p w:rsidR="002F3D8E" w:rsidRPr="00C91A89" w:rsidRDefault="002F3D8E" w:rsidP="002F3D8E">
      <w:pPr>
        <w:spacing w:line="1" w:lineRule="exact"/>
        <w:jc w:val="both"/>
        <w:rPr>
          <w:rFonts w:ascii="Times New Roman" w:eastAsia="Arial" w:hAnsi="Times New Roman" w:cs="Times New Roman"/>
          <w:sz w:val="24"/>
          <w:szCs w:val="24"/>
        </w:rPr>
      </w:pPr>
    </w:p>
    <w:p w:rsidR="002F3D8E" w:rsidRPr="00C91A89" w:rsidRDefault="002F3D8E" w:rsidP="002F3D8E">
      <w:pPr>
        <w:spacing w:line="235"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i/>
          <w:iCs/>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Доктор Живаго</w:t>
      </w:r>
      <w:r>
        <w:rPr>
          <w:rFonts w:ascii="Times New Roman" w:eastAsia="Arial" w:hAnsi="Times New Roman" w:cs="Times New Roman"/>
          <w:sz w:val="24"/>
          <w:szCs w:val="24"/>
        </w:rPr>
        <w:t>» (обзор с чтением фрагмен</w:t>
      </w:r>
      <w:r w:rsidRPr="00C91A89">
        <w:rPr>
          <w:rFonts w:ascii="Times New Roman" w:eastAsia="Arial" w:hAnsi="Times New Roman" w:cs="Times New Roman"/>
          <w:sz w:val="24"/>
          <w:szCs w:val="24"/>
        </w:rPr>
        <w:t>тов).</w:t>
      </w:r>
    </w:p>
    <w:p w:rsidR="002F3D8E" w:rsidRPr="00C91A89" w:rsidRDefault="002F3D8E" w:rsidP="002F3D8E">
      <w:pPr>
        <w:spacing w:line="231"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lastRenderedPageBreak/>
        <w:t xml:space="preserve">Повторение. </w:t>
      </w:r>
      <w:r w:rsidRPr="00C91A89">
        <w:rPr>
          <w:rFonts w:ascii="Times New Roman" w:eastAsia="Arial" w:hAnsi="Times New Roman" w:cs="Times New Roman"/>
          <w:i/>
          <w:iCs/>
          <w:sz w:val="24"/>
          <w:szCs w:val="24"/>
        </w:rPr>
        <w:t>Тема интеллигенции и революции в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XX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века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Блок</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Двенадцать</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статья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Интеллигенция и революция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Булгаков</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Белая гвардия</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Фадеев</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Разгром</w:t>
      </w:r>
      <w:r w:rsidRPr="00C91A89">
        <w:rPr>
          <w:rFonts w:ascii="Times New Roman" w:eastAsia="Arial" w:hAnsi="Times New Roman" w:cs="Times New Roman"/>
          <w:sz w:val="24"/>
          <w:szCs w:val="24"/>
        </w:rPr>
        <w:t>»).</w:t>
      </w:r>
    </w:p>
    <w:p w:rsidR="002F3D8E" w:rsidRPr="00C91A89" w:rsidRDefault="002F3D8E" w:rsidP="002F3D8E">
      <w:pPr>
        <w:spacing w:line="1" w:lineRule="exact"/>
        <w:rPr>
          <w:rFonts w:ascii="Times New Roman" w:eastAsia="Arial" w:hAnsi="Times New Roman" w:cs="Times New Roman"/>
          <w:sz w:val="24"/>
          <w:szCs w:val="24"/>
        </w:rPr>
      </w:pPr>
    </w:p>
    <w:p w:rsidR="002F3D8E" w:rsidRPr="00C91A89" w:rsidRDefault="002F3D8E" w:rsidP="002F3D8E">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Стиль.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Лирический цикл.</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p>
    <w:p w:rsidR="002F3D8E" w:rsidRPr="00C91A89" w:rsidRDefault="002F3D8E" w:rsidP="002F3D8E">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Демонстрации. </w:t>
      </w:r>
      <w:r w:rsidRPr="00C91A89">
        <w:rPr>
          <w:rFonts w:ascii="Times New Roman" w:eastAsia="Arial" w:hAnsi="Times New Roman" w:cs="Times New Roman"/>
          <w:sz w:val="24"/>
          <w:szCs w:val="24"/>
        </w:rPr>
        <w:t>Видеофильм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«Борис Пастернак».</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А.Скрябин. 1-я 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2-я сонаты;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Ф.Шопен. Этюды; И.Стравинский. Музыка к балету «Петрушка». Б.Л.Пастернак. «Прелюдия». М.Врубель. «Демон». Живописно-графические работы Л.О.Пастернака. Диктант по тексту, подготовленному учащимися, на уроке русского языка.</w:t>
      </w:r>
    </w:p>
    <w:p w:rsidR="002F3D8E" w:rsidRPr="00C91A89" w:rsidRDefault="002F3D8E" w:rsidP="002F3D8E">
      <w:pPr>
        <w:spacing w:line="2" w:lineRule="exact"/>
        <w:rPr>
          <w:rFonts w:ascii="Times New Roman" w:eastAsia="Arial" w:hAnsi="Times New Roman" w:cs="Times New Roman"/>
          <w:sz w:val="24"/>
          <w:szCs w:val="24"/>
        </w:rPr>
      </w:pPr>
    </w:p>
    <w:p w:rsidR="002F3D8E" w:rsidRPr="00C91A89" w:rsidRDefault="002F3D8E" w:rsidP="002F3D8E">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Творческое задание. </w:t>
      </w:r>
      <w:r w:rsidRPr="00C91A89">
        <w:rPr>
          <w:rFonts w:ascii="Times New Roman" w:eastAsia="Arial" w:hAnsi="Times New Roman" w:cs="Times New Roman"/>
          <w:sz w:val="24"/>
          <w:szCs w:val="24"/>
        </w:rPr>
        <w:t>Исследование и подготовка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Взгляд на Гражданскую войну из</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1920-х и из</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1950-х годов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 чем разница?</w:t>
      </w:r>
      <w:r w:rsidRPr="00C91A89">
        <w:rPr>
          <w:rFonts w:ascii="Times New Roman" w:eastAsia="Arial" w:hAnsi="Times New Roman" w:cs="Times New Roman"/>
          <w:sz w:val="24"/>
          <w:szCs w:val="24"/>
        </w:rPr>
        <w:t>».</w:t>
      </w:r>
    </w:p>
    <w:p w:rsidR="002F3D8E" w:rsidRPr="00C91A89" w:rsidRDefault="002F3D8E" w:rsidP="002F3D8E">
      <w:pPr>
        <w:spacing w:line="3" w:lineRule="exact"/>
        <w:rPr>
          <w:rFonts w:ascii="Times New Roman" w:eastAsia="Arial" w:hAnsi="Times New Roman" w:cs="Times New Roman"/>
          <w:sz w:val="24"/>
          <w:szCs w:val="24"/>
        </w:rPr>
      </w:pPr>
    </w:p>
    <w:p w:rsidR="002F3D8E" w:rsidRDefault="002F3D8E" w:rsidP="002F3D8E">
      <w:pPr>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учащихся)</w:t>
      </w:r>
    </w:p>
    <w:p w:rsidR="002F3D8E" w:rsidRDefault="002F3D8E" w:rsidP="00B63C03">
      <w:pPr>
        <w:ind w:left="1000"/>
        <w:jc w:val="center"/>
        <w:rPr>
          <w:rFonts w:ascii="Times New Roman" w:eastAsia="Arial" w:hAnsi="Times New Roman" w:cs="Times New Roman"/>
          <w:sz w:val="28"/>
          <w:szCs w:val="28"/>
        </w:rPr>
      </w:pPr>
      <w:r w:rsidRPr="002F3D8E">
        <w:rPr>
          <w:rFonts w:ascii="Times New Roman" w:eastAsia="Arial" w:hAnsi="Times New Roman" w:cs="Times New Roman"/>
          <w:sz w:val="28"/>
          <w:szCs w:val="28"/>
        </w:rPr>
        <w:t>Особенности развития литературы 1950—1980-х годов</w:t>
      </w:r>
    </w:p>
    <w:p w:rsidR="002F3D8E" w:rsidRPr="00C91A89" w:rsidRDefault="002F3D8E" w:rsidP="002F3D8E">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Общественно-культурная обстановка в стране </w:t>
      </w:r>
      <w:r>
        <w:rPr>
          <w:rFonts w:ascii="Times New Roman" w:eastAsia="Arial" w:hAnsi="Times New Roman" w:cs="Times New Roman"/>
          <w:sz w:val="24"/>
          <w:szCs w:val="24"/>
        </w:rPr>
        <w:t>во второй половине XX века. Раз</w:t>
      </w:r>
      <w:r w:rsidRPr="00C91A89">
        <w:rPr>
          <w:rFonts w:ascii="Times New Roman" w:eastAsia="Arial" w:hAnsi="Times New Roman" w:cs="Times New Roman"/>
          <w:sz w:val="24"/>
          <w:szCs w:val="24"/>
        </w:rPr>
        <w:t>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w:t>
      </w:r>
      <w:r>
        <w:rPr>
          <w:rFonts w:ascii="Times New Roman" w:eastAsia="Arial" w:hAnsi="Times New Roman" w:cs="Times New Roman"/>
          <w:sz w:val="24"/>
          <w:szCs w:val="24"/>
        </w:rPr>
        <w:t xml:space="preserve"> Реалистическая литература. Воз</w:t>
      </w:r>
      <w:r w:rsidRPr="00C91A89">
        <w:rPr>
          <w:rFonts w:ascii="Times New Roman" w:eastAsia="Arial" w:hAnsi="Times New Roman" w:cs="Times New Roman"/>
          <w:sz w:val="24"/>
          <w:szCs w:val="24"/>
        </w:rPr>
        <w:t>рождение модернистской и авангардной тенденц</w:t>
      </w:r>
      <w:r>
        <w:rPr>
          <w:rFonts w:ascii="Times New Roman" w:eastAsia="Arial" w:hAnsi="Times New Roman" w:cs="Times New Roman"/>
          <w:sz w:val="24"/>
          <w:szCs w:val="24"/>
        </w:rPr>
        <w:t>ий в литературе. Многонациональ</w:t>
      </w:r>
      <w:r w:rsidRPr="00C91A89">
        <w:rPr>
          <w:rFonts w:ascii="Times New Roman" w:eastAsia="Arial" w:hAnsi="Times New Roman" w:cs="Times New Roman"/>
          <w:sz w:val="24"/>
          <w:szCs w:val="24"/>
        </w:rPr>
        <w:t>ность советской литературы.</w:t>
      </w:r>
    </w:p>
    <w:p w:rsidR="002F3D8E" w:rsidRPr="00C91A89" w:rsidRDefault="002F3D8E" w:rsidP="002F3D8E">
      <w:pPr>
        <w:spacing w:line="234"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p>
    <w:p w:rsidR="002F3D8E" w:rsidRPr="00C91A89" w:rsidRDefault="002F3D8E" w:rsidP="002F3D8E">
      <w:pPr>
        <w:spacing w:line="228"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С.Смирнов. Очерки.</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В.Овечкин. Очерки.</w:t>
      </w:r>
    </w:p>
    <w:p w:rsidR="002F3D8E" w:rsidRPr="00C91A89" w:rsidRDefault="002F3D8E" w:rsidP="002F3D8E">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И.Эренбург. «Оттепель».</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Э.Хемингуэй. «Старик и море».</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П.Нилин. «Жестокость».</w:t>
      </w:r>
    </w:p>
    <w:p w:rsidR="002F3D8E" w:rsidRPr="00C91A89" w:rsidRDefault="002F3D8E" w:rsidP="002F3D8E">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В.Гроссман. «Жизнь и судьба».</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В.Дудинцев. «Не хлебом единым».</w:t>
      </w:r>
    </w:p>
    <w:p w:rsidR="002F3D8E" w:rsidRPr="00C91A89" w:rsidRDefault="002F3D8E" w:rsidP="002F3D8E">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Ю.Домбровский. «Факультет ненужных вещей».</w:t>
      </w:r>
    </w:p>
    <w:p w:rsidR="002F3D8E" w:rsidRPr="00C91A89" w:rsidRDefault="002F3D8E" w:rsidP="002F3D8E">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r w:rsidRPr="00C91A89">
        <w:rPr>
          <w:rFonts w:ascii="Times New Roman" w:eastAsia="Arial" w:hAnsi="Times New Roman" w:cs="Times New Roman"/>
          <w:sz w:val="24"/>
          <w:szCs w:val="24"/>
        </w:rPr>
        <w:t>.</w:t>
      </w:r>
    </w:p>
    <w:p w:rsidR="002F3D8E" w:rsidRPr="00C91A89" w:rsidRDefault="002F3D8E" w:rsidP="002F3D8E">
      <w:pPr>
        <w:spacing w:line="228"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М.Карим. «Помилование».</w:t>
      </w:r>
    </w:p>
    <w:p w:rsidR="002F3D8E" w:rsidRPr="00C91A89" w:rsidRDefault="002F3D8E" w:rsidP="002F3D8E">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Г.Айги. Произведения по выбору преподавателя.</w:t>
      </w:r>
    </w:p>
    <w:p w:rsidR="002F3D8E" w:rsidRPr="00C91A89" w:rsidRDefault="002F3D8E" w:rsidP="002F3D8E">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Зарубежная литература.</w:t>
      </w:r>
    </w:p>
    <w:p w:rsidR="002F3D8E" w:rsidRPr="00C91A89" w:rsidRDefault="002F3D8E" w:rsidP="002F3D8E">
      <w:pPr>
        <w:spacing w:line="229"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Э.Хемингуэй. Старик и море».</w:t>
      </w:r>
    </w:p>
    <w:p w:rsidR="002F3D8E" w:rsidRPr="00C91A89" w:rsidRDefault="002F3D8E" w:rsidP="002F3D8E">
      <w:pPr>
        <w:spacing w:line="3" w:lineRule="exact"/>
        <w:rPr>
          <w:rFonts w:ascii="Times New Roman" w:hAnsi="Times New Roman" w:cs="Times New Roman"/>
          <w:sz w:val="24"/>
          <w:szCs w:val="24"/>
        </w:rPr>
      </w:pPr>
    </w:p>
    <w:p w:rsidR="002F3D8E" w:rsidRPr="00C91A89" w:rsidRDefault="002F3D8E" w:rsidP="002F3D8E">
      <w:pPr>
        <w:spacing w:line="229" w:lineRule="auto"/>
        <w:ind w:left="260" w:firstLine="283"/>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Реализм в русской литературе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века.</w:t>
      </w:r>
      <w:r w:rsidRPr="00C91A89">
        <w:rPr>
          <w:rFonts w:ascii="Times New Roman" w:eastAsia="Arial" w:hAnsi="Times New Roman" w:cs="Times New Roman"/>
          <w:b/>
          <w:bCs/>
          <w:sz w:val="24"/>
          <w:szCs w:val="24"/>
        </w:rPr>
        <w:t xml:space="preserve"> </w:t>
      </w:r>
      <w:r w:rsidR="00963929">
        <w:rPr>
          <w:rFonts w:ascii="Times New Roman" w:eastAsia="Arial" w:hAnsi="Times New Roman" w:cs="Times New Roman"/>
          <w:sz w:val="24"/>
          <w:szCs w:val="24"/>
        </w:rPr>
        <w:t>Литературные направле</w:t>
      </w:r>
      <w:r w:rsidRPr="00C91A89">
        <w:rPr>
          <w:rFonts w:ascii="Times New Roman" w:eastAsia="Arial" w:hAnsi="Times New Roman" w:cs="Times New Roman"/>
          <w:sz w:val="24"/>
          <w:szCs w:val="24"/>
        </w:rPr>
        <w:t>ния, течения и школы в русской литературе первой половины ХХ века.</w:t>
      </w:r>
    </w:p>
    <w:p w:rsidR="002F3D8E" w:rsidRPr="00C91A89" w:rsidRDefault="002F3D8E" w:rsidP="002F3D8E">
      <w:pPr>
        <w:spacing w:line="3" w:lineRule="exact"/>
        <w:rPr>
          <w:rFonts w:ascii="Times New Roman" w:hAnsi="Times New Roman" w:cs="Times New Roman"/>
          <w:sz w:val="24"/>
          <w:szCs w:val="24"/>
        </w:rPr>
      </w:pPr>
    </w:p>
    <w:p w:rsidR="00B63C03" w:rsidRDefault="002F3D8E" w:rsidP="002F3D8E">
      <w:pPr>
        <w:spacing w:line="230" w:lineRule="auto"/>
        <w:ind w:left="540"/>
        <w:rPr>
          <w:rFonts w:ascii="Times New Roman" w:eastAsia="Arial" w:hAnsi="Times New Roman" w:cs="Times New Roman"/>
          <w:b/>
          <w:bCs/>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Художественное направление.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Художественный метод.</w:t>
      </w:r>
      <w:r w:rsidRPr="00C91A89">
        <w:rPr>
          <w:rFonts w:ascii="Times New Roman" w:eastAsia="Arial" w:hAnsi="Times New Roman" w:cs="Times New Roman"/>
          <w:b/>
          <w:bCs/>
          <w:sz w:val="24"/>
          <w:szCs w:val="24"/>
        </w:rPr>
        <w:t xml:space="preserve"> </w:t>
      </w:r>
    </w:p>
    <w:p w:rsidR="002F3D8E" w:rsidRPr="00C91A89" w:rsidRDefault="002F3D8E" w:rsidP="00963929">
      <w:pPr>
        <w:spacing w:line="230"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Достижения в академической музыке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(балет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«Спартак»</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А.Хача</w:t>
      </w:r>
      <w:r w:rsidRPr="00C91A89">
        <w:rPr>
          <w:rFonts w:ascii="Times New Roman" w:eastAsia="Arial" w:hAnsi="Times New Roman" w:cs="Times New Roman"/>
          <w:sz w:val="24"/>
          <w:szCs w:val="24"/>
        </w:rPr>
        <w:t>туряна (1954), «Поэма памяти Сергея Есенина» (1956) и «Патетическая оратория»</w:t>
      </w:r>
      <w:r>
        <w:rPr>
          <w:rFonts w:ascii="Times New Roman" w:hAnsi="Times New Roman" w:cs="Times New Roman"/>
          <w:sz w:val="24"/>
          <w:szCs w:val="24"/>
        </w:rPr>
        <w:t xml:space="preserve"> </w:t>
      </w:r>
      <w:r w:rsidRPr="00C91A89">
        <w:rPr>
          <w:rFonts w:ascii="Times New Roman" w:eastAsia="Arial" w:hAnsi="Times New Roman" w:cs="Times New Roman"/>
          <w:sz w:val="24"/>
          <w:szCs w:val="24"/>
        </w:rPr>
        <w:t>(1959) Г. Свиридова­, 10-я и 11-я («1905 год») симф</w:t>
      </w:r>
      <w:r>
        <w:rPr>
          <w:rFonts w:ascii="Times New Roman" w:eastAsia="Arial" w:hAnsi="Times New Roman" w:cs="Times New Roman"/>
          <w:sz w:val="24"/>
          <w:szCs w:val="24"/>
        </w:rPr>
        <w:t>онии (1953, 1957), 3—6-й струн</w:t>
      </w:r>
      <w:r w:rsidRPr="00C91A89">
        <w:rPr>
          <w:rFonts w:ascii="Times New Roman" w:eastAsia="Arial" w:hAnsi="Times New Roman" w:cs="Times New Roman"/>
          <w:sz w:val="24"/>
          <w:szCs w:val="24"/>
        </w:rPr>
        <w:t xml:space="preserve">ный квартеты (1946—1956) Д.Шостаковича, </w:t>
      </w:r>
      <w:r w:rsidRPr="00C91A89">
        <w:rPr>
          <w:rFonts w:ascii="Times New Roman" w:eastAsia="Arial" w:hAnsi="Times New Roman" w:cs="Times New Roman"/>
          <w:i/>
          <w:iCs/>
          <w:sz w:val="24"/>
          <w:szCs w:val="24"/>
        </w:rPr>
        <w:t>1-я симфония</w:t>
      </w:r>
      <w:r w:rsidRPr="00C91A89">
        <w:rPr>
          <w:rFonts w:ascii="Times New Roman" w:eastAsia="Arial" w:hAnsi="Times New Roman" w:cs="Times New Roman"/>
          <w:sz w:val="24"/>
          <w:szCs w:val="24"/>
        </w:rPr>
        <w:t xml:space="preserve"> С.Прокофьева (1952)).</w:t>
      </w:r>
    </w:p>
    <w:p w:rsidR="002F3D8E" w:rsidRPr="00C91A89" w:rsidRDefault="002F3D8E" w:rsidP="00963929">
      <w:pPr>
        <w:spacing w:line="230"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t>Освоение опыта русского и европейского­ авангарда: творчест­во Э. Денисова, А.</w:t>
      </w:r>
      <w:r>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 xml:space="preserve">Шнитке, С. Губайдулиной и др. Обращение </w:t>
      </w:r>
      <w:r w:rsidR="00963929">
        <w:rPr>
          <w:rFonts w:ascii="Times New Roman" w:eastAsia="Arial" w:hAnsi="Times New Roman" w:cs="Times New Roman"/>
          <w:sz w:val="24"/>
          <w:szCs w:val="24"/>
        </w:rPr>
        <w:t>к сюжетам классической литерату</w:t>
      </w:r>
      <w:r w:rsidRPr="00C91A89">
        <w:rPr>
          <w:rFonts w:ascii="Times New Roman" w:eastAsia="Arial" w:hAnsi="Times New Roman" w:cs="Times New Roman"/>
          <w:sz w:val="24"/>
          <w:szCs w:val="24"/>
        </w:rPr>
        <w:t>ры в балетном искусстве: Т.Хренников («Любовью за любовь», 1976; «Гусарская баллада», 1979), А.Петров («Сотворение мира», 1971; вокально-хореографические­ симфонии «Пушкин», 1979), В. Гаврилин («</w:t>
      </w:r>
      <w:r w:rsidR="00963929">
        <w:rPr>
          <w:rFonts w:ascii="Times New Roman" w:eastAsia="Arial" w:hAnsi="Times New Roman" w:cs="Times New Roman"/>
          <w:sz w:val="24"/>
          <w:szCs w:val="24"/>
        </w:rPr>
        <w:t>Анюта», 1980), А. Шнитке («Лаби</w:t>
      </w:r>
      <w:r w:rsidRPr="00C91A89">
        <w:rPr>
          <w:rFonts w:ascii="Times New Roman" w:eastAsia="Arial" w:hAnsi="Times New Roman" w:cs="Times New Roman"/>
          <w:sz w:val="24"/>
          <w:szCs w:val="24"/>
        </w:rPr>
        <w:t>ринты», 1971; «Эскизы», 1985). Развитие ба</w:t>
      </w:r>
      <w:r>
        <w:rPr>
          <w:rFonts w:ascii="Times New Roman" w:eastAsia="Arial" w:hAnsi="Times New Roman" w:cs="Times New Roman"/>
          <w:sz w:val="24"/>
          <w:szCs w:val="24"/>
        </w:rPr>
        <w:t>рдовской песни, рок-музыки. Фор</w:t>
      </w:r>
      <w:r w:rsidRPr="00C91A89">
        <w:rPr>
          <w:rFonts w:ascii="Times New Roman" w:eastAsia="Arial" w:hAnsi="Times New Roman" w:cs="Times New Roman"/>
          <w:sz w:val="24"/>
          <w:szCs w:val="24"/>
        </w:rPr>
        <w:t>мирование новых направлений в изобразительном искусстве. Архитектура 1950— 1980-х годов. Развитие отечественной кинематографии.</w:t>
      </w:r>
    </w:p>
    <w:p w:rsidR="002F3D8E" w:rsidRPr="00C91A89" w:rsidRDefault="002F3D8E" w:rsidP="00963929">
      <w:pPr>
        <w:spacing w:line="5" w:lineRule="exact"/>
        <w:jc w:val="both"/>
        <w:rPr>
          <w:rFonts w:ascii="Times New Roman" w:hAnsi="Times New Roman" w:cs="Times New Roman"/>
          <w:sz w:val="24"/>
          <w:szCs w:val="24"/>
        </w:rPr>
      </w:pPr>
    </w:p>
    <w:p w:rsidR="002F3D8E" w:rsidRPr="00C91A89" w:rsidRDefault="002F3D8E" w:rsidP="00963929">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 реферата):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Развитие литературы</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1950—1980-х годов в контексте культуры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Отражение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конфликтов истории в судьбах литературных героев</w:t>
      </w:r>
      <w:r w:rsidRPr="00C91A89">
        <w:rPr>
          <w:rFonts w:ascii="Times New Roman" w:eastAsia="Arial" w:hAnsi="Times New Roman" w:cs="Times New Roman"/>
          <w:sz w:val="24"/>
          <w:szCs w:val="24"/>
        </w:rPr>
        <w:t>».</w:t>
      </w:r>
    </w:p>
    <w:p w:rsidR="000D74D4" w:rsidRPr="00B63C03" w:rsidRDefault="000D74D4" w:rsidP="00B63C03">
      <w:pPr>
        <w:ind w:left="1320"/>
        <w:jc w:val="center"/>
        <w:rPr>
          <w:rFonts w:ascii="Times New Roman" w:hAnsi="Times New Roman" w:cs="Times New Roman"/>
          <w:sz w:val="28"/>
          <w:szCs w:val="28"/>
        </w:rPr>
      </w:pPr>
      <w:r w:rsidRPr="00B63C03">
        <w:rPr>
          <w:rFonts w:ascii="Times New Roman" w:eastAsia="Arial" w:hAnsi="Times New Roman" w:cs="Times New Roman"/>
          <w:i/>
          <w:iCs/>
          <w:sz w:val="28"/>
          <w:szCs w:val="28"/>
        </w:rPr>
        <w:t>Творчество писателей-прозаиков в 1950—1980-е годы</w:t>
      </w: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Основные направления и течения художествен</w:t>
      </w:r>
      <w:r w:rsidR="00B63C03">
        <w:rPr>
          <w:rFonts w:ascii="Times New Roman" w:eastAsia="Arial" w:hAnsi="Times New Roman" w:cs="Times New Roman"/>
          <w:sz w:val="24"/>
          <w:szCs w:val="24"/>
        </w:rPr>
        <w:t>ной прозы 1950—1980-х годов. Те</w:t>
      </w:r>
      <w:r w:rsidRPr="00C91A89">
        <w:rPr>
          <w:rFonts w:ascii="Times New Roman" w:eastAsia="Arial" w:hAnsi="Times New Roman" w:cs="Times New Roman"/>
          <w:sz w:val="24"/>
          <w:szCs w:val="24"/>
        </w:rPr>
        <w:t>матика и проблематика, традиции и новаторство в п</w:t>
      </w:r>
      <w:r w:rsidR="00B63C03">
        <w:rPr>
          <w:rFonts w:ascii="Times New Roman" w:eastAsia="Arial" w:hAnsi="Times New Roman" w:cs="Times New Roman"/>
          <w:sz w:val="24"/>
          <w:szCs w:val="24"/>
        </w:rPr>
        <w:t>роизведениях прозаиков. Худо</w:t>
      </w:r>
      <w:r w:rsidRPr="00C91A89">
        <w:rPr>
          <w:rFonts w:ascii="Times New Roman" w:eastAsia="Arial" w:hAnsi="Times New Roman" w:cs="Times New Roman"/>
          <w:sz w:val="24"/>
          <w:szCs w:val="24"/>
        </w:rPr>
        <w:t>жественное своеобразие прозы В.Шаламова, В.Шукшина, В.Быкова, В.Распутина.</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B63C03">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Изображение жизни советской деревни. Глуби</w:t>
      </w:r>
      <w:r w:rsidR="00B63C03">
        <w:rPr>
          <w:rFonts w:ascii="Times New Roman" w:eastAsia="Arial" w:hAnsi="Times New Roman" w:cs="Times New Roman"/>
          <w:sz w:val="24"/>
          <w:szCs w:val="24"/>
        </w:rPr>
        <w:t>на, цельность духовного мира че</w:t>
      </w:r>
      <w:r w:rsidRPr="00C91A89">
        <w:rPr>
          <w:rFonts w:ascii="Times New Roman" w:eastAsia="Arial" w:hAnsi="Times New Roman" w:cs="Times New Roman"/>
          <w:sz w:val="24"/>
          <w:szCs w:val="24"/>
        </w:rPr>
        <w:t>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0D74D4" w:rsidRPr="00B63C03" w:rsidRDefault="000D74D4" w:rsidP="00963929">
      <w:pPr>
        <w:spacing w:line="230" w:lineRule="auto"/>
        <w:ind w:left="540"/>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Историческая тема в советской литературе. Разрешение вопроса о роли личности</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истории, взаимоотношениях человека и власти. Автобиографическая литература. Публицистическая направленность художественны</w:t>
      </w:r>
      <w:r w:rsidR="00B63C03">
        <w:rPr>
          <w:rFonts w:ascii="Times New Roman" w:eastAsia="Arial" w:hAnsi="Times New Roman" w:cs="Times New Roman"/>
          <w:sz w:val="24"/>
          <w:szCs w:val="24"/>
        </w:rPr>
        <w:t>х произведений 1980-х годов. Об</w:t>
      </w:r>
      <w:r w:rsidRPr="00C91A89">
        <w:rPr>
          <w:rFonts w:ascii="Times New Roman" w:eastAsia="Arial" w:hAnsi="Times New Roman" w:cs="Times New Roman"/>
          <w:sz w:val="24"/>
          <w:szCs w:val="24"/>
        </w:rPr>
        <w:t>ращение к трагическим страницам истории, размыш</w:t>
      </w:r>
      <w:r w:rsidR="00B63C03">
        <w:rPr>
          <w:rFonts w:ascii="Times New Roman" w:eastAsia="Arial" w:hAnsi="Times New Roman" w:cs="Times New Roman"/>
          <w:sz w:val="24"/>
          <w:szCs w:val="24"/>
        </w:rPr>
        <w:t>ления об общечеловеческих ценно</w:t>
      </w:r>
      <w:r w:rsidRPr="00C91A89">
        <w:rPr>
          <w:rFonts w:ascii="Times New Roman" w:eastAsia="Arial" w:hAnsi="Times New Roman" w:cs="Times New Roman"/>
          <w:sz w:val="24"/>
          <w:szCs w:val="24"/>
        </w:rPr>
        <w:t>стях. Журналы этого времени, их позиция («Новый мир», «Октябрь», «Знамя» и др.).</w:t>
      </w:r>
    </w:p>
    <w:p w:rsidR="000D74D4" w:rsidRPr="00C91A89" w:rsidRDefault="000D74D4" w:rsidP="000D74D4">
      <w:pPr>
        <w:spacing w:line="3" w:lineRule="exact"/>
        <w:rPr>
          <w:rFonts w:ascii="Times New Roman" w:hAnsi="Times New Roman" w:cs="Times New Roman"/>
          <w:sz w:val="24"/>
          <w:szCs w:val="24"/>
        </w:rPr>
      </w:pPr>
    </w:p>
    <w:p w:rsidR="00B63C03" w:rsidRDefault="000D74D4" w:rsidP="000D74D4">
      <w:pPr>
        <w:spacing w:line="229" w:lineRule="auto"/>
        <w:ind w:left="540" w:right="620"/>
        <w:rPr>
          <w:rFonts w:ascii="Times New Roman" w:eastAsia="Arial" w:hAnsi="Times New Roman" w:cs="Times New Roman"/>
          <w:sz w:val="24"/>
          <w:szCs w:val="24"/>
        </w:rPr>
      </w:pPr>
      <w:r w:rsidRPr="00C91A89">
        <w:rPr>
          <w:rFonts w:ascii="Times New Roman" w:eastAsia="Arial" w:hAnsi="Times New Roman" w:cs="Times New Roman"/>
          <w:sz w:val="24"/>
          <w:szCs w:val="24"/>
        </w:rPr>
        <w:t xml:space="preserve">Развитие жанра фантастики. Многонациональность советской литературы. </w:t>
      </w:r>
    </w:p>
    <w:p w:rsidR="000D74D4" w:rsidRPr="00C91A89" w:rsidRDefault="000D74D4" w:rsidP="000D74D4">
      <w:pPr>
        <w:spacing w:line="229" w:lineRule="auto"/>
        <w:ind w:left="540" w:right="62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 выбору преподавателя и студентов)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В.Шаламов. «Сентенция», «Надгробное слово», «Крест».</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В.Шукшин. «</w:t>
      </w:r>
      <w:r w:rsidRPr="00C91A89">
        <w:rPr>
          <w:rFonts w:ascii="Times New Roman" w:eastAsia="Arial" w:hAnsi="Times New Roman" w:cs="Times New Roman"/>
          <w:i/>
          <w:iCs/>
          <w:sz w:val="24"/>
          <w:szCs w:val="24"/>
        </w:rPr>
        <w:t>Выбираю деревню на жительство</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Срезал</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Чудик</w:t>
      </w:r>
      <w:r w:rsidRPr="00C91A89">
        <w:rPr>
          <w:rFonts w:ascii="Times New Roman" w:eastAsia="Arial" w:hAnsi="Times New Roman" w:cs="Times New Roman"/>
          <w:sz w:val="24"/>
          <w:szCs w:val="24"/>
        </w:rPr>
        <w:t>».</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В.В.Быков. «Сотников».</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В.Распутин. «Прощание с Матерой».</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 и студентов)</w:t>
      </w:r>
    </w:p>
    <w:p w:rsidR="000D74D4" w:rsidRPr="00C91A89" w:rsidRDefault="000D74D4" w:rsidP="000D74D4">
      <w:pPr>
        <w:spacing w:line="228"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К.Г.Паустовский. «Корабельная роща».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lastRenderedPageBreak/>
        <w:t>В.Солоухин. «Владимирские проселки».</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О.Берггольц. «Дневные звезды».</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А.Гладилин. «Хроника времен Виктора Подгурского».</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В.Аксенов. «Коллеги», «Звездный билет».</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А.Кузнецов «У себя дома».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Ю.Казаков. «Манька», «Поморка».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Д. Дудинцев. «Не хлебом единым», «Белые одежды».</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Д.Гранин. «Иду на грозу». «Картина».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Ф.А.Абрамов. «Пелагея», «Алька», «Деревянные кони».</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В.Белов. «Плотницкие рассказы».</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Ю.Домбровский. «Хранитель древностей», «Факультет ненужных вещей».</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Е.Гинзбург. «Крутой маршрут».</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Г.Владимов. «Верный Руслан».</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Ю.Бондарев. «Горячий снег».</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В.Богомолов. «Момент истины».</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В.Кондратьев. «Сашка».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К.Воробьев. «Крик», «Убиты под Москвой».</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 и Б. Стругацкие. «Повесть о дружбе и недружбе».</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В.Шукшин. «Я пришел дать вам волю».</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Ю.Трифонов. «Обмен», «Другая жизнь».</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А.Битов. «Пушкинский дом».</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 Ерофеев. «Москва—Петушки».</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Ч.Айтматов. «Буранный полустанок».</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А.Ким. «Белка».</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p>
    <w:p w:rsidR="000D74D4" w:rsidRPr="00C91A89" w:rsidRDefault="000D74D4" w:rsidP="000D74D4">
      <w:pPr>
        <w:spacing w:line="229"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Ю.Рытхэу. «Сон в начале тумана».</w:t>
      </w:r>
    </w:p>
    <w:p w:rsidR="000D74D4" w:rsidRPr="00C91A89" w:rsidRDefault="000D74D4" w:rsidP="000D74D4">
      <w:pPr>
        <w:spacing w:line="232"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sz w:val="24"/>
          <w:szCs w:val="24"/>
        </w:rPr>
        <w:t>творчество Р.Шекли,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Р.Брэдбери,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С.Лема.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Творчество прозаиков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 —</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первой половины ХХ века.</w:t>
      </w:r>
    </w:p>
    <w:p w:rsidR="000D74D4" w:rsidRPr="00C91A89" w:rsidRDefault="000D74D4" w:rsidP="000D74D4">
      <w:pPr>
        <w:spacing w:line="1"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Литературная традиция.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Новаторство.</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Повесть.</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Рас</w:t>
      </w:r>
      <w:r w:rsidRPr="00C91A89">
        <w:rPr>
          <w:rFonts w:ascii="Times New Roman" w:eastAsia="Arial" w:hAnsi="Times New Roman" w:cs="Times New Roman"/>
          <w:sz w:val="24"/>
          <w:szCs w:val="24"/>
        </w:rPr>
        <w:t>сказ. Новелла. Тематика и проблематика литературного произведения.</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Творчество художников-пейзажистов ХХ века.</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Экранизация про</w:t>
      </w:r>
      <w:r w:rsidRPr="00C91A89">
        <w:rPr>
          <w:rFonts w:ascii="Times New Roman" w:eastAsia="Arial" w:hAnsi="Times New Roman" w:cs="Times New Roman"/>
          <w:sz w:val="24"/>
          <w:szCs w:val="24"/>
        </w:rPr>
        <w:t>изведений прозаиков 1950—1980-х годов.</w:t>
      </w:r>
    </w:p>
    <w:p w:rsidR="000D74D4" w:rsidRDefault="000D74D4" w:rsidP="000D74D4">
      <w:pPr>
        <w:ind w:left="260"/>
        <w:jc w:val="both"/>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 р</w:t>
      </w:r>
      <w:r>
        <w:rPr>
          <w:rFonts w:ascii="Times New Roman" w:eastAsia="Arial" w:hAnsi="Times New Roman" w:cs="Times New Roman"/>
          <w:sz w:val="24"/>
          <w:szCs w:val="24"/>
        </w:rPr>
        <w:t>е</w:t>
      </w:r>
      <w:r w:rsidRPr="00C91A89">
        <w:rPr>
          <w:rFonts w:ascii="Times New Roman" w:eastAsia="Arial" w:hAnsi="Times New Roman" w:cs="Times New Roman"/>
          <w:sz w:val="24"/>
          <w:szCs w:val="24"/>
        </w:rPr>
        <w:t>ферата): «</w:t>
      </w:r>
      <w:r w:rsidRPr="00C91A89">
        <w:rPr>
          <w:rFonts w:ascii="Times New Roman" w:eastAsia="Arial" w:hAnsi="Times New Roman" w:cs="Times New Roman"/>
          <w:i/>
          <w:iCs/>
          <w:sz w:val="24"/>
          <w:szCs w:val="24"/>
        </w:rPr>
        <w:t>Развитие автобиографической прозы в творчестве 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Паустовского</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Эренбурга</w:t>
      </w:r>
      <w:r w:rsidRPr="00C91A89">
        <w:rPr>
          <w:rFonts w:ascii="Times New Roman" w:eastAsia="Arial" w:hAnsi="Times New Roman" w:cs="Times New Roman"/>
          <w:sz w:val="24"/>
          <w:szCs w:val="24"/>
        </w:rPr>
        <w:t>» (автор по выбору); «Развитие</w:t>
      </w:r>
      <w:r>
        <w:rPr>
          <w:rFonts w:ascii="Times New Roman" w:eastAsia="Arial" w:hAnsi="Times New Roman" w:cs="Times New Roman"/>
          <w:sz w:val="24"/>
          <w:szCs w:val="24"/>
        </w:rPr>
        <w:t xml:space="preserve"> жанра фантастики в произведени</w:t>
      </w:r>
      <w:r w:rsidRPr="00C91A89">
        <w:rPr>
          <w:rFonts w:ascii="Times New Roman" w:eastAsia="Arial" w:hAnsi="Times New Roman" w:cs="Times New Roman"/>
          <w:sz w:val="24"/>
          <w:szCs w:val="24"/>
        </w:rPr>
        <w:t>ях А.Беляева, И.Ефремова, К.Булычева и др.» (автор по выбору); «Городска</w:t>
      </w:r>
      <w:r>
        <w:rPr>
          <w:rFonts w:ascii="Times New Roman" w:eastAsia="Arial" w:hAnsi="Times New Roman" w:cs="Times New Roman"/>
          <w:sz w:val="24"/>
          <w:szCs w:val="24"/>
        </w:rPr>
        <w:t xml:space="preserve">я </w:t>
      </w:r>
      <w:r w:rsidRPr="00C91A89">
        <w:rPr>
          <w:rFonts w:ascii="Times New Roman" w:eastAsia="Arial" w:hAnsi="Times New Roman" w:cs="Times New Roman"/>
          <w:sz w:val="24"/>
          <w:szCs w:val="24"/>
        </w:rPr>
        <w:t xml:space="preserve">проза: тематика, нравственная проблематика, </w:t>
      </w:r>
      <w:r>
        <w:rPr>
          <w:rFonts w:ascii="Times New Roman" w:eastAsia="Arial" w:hAnsi="Times New Roman" w:cs="Times New Roman"/>
          <w:sz w:val="24"/>
          <w:szCs w:val="24"/>
        </w:rPr>
        <w:t>художественные особенности прои</w:t>
      </w:r>
      <w:r w:rsidRPr="00C91A89">
        <w:rPr>
          <w:rFonts w:ascii="Times New Roman" w:eastAsia="Arial" w:hAnsi="Times New Roman" w:cs="Times New Roman"/>
          <w:sz w:val="24"/>
          <w:szCs w:val="24"/>
        </w:rPr>
        <w:t>зведений В.Аксенова, Д.Гранина, Ю.Трифонова, В.Дудинцева и др.» (автор по выбору преподавателя); «Отсутствие дек</w:t>
      </w:r>
      <w:r>
        <w:rPr>
          <w:rFonts w:ascii="Times New Roman" w:eastAsia="Arial" w:hAnsi="Times New Roman" w:cs="Times New Roman"/>
          <w:sz w:val="24"/>
          <w:szCs w:val="24"/>
        </w:rPr>
        <w:t>лараций, простота, ясность — ху</w:t>
      </w:r>
      <w:r w:rsidRPr="00C91A89">
        <w:rPr>
          <w:rFonts w:ascii="Times New Roman" w:eastAsia="Arial" w:hAnsi="Times New Roman" w:cs="Times New Roman"/>
          <w:sz w:val="24"/>
          <w:szCs w:val="24"/>
        </w:rPr>
        <w:t>дожественные принципы В.Шаламова»; «Жанровое своеобразие произведений В.Шукшина “Чудик”, “Выбираю деревню на жительство”, “Срезал”: рассказ или новелла?»; «</w:t>
      </w:r>
      <w:r w:rsidRPr="00C91A89">
        <w:rPr>
          <w:rFonts w:ascii="Times New Roman" w:eastAsia="Arial" w:hAnsi="Times New Roman" w:cs="Times New Roman"/>
          <w:i/>
          <w:iCs/>
          <w:sz w:val="24"/>
          <w:szCs w:val="24"/>
        </w:rPr>
        <w:t>Художественное своеобразие прозы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Шукшина</w:t>
      </w:r>
      <w:r w:rsidRPr="00C91A89">
        <w:rPr>
          <w:rFonts w:ascii="Times New Roman" w:eastAsia="Arial" w:hAnsi="Times New Roman" w:cs="Times New Roman"/>
          <w:sz w:val="24"/>
          <w:szCs w:val="24"/>
        </w:rPr>
        <w:t xml:space="preserve"> (</w:t>
      </w:r>
      <w:r>
        <w:rPr>
          <w:rFonts w:ascii="Times New Roman" w:eastAsia="Arial" w:hAnsi="Times New Roman" w:cs="Times New Roman"/>
          <w:i/>
          <w:iCs/>
          <w:sz w:val="24"/>
          <w:szCs w:val="24"/>
        </w:rPr>
        <w:t>по расска</w:t>
      </w:r>
      <w:r w:rsidRPr="00C91A89">
        <w:rPr>
          <w:rFonts w:ascii="Times New Roman" w:eastAsia="Arial" w:hAnsi="Times New Roman" w:cs="Times New Roman"/>
          <w:i/>
          <w:iCs/>
          <w:sz w:val="24"/>
          <w:szCs w:val="24"/>
        </w:rPr>
        <w:t>зам “Чудик”</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“Выбираю деревню на жительство”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“Срезал”</w:t>
      </w:r>
      <w:r>
        <w:rPr>
          <w:rFonts w:ascii="Times New Roman" w:eastAsia="Arial" w:hAnsi="Times New Roman" w:cs="Times New Roman"/>
          <w:sz w:val="24"/>
          <w:szCs w:val="24"/>
        </w:rPr>
        <w:t>)»; «Философ</w:t>
      </w:r>
      <w:r w:rsidRPr="00C91A89">
        <w:rPr>
          <w:rFonts w:ascii="Times New Roman" w:eastAsia="Arial" w:hAnsi="Times New Roman" w:cs="Times New Roman"/>
          <w:sz w:val="24"/>
          <w:szCs w:val="24"/>
        </w:rPr>
        <w:t>ский смысл повести В.Распутина “Прощание с Матерой” в контексте традиций русской литературы».</w:t>
      </w:r>
    </w:p>
    <w:p w:rsidR="000D74D4" w:rsidRPr="000D74D4" w:rsidRDefault="000D74D4" w:rsidP="00B63C03">
      <w:pPr>
        <w:ind w:left="2200"/>
        <w:jc w:val="center"/>
        <w:rPr>
          <w:rFonts w:ascii="Times New Roman" w:hAnsi="Times New Roman" w:cs="Times New Roman"/>
          <w:sz w:val="28"/>
          <w:szCs w:val="28"/>
        </w:rPr>
      </w:pPr>
      <w:r w:rsidRPr="000D74D4">
        <w:rPr>
          <w:rFonts w:ascii="Times New Roman" w:eastAsia="Arial" w:hAnsi="Times New Roman" w:cs="Times New Roman"/>
          <w:i/>
          <w:iCs/>
          <w:sz w:val="28"/>
          <w:szCs w:val="28"/>
        </w:rPr>
        <w:t>Творчество поэтов в 1950—1980-е годы</w:t>
      </w: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Н.Рубцова.</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Поэзия Р. Гамзатова: функции приема параллелизма, своеобразие лирического героя. Тема родины в поэзии Р.Гамзатова. Соо</w:t>
      </w:r>
      <w:r>
        <w:rPr>
          <w:rFonts w:ascii="Times New Roman" w:eastAsia="Arial" w:hAnsi="Times New Roman" w:cs="Times New Roman"/>
          <w:sz w:val="24"/>
          <w:szCs w:val="24"/>
        </w:rPr>
        <w:t>тношение национального и общече</w:t>
      </w:r>
      <w:r w:rsidRPr="00C91A89">
        <w:rPr>
          <w:rFonts w:ascii="Times New Roman" w:eastAsia="Arial" w:hAnsi="Times New Roman" w:cs="Times New Roman"/>
          <w:sz w:val="24"/>
          <w:szCs w:val="24"/>
        </w:rPr>
        <w:t>ловеческого в поэзии Р.Гамзатова.</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Поэзия Б.Окуджавы: художественные средства создания образа</w:t>
      </w:r>
      <w:r>
        <w:rPr>
          <w:rFonts w:ascii="Times New Roman" w:eastAsia="Arial" w:hAnsi="Times New Roman" w:cs="Times New Roman"/>
          <w:sz w:val="24"/>
          <w:szCs w:val="24"/>
        </w:rPr>
        <w:t>, своеобразие ли</w:t>
      </w:r>
      <w:r w:rsidRPr="00C91A89">
        <w:rPr>
          <w:rFonts w:ascii="Times New Roman" w:eastAsia="Arial" w:hAnsi="Times New Roman" w:cs="Times New Roman"/>
          <w:sz w:val="24"/>
          <w:szCs w:val="24"/>
        </w:rPr>
        <w:t>рического героя. Тема войны, образы Москвы и Арбата в поэзии Б.Окуджавы.</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Поэзия А.Вознесенского: художественные средства создания образа, своеобразие лирического героя. Тематика стихотворений А.Вознесенского.</w:t>
      </w:r>
    </w:p>
    <w:p w:rsidR="000D74D4" w:rsidRPr="00C91A89" w:rsidRDefault="000D74D4" w:rsidP="000D74D4">
      <w:pPr>
        <w:spacing w:line="232"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 выбору преподавателя)</w:t>
      </w: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i/>
          <w:iCs/>
          <w:sz w:val="24"/>
          <w:szCs w:val="24"/>
        </w:rPr>
        <w:t>Н. Рубцов</w:t>
      </w:r>
      <w:r w:rsidRPr="00C91A89">
        <w:rPr>
          <w:rFonts w:ascii="Times New Roman" w:eastAsia="Arial" w:hAnsi="Times New Roman" w:cs="Times New Roman"/>
          <w:b/>
          <w:bCs/>
          <w:sz w:val="24"/>
          <w:szCs w:val="24"/>
        </w:rPr>
        <w:t>.</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Стихотворения: «Березы», «Поэзия», «Оттепель», «Не пришла»,</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«О чем писать?…», «Сергей Есенин», «В гостях», «Грани».</w:t>
      </w:r>
    </w:p>
    <w:p w:rsidR="000D74D4" w:rsidRPr="00C91A89" w:rsidRDefault="000D74D4" w:rsidP="000D74D4">
      <w:pPr>
        <w:spacing w:line="1" w:lineRule="exact"/>
        <w:rPr>
          <w:rFonts w:ascii="Times New Roman" w:hAnsi="Times New Roman" w:cs="Times New Roman"/>
          <w:sz w:val="24"/>
          <w:szCs w:val="24"/>
        </w:rPr>
      </w:pP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i/>
          <w:iCs/>
          <w:sz w:val="24"/>
          <w:szCs w:val="24"/>
        </w:rPr>
        <w:t>Б.Окуджава</w:t>
      </w:r>
      <w:r w:rsidRPr="00C91A89">
        <w:rPr>
          <w:rFonts w:ascii="Times New Roman" w:eastAsia="Arial" w:hAnsi="Times New Roman" w:cs="Times New Roman"/>
          <w:b/>
          <w:bCs/>
          <w:sz w:val="24"/>
          <w:szCs w:val="24"/>
        </w:rPr>
        <w:t>.</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Стихотворения: «Арбатский д</w:t>
      </w:r>
      <w:r>
        <w:rPr>
          <w:rFonts w:ascii="Times New Roman" w:eastAsia="Arial" w:hAnsi="Times New Roman" w:cs="Times New Roman"/>
          <w:sz w:val="24"/>
          <w:szCs w:val="24"/>
        </w:rPr>
        <w:t>ворик», «Арбатский романс», «Ан</w:t>
      </w:r>
      <w:r w:rsidRPr="00C91A89">
        <w:rPr>
          <w:rFonts w:ascii="Times New Roman" w:eastAsia="Arial" w:hAnsi="Times New Roman" w:cs="Times New Roman"/>
          <w:sz w:val="24"/>
          <w:szCs w:val="24"/>
        </w:rPr>
        <w:t>гелы», «Песня кавалергарда», «Мы за ценой не постоим…».</w:t>
      </w:r>
    </w:p>
    <w:p w:rsidR="000D74D4" w:rsidRPr="00C91A89" w:rsidRDefault="000D74D4" w:rsidP="000D74D4">
      <w:pPr>
        <w:spacing w:line="1" w:lineRule="exact"/>
        <w:rPr>
          <w:rFonts w:ascii="Times New Roman" w:hAnsi="Times New Roman" w:cs="Times New Roman"/>
          <w:sz w:val="24"/>
          <w:szCs w:val="24"/>
        </w:rPr>
      </w:pP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i/>
          <w:iCs/>
          <w:sz w:val="24"/>
          <w:szCs w:val="24"/>
        </w:rPr>
        <w:t>А.Вознесенский</w:t>
      </w:r>
      <w:r w:rsidRPr="00C91A89">
        <w:rPr>
          <w:rFonts w:ascii="Times New Roman" w:eastAsia="Arial" w:hAnsi="Times New Roman" w:cs="Times New Roman"/>
          <w:b/>
          <w:bCs/>
          <w:sz w:val="24"/>
          <w:szCs w:val="24"/>
        </w:rPr>
        <w:t>.</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 xml:space="preserve">Стихотворения: «Гойя», </w:t>
      </w:r>
      <w:r w:rsidR="00963929">
        <w:rPr>
          <w:rFonts w:ascii="Times New Roman" w:eastAsia="Arial" w:hAnsi="Times New Roman" w:cs="Times New Roman"/>
          <w:sz w:val="24"/>
          <w:szCs w:val="24"/>
        </w:rPr>
        <w:t>«Дорогие литсобратья», «Автопор</w:t>
      </w:r>
      <w:r w:rsidRPr="00C91A89">
        <w:rPr>
          <w:rFonts w:ascii="Times New Roman" w:eastAsia="Arial" w:hAnsi="Times New Roman" w:cs="Times New Roman"/>
          <w:sz w:val="24"/>
          <w:szCs w:val="24"/>
        </w:rPr>
        <w:t>трет», «Гитара», «Смерть Шукшина», «Памятник».</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p>
    <w:p w:rsidR="000D74D4" w:rsidRPr="00C91A89" w:rsidRDefault="000D74D4" w:rsidP="000D74D4">
      <w:pPr>
        <w:spacing w:line="1" w:lineRule="exact"/>
        <w:rPr>
          <w:rFonts w:ascii="Times New Roman" w:hAnsi="Times New Roman" w:cs="Times New Roman"/>
          <w:sz w:val="24"/>
          <w:szCs w:val="24"/>
        </w:rPr>
      </w:pPr>
    </w:p>
    <w:p w:rsidR="000D74D4" w:rsidRPr="00C91A89" w:rsidRDefault="000D74D4" w:rsidP="000D74D4">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i/>
          <w:iCs/>
          <w:sz w:val="24"/>
          <w:szCs w:val="24"/>
        </w:rPr>
        <w:t>Р.Гамзатов</w:t>
      </w:r>
      <w:r w:rsidRPr="00C91A89">
        <w:rPr>
          <w:rFonts w:ascii="Times New Roman" w:eastAsia="Arial" w:hAnsi="Times New Roman" w:cs="Times New Roman"/>
          <w:b/>
          <w:bCs/>
          <w:sz w:val="24"/>
          <w:szCs w:val="24"/>
        </w:rPr>
        <w:t>.</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Стихотворения: «Журавли», «Ес</w:t>
      </w:r>
      <w:r w:rsidR="00B63C03">
        <w:rPr>
          <w:rFonts w:ascii="Times New Roman" w:eastAsia="Arial" w:hAnsi="Times New Roman" w:cs="Times New Roman"/>
          <w:sz w:val="24"/>
          <w:szCs w:val="24"/>
        </w:rPr>
        <w:t>ть глаза у цветов», «И люблю ма</w:t>
      </w:r>
      <w:r w:rsidRPr="00C91A89">
        <w:rPr>
          <w:rFonts w:ascii="Times New Roman" w:eastAsia="Arial" w:hAnsi="Times New Roman" w:cs="Times New Roman"/>
          <w:sz w:val="24"/>
          <w:szCs w:val="24"/>
        </w:rPr>
        <w:t>линовый рассвет я…», «Не торопись».</w:t>
      </w:r>
    </w:p>
    <w:p w:rsidR="000D74D4" w:rsidRPr="00C91A89" w:rsidRDefault="000D74D4" w:rsidP="000D74D4">
      <w:pPr>
        <w:spacing w:line="1" w:lineRule="exact"/>
        <w:rPr>
          <w:rFonts w:ascii="Times New Roman" w:hAnsi="Times New Roman" w:cs="Times New Roman"/>
          <w:sz w:val="24"/>
          <w:szCs w:val="24"/>
        </w:rPr>
      </w:pPr>
    </w:p>
    <w:p w:rsidR="000D74D4" w:rsidRDefault="000D74D4" w:rsidP="000D74D4">
      <w:pPr>
        <w:spacing w:line="230" w:lineRule="auto"/>
        <w:ind w:left="540" w:right="2960"/>
        <w:rPr>
          <w:rFonts w:ascii="Times New Roman" w:eastAsia="Arial" w:hAnsi="Times New Roman" w:cs="Times New Roman"/>
          <w:sz w:val="24"/>
          <w:szCs w:val="24"/>
        </w:rPr>
      </w:pPr>
      <w:r w:rsidRPr="00C91A89">
        <w:rPr>
          <w:rFonts w:ascii="Times New Roman" w:eastAsia="Arial" w:hAnsi="Times New Roman" w:cs="Times New Roman"/>
          <w:b/>
          <w:bCs/>
          <w:i/>
          <w:iCs/>
          <w:sz w:val="24"/>
          <w:szCs w:val="24"/>
        </w:rPr>
        <w:t>Г.Айги</w:t>
      </w:r>
      <w:r w:rsidRPr="00C91A89">
        <w:rPr>
          <w:rFonts w:ascii="Times New Roman" w:eastAsia="Arial" w:hAnsi="Times New Roman" w:cs="Times New Roman"/>
          <w:sz w:val="24"/>
          <w:szCs w:val="24"/>
        </w:rPr>
        <w:t>.</w:t>
      </w:r>
      <w:r w:rsidRPr="00C91A89">
        <w:rPr>
          <w:rFonts w:ascii="Times New Roman" w:eastAsia="Arial" w:hAnsi="Times New Roman" w:cs="Times New Roman"/>
          <w:b/>
          <w:bCs/>
          <w:i/>
          <w:iCs/>
          <w:sz w:val="24"/>
          <w:szCs w:val="24"/>
        </w:rPr>
        <w:t xml:space="preserve"> </w:t>
      </w:r>
      <w:r w:rsidRPr="00C91A89">
        <w:rPr>
          <w:rFonts w:ascii="Times New Roman" w:eastAsia="Arial" w:hAnsi="Times New Roman" w:cs="Times New Roman"/>
          <w:sz w:val="24"/>
          <w:szCs w:val="24"/>
        </w:rPr>
        <w:t>Произведения по выбору преподавателя.</w:t>
      </w:r>
    </w:p>
    <w:p w:rsidR="000D74D4" w:rsidRPr="00C91A89" w:rsidRDefault="000D74D4" w:rsidP="000D74D4">
      <w:pPr>
        <w:spacing w:line="230" w:lineRule="auto"/>
        <w:ind w:left="540" w:right="2960"/>
        <w:rPr>
          <w:rFonts w:ascii="Times New Roman" w:hAnsi="Times New Roman" w:cs="Times New Roman"/>
          <w:sz w:val="24"/>
          <w:szCs w:val="24"/>
        </w:rPr>
      </w:pPr>
      <w:r w:rsidRPr="00C91A89">
        <w:rPr>
          <w:rFonts w:ascii="Times New Roman" w:eastAsia="Arial" w:hAnsi="Times New Roman" w:cs="Times New Roman"/>
          <w:b/>
          <w:bCs/>
          <w:i/>
          <w:iCs/>
          <w:sz w:val="24"/>
          <w:szCs w:val="24"/>
        </w:rPr>
        <w:lastRenderedPageBreak/>
        <w:t xml:space="preserve"> </w:t>
      </w: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М.Светлов.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Н.Заболоцкий.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Ю.Друнина.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Р.Рождественский.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Е.Евтушенко.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Ю.Кузнецов.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Б.Ахмадулина.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В.Некрасов.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В.Высоцкий.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Г.Айги.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Д.Пригов.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А.Еременко.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И.Бродский. Произведения по выбору.</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sz w:val="24"/>
          <w:szCs w:val="24"/>
        </w:rPr>
        <w:t>Творчество зарубежных поэтов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2-й половины ХХ века.</w:t>
      </w:r>
    </w:p>
    <w:p w:rsidR="000D74D4" w:rsidRPr="00C91A89" w:rsidRDefault="000D74D4" w:rsidP="000D74D4">
      <w:pPr>
        <w:spacing w:line="228" w:lineRule="auto"/>
        <w:ind w:left="260"/>
        <w:rPr>
          <w:rFonts w:ascii="Times New Roman" w:hAnsi="Times New Roman" w:cs="Times New Roman"/>
          <w:sz w:val="24"/>
          <w:szCs w:val="24"/>
        </w:rPr>
      </w:pPr>
      <w:r w:rsidRPr="00C91A89">
        <w:rPr>
          <w:rFonts w:ascii="Times New Roman" w:eastAsia="Arial" w:hAnsi="Times New Roman" w:cs="Times New Roman"/>
          <w:sz w:val="24"/>
          <w:szCs w:val="24"/>
        </w:rPr>
        <w:t>(по выбору преподавателя).</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Творчество поэтов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 —</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первой половины ХХ века.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Лирика.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Авторская песня.</w:t>
      </w: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Эстрадная песня,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авторская песня,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рок-поэзия.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Тема родины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живописи 1950—1980-х годов.</w:t>
      </w:r>
    </w:p>
    <w:p w:rsidR="000D74D4" w:rsidRPr="00C91A89" w:rsidRDefault="000D74D4" w:rsidP="000D74D4">
      <w:pPr>
        <w:spacing w:line="2" w:lineRule="exact"/>
        <w:rPr>
          <w:rFonts w:ascii="Times New Roman" w:hAnsi="Times New Roman" w:cs="Times New Roman"/>
          <w:sz w:val="24"/>
          <w:szCs w:val="24"/>
        </w:rPr>
      </w:pP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Творческие задания</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(сообщения или ре</w:t>
      </w:r>
      <w:r w:rsidRPr="00C91A89">
        <w:rPr>
          <w:rFonts w:ascii="Times New Roman" w:eastAsia="Arial" w:hAnsi="Times New Roman" w:cs="Times New Roman"/>
          <w:sz w:val="24"/>
          <w:szCs w:val="24"/>
        </w:rPr>
        <w:t>ферата): «</w:t>
      </w:r>
      <w:r w:rsidRPr="00C91A89">
        <w:rPr>
          <w:rFonts w:ascii="Times New Roman" w:eastAsia="Arial" w:hAnsi="Times New Roman" w:cs="Times New Roman"/>
          <w:i/>
          <w:iCs/>
          <w:sz w:val="24"/>
          <w:szCs w:val="24"/>
        </w:rPr>
        <w:t>Авангардные поиски в поэзии второй половины ХХ века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Поэзия</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Заболоцкого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Рубцова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Б</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Окуджавы</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00963929">
        <w:rPr>
          <w:rFonts w:ascii="Times New Roman" w:eastAsia="Arial" w:hAnsi="Times New Roman" w:cs="Times New Roman"/>
          <w:i/>
          <w:iCs/>
          <w:sz w:val="24"/>
          <w:szCs w:val="24"/>
        </w:rPr>
        <w:t>Вознесенского в контексте рус</w:t>
      </w:r>
      <w:r w:rsidRPr="00C91A89">
        <w:rPr>
          <w:rFonts w:ascii="Times New Roman" w:eastAsia="Arial" w:hAnsi="Times New Roman" w:cs="Times New Roman"/>
          <w:i/>
          <w:iCs/>
          <w:sz w:val="24"/>
          <w:szCs w:val="24"/>
        </w:rPr>
        <w:t>ской литературы</w:t>
      </w:r>
      <w:r w:rsidRPr="00C91A89">
        <w:rPr>
          <w:rFonts w:ascii="Times New Roman" w:eastAsia="Arial" w:hAnsi="Times New Roman" w:cs="Times New Roman"/>
          <w:sz w:val="24"/>
          <w:szCs w:val="24"/>
        </w:rPr>
        <w:t>».</w:t>
      </w:r>
    </w:p>
    <w:p w:rsidR="000D74D4" w:rsidRPr="00C91A89" w:rsidRDefault="000D74D4" w:rsidP="000D74D4">
      <w:pPr>
        <w:spacing w:line="4" w:lineRule="exact"/>
        <w:rPr>
          <w:rFonts w:ascii="Times New Roman" w:hAnsi="Times New Roman" w:cs="Times New Roman"/>
          <w:sz w:val="24"/>
          <w:szCs w:val="24"/>
        </w:rPr>
      </w:pPr>
    </w:p>
    <w:p w:rsidR="000D74D4" w:rsidRPr="00C91A89" w:rsidRDefault="000D74D4" w:rsidP="00B63C03">
      <w:pPr>
        <w:ind w:left="540"/>
        <w:rPr>
          <w:rFonts w:ascii="Times New Roman" w:hAnsi="Times New Roman" w:cs="Times New Roman"/>
          <w:sz w:val="24"/>
          <w:szCs w:val="24"/>
        </w:rPr>
        <w:sectPr w:rsidR="000D74D4" w:rsidRPr="00C91A89" w:rsidSect="000D74D4">
          <w:type w:val="continuous"/>
          <w:pgSz w:w="11900" w:h="16838"/>
          <w:pgMar w:top="1094" w:right="1306" w:bottom="331" w:left="1440" w:header="0" w:footer="0" w:gutter="0"/>
          <w:cols w:space="720" w:equalWidth="0">
            <w:col w:w="9160"/>
          </w:cols>
        </w:sect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учащихся).</w:t>
      </w:r>
    </w:p>
    <w:p w:rsidR="000D74D4" w:rsidRPr="00B63C03" w:rsidRDefault="000D74D4" w:rsidP="000D74D4">
      <w:pPr>
        <w:ind w:right="-259"/>
        <w:jc w:val="center"/>
        <w:rPr>
          <w:rFonts w:ascii="Times New Roman" w:hAnsi="Times New Roman" w:cs="Times New Roman"/>
          <w:sz w:val="28"/>
          <w:szCs w:val="28"/>
        </w:rPr>
      </w:pPr>
      <w:r w:rsidRPr="00B63C03">
        <w:rPr>
          <w:rFonts w:ascii="Times New Roman" w:eastAsia="Arial" w:hAnsi="Times New Roman" w:cs="Times New Roman"/>
          <w:i/>
          <w:iCs/>
          <w:sz w:val="28"/>
          <w:szCs w:val="28"/>
        </w:rPr>
        <w:lastRenderedPageBreak/>
        <w:t>Драматургия 1950—1980-х годов</w:t>
      </w:r>
    </w:p>
    <w:p w:rsidR="000D74D4" w:rsidRPr="00C91A89" w:rsidRDefault="000D74D4" w:rsidP="000D74D4">
      <w:pPr>
        <w:spacing w:line="230" w:lineRule="auto"/>
        <w:ind w:left="260" w:firstLine="284"/>
        <w:jc w:val="both"/>
        <w:rPr>
          <w:rFonts w:ascii="Times New Roman" w:hAnsi="Times New Roman" w:cs="Times New Roman"/>
          <w:sz w:val="24"/>
          <w:szCs w:val="24"/>
        </w:rPr>
      </w:pPr>
      <w:r w:rsidRPr="00C91A89">
        <w:rPr>
          <w:rFonts w:ascii="Times New Roman" w:eastAsia="Arial" w:hAnsi="Times New Roman" w:cs="Times New Roman"/>
          <w:sz w:val="24"/>
          <w:szCs w:val="24"/>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w:t>
      </w:r>
      <w:r w:rsidR="00B63C03">
        <w:rPr>
          <w:rFonts w:ascii="Times New Roman" w:eastAsia="Arial" w:hAnsi="Times New Roman" w:cs="Times New Roman"/>
          <w:sz w:val="24"/>
          <w:szCs w:val="24"/>
        </w:rPr>
        <w:t>ычных людей. Тема войны в драма</w:t>
      </w:r>
      <w:r w:rsidRPr="00C91A89">
        <w:rPr>
          <w:rFonts w:ascii="Times New Roman" w:eastAsia="Arial" w:hAnsi="Times New Roman" w:cs="Times New Roman"/>
          <w:sz w:val="24"/>
          <w:szCs w:val="24"/>
        </w:rPr>
        <w:t>тургии. Проблемы долга и совести, героизма и предательства, чести и бесчестия. Пьеса А. Салынского «Барабанщица» (1958). Тема любви в драмах А. Володина, Э.Радзинского. Взаимодействие театрального искус</w:t>
      </w:r>
      <w:r w:rsidR="00B63C03">
        <w:rPr>
          <w:rFonts w:ascii="Times New Roman" w:eastAsia="Arial" w:hAnsi="Times New Roman" w:cs="Times New Roman"/>
          <w:sz w:val="24"/>
          <w:szCs w:val="24"/>
        </w:rPr>
        <w:t>ства периода «оттепели» с поэзи</w:t>
      </w:r>
      <w:r w:rsidRPr="00C91A89">
        <w:rPr>
          <w:rFonts w:ascii="Times New Roman" w:eastAsia="Arial" w:hAnsi="Times New Roman" w:cs="Times New Roman"/>
          <w:sz w:val="24"/>
          <w:szCs w:val="24"/>
        </w:rPr>
        <w:t xml:space="preserve">ей. </w:t>
      </w:r>
      <w:r w:rsidRPr="00C91A89">
        <w:rPr>
          <w:rFonts w:ascii="Times New Roman" w:eastAsia="Arial" w:hAnsi="Times New Roman" w:cs="Times New Roman"/>
          <w:i/>
          <w:iCs/>
          <w:sz w:val="24"/>
          <w:szCs w:val="24"/>
        </w:rPr>
        <w:t>Поэтические представления</w:t>
      </w:r>
      <w:r w:rsidRPr="00C91A89">
        <w:rPr>
          <w:rFonts w:ascii="Times New Roman" w:eastAsia="Arial" w:hAnsi="Times New Roman" w:cs="Times New Roman"/>
          <w:sz w:val="24"/>
          <w:szCs w:val="24"/>
        </w:rPr>
        <w:t xml:space="preserve"> в Театре драмы и комедии на Таганке. Влияние Б.Брехта на режиссуру Ю.Любимова. Тематика и проблематика драматургии 1970— 1980-х годов. Обращение театров к </w:t>
      </w:r>
      <w:r w:rsidRPr="00C91A89">
        <w:rPr>
          <w:rFonts w:ascii="Times New Roman" w:eastAsia="Arial" w:hAnsi="Times New Roman" w:cs="Times New Roman"/>
          <w:i/>
          <w:iCs/>
          <w:sz w:val="24"/>
          <w:szCs w:val="24"/>
        </w:rPr>
        <w:t>произведениям отечественных прозаиков</w:t>
      </w:r>
      <w:r w:rsidRPr="00C91A89">
        <w:rPr>
          <w:rFonts w:ascii="Times New Roman" w:eastAsia="Arial" w:hAnsi="Times New Roman" w:cs="Times New Roman"/>
          <w:sz w:val="24"/>
          <w:szCs w:val="24"/>
        </w:rPr>
        <w:t xml:space="preserve">. </w:t>
      </w:r>
      <w:r w:rsidR="00B63C03">
        <w:rPr>
          <w:rFonts w:ascii="Times New Roman" w:eastAsia="Arial" w:hAnsi="Times New Roman" w:cs="Times New Roman"/>
          <w:i/>
          <w:iCs/>
          <w:sz w:val="24"/>
          <w:szCs w:val="24"/>
        </w:rPr>
        <w:t>Раз</w:t>
      </w:r>
      <w:r w:rsidRPr="00C91A89">
        <w:rPr>
          <w:rFonts w:ascii="Times New Roman" w:eastAsia="Arial" w:hAnsi="Times New Roman" w:cs="Times New Roman"/>
          <w:i/>
          <w:iCs/>
          <w:sz w:val="24"/>
          <w:szCs w:val="24"/>
        </w:rPr>
        <w:t xml:space="preserve">витие жанра производственной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социологической</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драмы</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Драматургия В.Розова,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А.Арбузова, А.Володина в 1970—1980-х годах. Тип «средненравственного» героя в драматургии А.Вампилова. «Поствампиловская драма».</w:t>
      </w:r>
    </w:p>
    <w:p w:rsidR="000D74D4" w:rsidRPr="00C91A89" w:rsidRDefault="000D74D4" w:rsidP="000D74D4">
      <w:pPr>
        <w:spacing w:line="238"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p>
    <w:p w:rsidR="000D74D4" w:rsidRPr="00C91A89" w:rsidRDefault="000D74D4" w:rsidP="000D74D4">
      <w:pPr>
        <w:spacing w:line="229"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В.Розов. «В добрый час!», «Гнездо глухаря».</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А.Володин. «Пять вечеров».</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А.Салынский. «Барабанщица».</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А.Арбузов. «Иркутская история», «Жестокие игры».</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А.Галин, Л.Петрушевская. Драмы по выбору.</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963929">
      <w:pPr>
        <w:spacing w:line="230" w:lineRule="auto"/>
        <w:ind w:left="540" w:right="620"/>
        <w:jc w:val="both"/>
        <w:rPr>
          <w:rFonts w:ascii="Times New Roman"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Мустай Карим. «Не бросай огонь,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Прометей!»</w:t>
      </w:r>
      <w:r w:rsidRPr="00C91A89">
        <w:rPr>
          <w:rFonts w:ascii="Times New Roman" w:eastAsia="Arial" w:hAnsi="Times New Roman" w:cs="Times New Roman"/>
          <w:b/>
          <w:bCs/>
          <w:sz w:val="24"/>
          <w:szCs w:val="24"/>
        </w:rPr>
        <w:t xml:space="preserve"> Зарубежная литература. </w:t>
      </w:r>
      <w:r w:rsidRPr="00C91A89">
        <w:rPr>
          <w:rFonts w:ascii="Times New Roman" w:eastAsia="Arial" w:hAnsi="Times New Roman" w:cs="Times New Roman"/>
          <w:sz w:val="24"/>
          <w:szCs w:val="24"/>
        </w:rPr>
        <w:t>Б.Брехт.</w:t>
      </w:r>
    </w:p>
    <w:p w:rsidR="000D74D4" w:rsidRPr="00C91A89" w:rsidRDefault="000D74D4" w:rsidP="00963929">
      <w:pPr>
        <w:spacing w:line="1" w:lineRule="exact"/>
        <w:jc w:val="both"/>
        <w:rPr>
          <w:rFonts w:ascii="Times New Roman" w:hAnsi="Times New Roman" w:cs="Times New Roman"/>
          <w:sz w:val="24"/>
          <w:szCs w:val="24"/>
        </w:rPr>
      </w:pPr>
    </w:p>
    <w:p w:rsidR="000D74D4" w:rsidRPr="00C91A89" w:rsidRDefault="000D74D4" w:rsidP="00963929">
      <w:pPr>
        <w:spacing w:line="230" w:lineRule="auto"/>
        <w:ind w:left="540"/>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Творчество драматургов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XIX —</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первой половины ХХ века.</w:t>
      </w:r>
      <w:r w:rsidRPr="00C91A89">
        <w:rPr>
          <w:rFonts w:ascii="Times New Roman" w:eastAsia="Arial" w:hAnsi="Times New Roman" w:cs="Times New Roman"/>
          <w:b/>
          <w:bCs/>
          <w:sz w:val="24"/>
          <w:szCs w:val="24"/>
        </w:rPr>
        <w:t xml:space="preserve"> Теория литературы</w:t>
      </w:r>
      <w:r w:rsidRPr="00C91A89">
        <w:rPr>
          <w:rFonts w:ascii="Times New Roman" w:eastAsia="Arial" w:hAnsi="Times New Roman" w:cs="Times New Roman"/>
          <w:b/>
          <w:bCs/>
          <w:i/>
          <w:iCs/>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Драма.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Жанр.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Жанровая разновидность.</w:t>
      </w:r>
      <w:r w:rsidRPr="00C91A89">
        <w:rPr>
          <w:rFonts w:ascii="Times New Roman" w:eastAsia="Arial" w:hAnsi="Times New Roman" w:cs="Times New Roman"/>
          <w:b/>
          <w:bCs/>
          <w:sz w:val="24"/>
          <w:szCs w:val="24"/>
        </w:rPr>
        <w:t xml:space="preserve"> Демонстрации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Экранизация пьес драматургов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1950—1980-х годов.</w:t>
      </w:r>
      <w:r w:rsidRPr="00C91A89">
        <w:rPr>
          <w:rFonts w:ascii="Times New Roman" w:eastAsia="Arial" w:hAnsi="Times New Roman" w:cs="Times New Roman"/>
          <w:b/>
          <w:bCs/>
          <w:sz w:val="24"/>
          <w:szCs w:val="24"/>
        </w:rPr>
        <w:t xml:space="preserve"> 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w:t>
      </w:r>
      <w:r>
        <w:rPr>
          <w:rFonts w:ascii="Times New Roman" w:hAnsi="Times New Roman" w:cs="Times New Roman"/>
          <w:sz w:val="24"/>
          <w:szCs w:val="24"/>
        </w:rPr>
        <w:t xml:space="preserve"> </w:t>
      </w:r>
      <w:r w:rsidRPr="00C91A89">
        <w:rPr>
          <w:rFonts w:ascii="Times New Roman" w:eastAsia="Arial" w:hAnsi="Times New Roman" w:cs="Times New Roman"/>
          <w:sz w:val="24"/>
          <w:szCs w:val="24"/>
        </w:rPr>
        <w:t>реферата ): о жизни и творчестве одного из драматургов 1950—1980-х годов; «</w:t>
      </w:r>
      <w:r w:rsidRPr="00C91A89">
        <w:rPr>
          <w:rFonts w:ascii="Times New Roman" w:eastAsia="Arial" w:hAnsi="Times New Roman" w:cs="Times New Roman"/>
          <w:i/>
          <w:iCs/>
          <w:sz w:val="24"/>
          <w:szCs w:val="24"/>
        </w:rPr>
        <w:t>Решение нравственной проблематики в пьесах драматургов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1950—1980-х годов</w:t>
      </w:r>
      <w:r w:rsidRPr="00C91A89">
        <w:rPr>
          <w:rFonts w:ascii="Times New Roman" w:eastAsia="Arial" w:hAnsi="Times New Roman" w:cs="Times New Roman"/>
          <w:sz w:val="24"/>
          <w:szCs w:val="24"/>
        </w:rPr>
        <w:t>» (автор по выбору).</w:t>
      </w:r>
    </w:p>
    <w:p w:rsidR="000D74D4" w:rsidRPr="000D74D4" w:rsidRDefault="000D74D4" w:rsidP="000D74D4">
      <w:pPr>
        <w:ind w:left="1600"/>
        <w:jc w:val="center"/>
        <w:rPr>
          <w:rFonts w:ascii="Times New Roman" w:hAnsi="Times New Roman" w:cs="Times New Roman"/>
          <w:sz w:val="28"/>
          <w:szCs w:val="28"/>
        </w:rPr>
      </w:pPr>
      <w:r w:rsidRPr="000D74D4">
        <w:rPr>
          <w:rFonts w:ascii="Times New Roman" w:eastAsia="Arial" w:hAnsi="Times New Roman" w:cs="Times New Roman"/>
          <w:i/>
          <w:iCs/>
          <w:sz w:val="28"/>
          <w:szCs w:val="28"/>
        </w:rPr>
        <w:t>Александр Трифонович Твардовский (1910—1971)</w:t>
      </w: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 праву памяти</w:t>
      </w:r>
      <w:r>
        <w:rPr>
          <w:rFonts w:ascii="Times New Roman" w:eastAsia="Arial" w:hAnsi="Times New Roman" w:cs="Times New Roman"/>
          <w:sz w:val="24"/>
          <w:szCs w:val="24"/>
        </w:rPr>
        <w:t>». Произ</w:t>
      </w:r>
      <w:r w:rsidRPr="00C91A89">
        <w:rPr>
          <w:rFonts w:ascii="Times New Roman" w:eastAsia="Arial" w:hAnsi="Times New Roman" w:cs="Times New Roman"/>
          <w:sz w:val="24"/>
          <w:szCs w:val="24"/>
        </w:rPr>
        <w:t>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А.Т.Твардовский — главный редактор журнала «Новый мир».</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Стихотворения: «Слово о словах», «Моим критикам»,</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 xml:space="preserve">«Вся суть в одном-единственном завете…», «Памяти матери», «Я знаю, никакой моей вины…», «Я убит подо Ржевом». </w:t>
      </w:r>
      <w:r w:rsidRPr="00C91A89">
        <w:rPr>
          <w:rFonts w:ascii="Times New Roman" w:eastAsia="Arial" w:hAnsi="Times New Roman" w:cs="Times New Roman"/>
          <w:i/>
          <w:iCs/>
          <w:sz w:val="24"/>
          <w:szCs w:val="24"/>
        </w:rPr>
        <w:t>Поэма</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По праву памяти</w:t>
      </w:r>
      <w:r w:rsidRPr="00C91A89">
        <w:rPr>
          <w:rFonts w:ascii="Times New Roman" w:eastAsia="Arial" w:hAnsi="Times New Roman" w:cs="Times New Roman"/>
          <w:sz w:val="24"/>
          <w:szCs w:val="24"/>
        </w:rPr>
        <w:t>».</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Поэмы: «За далью</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даль»,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«Теркин на том свете». Стихотворения (по выбору преподавателя).</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963929" w:rsidP="000D74D4">
      <w:pPr>
        <w:spacing w:line="229" w:lineRule="auto"/>
        <w:ind w:left="260" w:firstLine="283"/>
        <w:jc w:val="both"/>
        <w:rPr>
          <w:rFonts w:ascii="Times New Roman" w:hAnsi="Times New Roman" w:cs="Times New Roman"/>
          <w:sz w:val="24"/>
          <w:szCs w:val="24"/>
        </w:rPr>
      </w:pPr>
      <w:r>
        <w:rPr>
          <w:rFonts w:ascii="Times New Roman" w:eastAsia="Arial" w:hAnsi="Times New Roman" w:cs="Times New Roman"/>
          <w:b/>
          <w:bCs/>
          <w:sz w:val="24"/>
          <w:szCs w:val="24"/>
        </w:rPr>
        <w:lastRenderedPageBreak/>
        <w:t>Повторение.</w:t>
      </w:r>
      <w:r w:rsidR="000D74D4" w:rsidRPr="00C91A89">
        <w:rPr>
          <w:rFonts w:ascii="Times New Roman" w:eastAsia="Arial" w:hAnsi="Times New Roman" w:cs="Times New Roman"/>
          <w:b/>
          <w:bCs/>
          <w:sz w:val="24"/>
          <w:szCs w:val="24"/>
        </w:rPr>
        <w:t xml:space="preserve"> </w:t>
      </w:r>
      <w:r w:rsidR="000D74D4" w:rsidRPr="00C91A89">
        <w:rPr>
          <w:rFonts w:ascii="Times New Roman" w:eastAsia="Arial" w:hAnsi="Times New Roman" w:cs="Times New Roman"/>
          <w:sz w:val="24"/>
          <w:szCs w:val="24"/>
        </w:rPr>
        <w:t>Тема поэта и поэзии в поэзии</w:t>
      </w:r>
      <w:r w:rsidR="000D74D4" w:rsidRPr="00C91A89">
        <w:rPr>
          <w:rFonts w:ascii="Times New Roman" w:eastAsia="Arial" w:hAnsi="Times New Roman" w:cs="Times New Roman"/>
          <w:b/>
          <w:bCs/>
          <w:sz w:val="24"/>
          <w:szCs w:val="24"/>
        </w:rPr>
        <w:t xml:space="preserve"> </w:t>
      </w:r>
      <w:r w:rsidR="000D74D4" w:rsidRPr="00C91A89">
        <w:rPr>
          <w:rFonts w:ascii="Times New Roman" w:eastAsia="Arial" w:hAnsi="Times New Roman" w:cs="Times New Roman"/>
          <w:sz w:val="24"/>
          <w:szCs w:val="24"/>
        </w:rPr>
        <w:t>XIX—XX</w:t>
      </w:r>
      <w:r w:rsidR="000D74D4" w:rsidRPr="00C91A89">
        <w:rPr>
          <w:rFonts w:ascii="Times New Roman" w:eastAsia="Arial" w:hAnsi="Times New Roman" w:cs="Times New Roman"/>
          <w:b/>
          <w:bCs/>
          <w:sz w:val="24"/>
          <w:szCs w:val="24"/>
        </w:rPr>
        <w:t xml:space="preserve"> </w:t>
      </w:r>
      <w:r w:rsidR="000D74D4" w:rsidRPr="00C91A89">
        <w:rPr>
          <w:rFonts w:ascii="Times New Roman" w:eastAsia="Arial" w:hAnsi="Times New Roman" w:cs="Times New Roman"/>
          <w:sz w:val="24"/>
          <w:szCs w:val="24"/>
        </w:rPr>
        <w:t>веков.</w:t>
      </w:r>
      <w:r w:rsidR="000D74D4" w:rsidRPr="00C91A89">
        <w:rPr>
          <w:rFonts w:ascii="Times New Roman" w:eastAsia="Arial" w:hAnsi="Times New Roman" w:cs="Times New Roman"/>
          <w:b/>
          <w:bCs/>
          <w:sz w:val="24"/>
          <w:szCs w:val="24"/>
        </w:rPr>
        <w:t xml:space="preserve"> </w:t>
      </w:r>
      <w:r w:rsidR="000D74D4">
        <w:rPr>
          <w:rFonts w:ascii="Times New Roman" w:eastAsia="Arial" w:hAnsi="Times New Roman" w:cs="Times New Roman"/>
          <w:sz w:val="24"/>
          <w:szCs w:val="24"/>
        </w:rPr>
        <w:t>Образы дома и до</w:t>
      </w:r>
      <w:r w:rsidR="000D74D4" w:rsidRPr="00C91A89">
        <w:rPr>
          <w:rFonts w:ascii="Times New Roman" w:eastAsia="Arial" w:hAnsi="Times New Roman" w:cs="Times New Roman"/>
          <w:sz w:val="24"/>
          <w:szCs w:val="24"/>
        </w:rPr>
        <w:t>роги в русской поэзии. Тема войны в поэзии XX века.</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Стиль.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Лиро-эпика.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Лирический цикл.</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Поэма.</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Иллюстрации к произведениям А.Твардовского.</w:t>
      </w:r>
    </w:p>
    <w:p w:rsidR="000D74D4" w:rsidRPr="00C91A89" w:rsidRDefault="000D74D4" w:rsidP="000D74D4">
      <w:pPr>
        <w:spacing w:line="1" w:lineRule="exact"/>
        <w:rPr>
          <w:rFonts w:ascii="Times New Roman" w:hAnsi="Times New Roman" w:cs="Times New Roman"/>
          <w:sz w:val="24"/>
          <w:szCs w:val="24"/>
        </w:rPr>
      </w:pPr>
    </w:p>
    <w:p w:rsidR="000D74D4" w:rsidRPr="00C91A89" w:rsidRDefault="000D74D4" w:rsidP="000D74D4">
      <w:pPr>
        <w:spacing w:line="229"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(сообщения или ре</w:t>
      </w:r>
      <w:r w:rsidRPr="00C91A89">
        <w:rPr>
          <w:rFonts w:ascii="Times New Roman" w:eastAsia="Arial" w:hAnsi="Times New Roman" w:cs="Times New Roman"/>
          <w:sz w:val="24"/>
          <w:szCs w:val="24"/>
        </w:rPr>
        <w:t>ферата): «</w:t>
      </w:r>
      <w:r w:rsidRPr="00C91A89">
        <w:rPr>
          <w:rFonts w:ascii="Times New Roman" w:eastAsia="Arial" w:hAnsi="Times New Roman" w:cs="Times New Roman"/>
          <w:i/>
          <w:iCs/>
          <w:sz w:val="24"/>
          <w:szCs w:val="24"/>
        </w:rPr>
        <w:t>Тема поэта и поэзии в русской лирике</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XIX—XX</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веков</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Образы дороги</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и дома в лирике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Твардовского</w:t>
      </w:r>
      <w:r w:rsidRPr="00C91A89">
        <w:rPr>
          <w:rFonts w:ascii="Times New Roman" w:eastAsia="Arial" w:hAnsi="Times New Roman" w:cs="Times New Roman"/>
          <w:sz w:val="24"/>
          <w:szCs w:val="24"/>
        </w:rPr>
        <w:t>».</w:t>
      </w:r>
    </w:p>
    <w:p w:rsidR="000D74D4" w:rsidRPr="00C91A89" w:rsidRDefault="000D74D4" w:rsidP="000D74D4">
      <w:pPr>
        <w:spacing w:line="5" w:lineRule="exact"/>
        <w:rPr>
          <w:rFonts w:ascii="Times New Roman" w:hAnsi="Times New Roman" w:cs="Times New Roman"/>
          <w:sz w:val="24"/>
          <w:szCs w:val="24"/>
        </w:rPr>
      </w:pPr>
    </w:p>
    <w:p w:rsidR="000D74D4" w:rsidRPr="00C91A89" w:rsidRDefault="000D74D4" w:rsidP="000D74D4">
      <w:pPr>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студентов).</w:t>
      </w:r>
    </w:p>
    <w:p w:rsidR="000D74D4" w:rsidRPr="00C91A89" w:rsidRDefault="000D74D4" w:rsidP="000D74D4">
      <w:pPr>
        <w:spacing w:line="295" w:lineRule="exact"/>
        <w:rPr>
          <w:rFonts w:ascii="Times New Roman" w:hAnsi="Times New Roman" w:cs="Times New Roman"/>
          <w:sz w:val="24"/>
          <w:szCs w:val="24"/>
        </w:rPr>
      </w:pPr>
    </w:p>
    <w:p w:rsidR="000D74D4" w:rsidRPr="000D74D4" w:rsidRDefault="000D74D4" w:rsidP="000D74D4">
      <w:pPr>
        <w:ind w:left="1800"/>
        <w:jc w:val="center"/>
        <w:rPr>
          <w:rFonts w:ascii="Times New Roman" w:hAnsi="Times New Roman" w:cs="Times New Roman"/>
          <w:sz w:val="28"/>
          <w:szCs w:val="28"/>
        </w:rPr>
      </w:pPr>
      <w:r w:rsidRPr="000D74D4">
        <w:rPr>
          <w:rFonts w:ascii="Times New Roman" w:eastAsia="Arial" w:hAnsi="Times New Roman" w:cs="Times New Roman"/>
          <w:i/>
          <w:iCs/>
          <w:sz w:val="28"/>
          <w:szCs w:val="28"/>
        </w:rPr>
        <w:t>Александр Исаевич Солженицын (1918—2008)</w:t>
      </w:r>
    </w:p>
    <w:p w:rsidR="00B63C03" w:rsidRPr="00C91A89" w:rsidRDefault="000D74D4" w:rsidP="00963929">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Обзор жизни и творчества А.И.Солженицына (с обобщением ранее изученного). Сюжетно-композиционные особенности повести «Од</w:t>
      </w:r>
      <w:r>
        <w:rPr>
          <w:rFonts w:ascii="Times New Roman" w:eastAsia="Arial" w:hAnsi="Times New Roman" w:cs="Times New Roman"/>
          <w:sz w:val="24"/>
          <w:szCs w:val="24"/>
        </w:rPr>
        <w:t>ин день Ивана Денисовича» и рас</w:t>
      </w:r>
      <w:r w:rsidRPr="00C91A89">
        <w:rPr>
          <w:rFonts w:ascii="Times New Roman" w:eastAsia="Arial" w:hAnsi="Times New Roman" w:cs="Times New Roman"/>
          <w:sz w:val="24"/>
          <w:szCs w:val="24"/>
        </w:rPr>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w:t>
      </w:r>
      <w:r w:rsidR="00963929">
        <w:rPr>
          <w:rFonts w:ascii="Times New Roman" w:eastAsia="Arial" w:hAnsi="Times New Roman" w:cs="Times New Roman"/>
          <w:sz w:val="24"/>
          <w:szCs w:val="24"/>
        </w:rPr>
        <w:t xml:space="preserve"> </w:t>
      </w:r>
      <w:r w:rsidR="00B63C03" w:rsidRPr="00C91A89">
        <w:rPr>
          <w:rFonts w:ascii="Times New Roman" w:eastAsia="Arial" w:hAnsi="Times New Roman" w:cs="Times New Roman"/>
          <w:sz w:val="24"/>
          <w:szCs w:val="24"/>
        </w:rPr>
        <w:t>прошлого. Проблема ответственности поколений. Мастерство А. Солженицына-психолога: глубина характеров, историко-филосо</w:t>
      </w:r>
      <w:r w:rsidR="00B63C03">
        <w:rPr>
          <w:rFonts w:ascii="Times New Roman" w:eastAsia="Arial" w:hAnsi="Times New Roman" w:cs="Times New Roman"/>
          <w:sz w:val="24"/>
          <w:szCs w:val="24"/>
        </w:rPr>
        <w:t>фское обобщение в творчестве пи</w:t>
      </w:r>
      <w:r w:rsidR="00B63C03" w:rsidRPr="00C91A89">
        <w:rPr>
          <w:rFonts w:ascii="Times New Roman" w:eastAsia="Arial" w:hAnsi="Times New Roman" w:cs="Times New Roman"/>
          <w:sz w:val="24"/>
          <w:szCs w:val="24"/>
        </w:rPr>
        <w:t>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А.И.Солженицына.</w:t>
      </w:r>
    </w:p>
    <w:p w:rsidR="00B63C03" w:rsidRPr="00C91A89" w:rsidRDefault="00B63C03" w:rsidP="00B63C03">
      <w:pPr>
        <w:spacing w:line="3" w:lineRule="exact"/>
        <w:rPr>
          <w:rFonts w:ascii="Times New Roman" w:hAnsi="Times New Roman" w:cs="Times New Roman"/>
          <w:sz w:val="24"/>
          <w:szCs w:val="24"/>
        </w:rPr>
      </w:pPr>
    </w:p>
    <w:p w:rsidR="00B63C03" w:rsidRPr="00C91A89" w:rsidRDefault="00B63C03" w:rsidP="00B63C03">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изучения. </w:t>
      </w:r>
      <w:r w:rsidRPr="00C91A89">
        <w:rPr>
          <w:rFonts w:ascii="Times New Roman" w:eastAsia="Arial" w:hAnsi="Times New Roman" w:cs="Times New Roman"/>
          <w:sz w:val="24"/>
          <w:szCs w:val="24"/>
        </w:rPr>
        <w:t>Повесть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«Один день Ивана Денисовича».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Рассказ</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«Ма</w:t>
      </w:r>
      <w:r w:rsidRPr="00C91A89">
        <w:rPr>
          <w:rFonts w:ascii="Times New Roman" w:eastAsia="Arial" w:hAnsi="Times New Roman" w:cs="Times New Roman"/>
          <w:sz w:val="24"/>
          <w:szCs w:val="24"/>
        </w:rPr>
        <w:t>тренин двор».</w:t>
      </w:r>
    </w:p>
    <w:p w:rsidR="00B63C03" w:rsidRPr="00C91A89" w:rsidRDefault="00B63C03" w:rsidP="00B63C03">
      <w:pPr>
        <w:spacing w:line="3" w:lineRule="exact"/>
        <w:rPr>
          <w:rFonts w:ascii="Times New Roman" w:hAnsi="Times New Roman" w:cs="Times New Roman"/>
          <w:sz w:val="24"/>
          <w:szCs w:val="24"/>
        </w:rPr>
      </w:pPr>
    </w:p>
    <w:p w:rsidR="00B63C03" w:rsidRPr="00C91A89" w:rsidRDefault="00B63C03" w:rsidP="00B63C03">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Романы: «В круге пер</w:t>
      </w:r>
      <w:r w:rsidRPr="00C91A89">
        <w:rPr>
          <w:rFonts w:ascii="Times New Roman" w:eastAsia="Arial" w:hAnsi="Times New Roman" w:cs="Times New Roman"/>
          <w:sz w:val="24"/>
          <w:szCs w:val="24"/>
        </w:rPr>
        <w:t>вом», «Раковый корпус», «Архипелаг ГУЛАГ» (обзор с чтением фрагментов).</w:t>
      </w:r>
    </w:p>
    <w:p w:rsidR="00B63C03" w:rsidRPr="00C91A89" w:rsidRDefault="00B63C03" w:rsidP="00B63C03">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Проза В.</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Шаламова.</w:t>
      </w:r>
    </w:p>
    <w:p w:rsidR="00B63C03" w:rsidRPr="00C91A89" w:rsidRDefault="00B63C03" w:rsidP="00B63C03">
      <w:pPr>
        <w:spacing w:line="1" w:lineRule="exact"/>
        <w:rPr>
          <w:rFonts w:ascii="Times New Roman" w:hAnsi="Times New Roman" w:cs="Times New Roman"/>
          <w:sz w:val="24"/>
          <w:szCs w:val="24"/>
        </w:rPr>
      </w:pPr>
    </w:p>
    <w:p w:rsidR="00B63C03" w:rsidRPr="00C91A89" w:rsidRDefault="00B63C03" w:rsidP="00B63C03">
      <w:pPr>
        <w:spacing w:line="229"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Эпос.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Роман.</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Повесть.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Рассказ.</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Литературный герой.</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Публи</w:t>
      </w:r>
      <w:r w:rsidRPr="00C91A89">
        <w:rPr>
          <w:rFonts w:ascii="Times New Roman" w:eastAsia="Arial" w:hAnsi="Times New Roman" w:cs="Times New Roman"/>
          <w:sz w:val="24"/>
          <w:szCs w:val="24"/>
        </w:rPr>
        <w:t>цистика.</w:t>
      </w:r>
    </w:p>
    <w:p w:rsidR="00B63C03" w:rsidRPr="00C91A89" w:rsidRDefault="00B63C03" w:rsidP="00B63C03">
      <w:pPr>
        <w:spacing w:line="3" w:lineRule="exact"/>
        <w:rPr>
          <w:rFonts w:ascii="Times New Roman" w:hAnsi="Times New Roman" w:cs="Times New Roman"/>
          <w:sz w:val="24"/>
          <w:szCs w:val="24"/>
        </w:rPr>
      </w:pPr>
    </w:p>
    <w:p w:rsidR="00B63C03" w:rsidRDefault="00B63C03" w:rsidP="00963929">
      <w:pPr>
        <w:spacing w:line="228" w:lineRule="auto"/>
        <w:ind w:left="54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Кадры из экранизаций произведений А.И.Солженицына.</w:t>
      </w:r>
      <w:r w:rsidRPr="00C91A89">
        <w:rPr>
          <w:rFonts w:ascii="Times New Roman" w:eastAsia="Arial" w:hAnsi="Times New Roman" w:cs="Times New Roman"/>
          <w:b/>
          <w:bCs/>
          <w:sz w:val="24"/>
          <w:szCs w:val="24"/>
        </w:rPr>
        <w:t xml:space="preserve"> 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(сообщения или ре</w:t>
      </w:r>
      <w:r w:rsidRPr="00C91A89">
        <w:rPr>
          <w:rFonts w:ascii="Times New Roman" w:eastAsia="Arial" w:hAnsi="Times New Roman" w:cs="Times New Roman"/>
          <w:sz w:val="24"/>
          <w:szCs w:val="24"/>
        </w:rPr>
        <w:t>ферата): «</w:t>
      </w:r>
      <w:r w:rsidRPr="00C91A89">
        <w:rPr>
          <w:rFonts w:ascii="Times New Roman" w:eastAsia="Arial" w:hAnsi="Times New Roman" w:cs="Times New Roman"/>
          <w:i/>
          <w:iCs/>
          <w:sz w:val="24"/>
          <w:szCs w:val="24"/>
        </w:rPr>
        <w:t>Своеобразие языка Солженицына-публициста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Изобразительно-выразительный язык кинематографа и литературы</w:t>
      </w:r>
      <w:r w:rsidRPr="00C91A89">
        <w:rPr>
          <w:rFonts w:ascii="Times New Roman" w:eastAsia="Arial" w:hAnsi="Times New Roman" w:cs="Times New Roman"/>
          <w:sz w:val="24"/>
          <w:szCs w:val="24"/>
        </w:rPr>
        <w:t>».</w:t>
      </w:r>
    </w:p>
    <w:p w:rsidR="000D74D4" w:rsidRPr="00B63C03" w:rsidRDefault="000D74D4" w:rsidP="00B63C03">
      <w:pPr>
        <w:ind w:left="1620"/>
        <w:jc w:val="center"/>
        <w:rPr>
          <w:rFonts w:ascii="Times New Roman" w:hAnsi="Times New Roman" w:cs="Times New Roman"/>
          <w:sz w:val="28"/>
          <w:szCs w:val="28"/>
        </w:rPr>
      </w:pPr>
      <w:r w:rsidRPr="00B63C03">
        <w:rPr>
          <w:rFonts w:ascii="Times New Roman" w:eastAsia="Arial" w:hAnsi="Times New Roman" w:cs="Times New Roman"/>
          <w:i/>
          <w:iCs/>
          <w:sz w:val="28"/>
          <w:szCs w:val="28"/>
        </w:rPr>
        <w:t>Александр Валентинович Вампилов (1937—1972)</w:t>
      </w:r>
    </w:p>
    <w:p w:rsidR="000D74D4" w:rsidRPr="00C91A89" w:rsidRDefault="000D74D4" w:rsidP="000D74D4">
      <w:pPr>
        <w:spacing w:line="170" w:lineRule="exact"/>
        <w:rPr>
          <w:rFonts w:ascii="Times New Roman" w:hAnsi="Times New Roman" w:cs="Times New Roman"/>
          <w:sz w:val="24"/>
          <w:szCs w:val="24"/>
        </w:rPr>
      </w:pPr>
    </w:p>
    <w:p w:rsidR="000D74D4" w:rsidRPr="00C91A89" w:rsidRDefault="000D74D4" w:rsidP="000D74D4">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Обзор жизни и творчества А. Вампилова. Проза А. 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w:t>
      </w:r>
      <w:r w:rsidR="00B63C03">
        <w:rPr>
          <w:rFonts w:ascii="Times New Roman" w:eastAsia="Arial" w:hAnsi="Times New Roman" w:cs="Times New Roman"/>
          <w:sz w:val="24"/>
          <w:szCs w:val="24"/>
        </w:rPr>
        <w:t>нци</w:t>
      </w:r>
      <w:r w:rsidRPr="00C91A89">
        <w:rPr>
          <w:rFonts w:ascii="Times New Roman" w:eastAsia="Arial" w:hAnsi="Times New Roman" w:cs="Times New Roman"/>
          <w:sz w:val="24"/>
          <w:szCs w:val="24"/>
        </w:rPr>
        <w:t>альные анекдоты». Гоголевские традиции в пьесе А.Вампилова «Провинциальные анекдоты». Утверждение добра, любви и милосердия — главный пафос драматургии А.Вампилова.</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Для чтения и изучения. </w:t>
      </w:r>
      <w:r w:rsidRPr="00C91A89">
        <w:rPr>
          <w:rFonts w:ascii="Times New Roman" w:eastAsia="Arial" w:hAnsi="Times New Roman" w:cs="Times New Roman"/>
          <w:sz w:val="24"/>
          <w:szCs w:val="24"/>
        </w:rPr>
        <w:t>Драма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«Утиная охота».</w:t>
      </w:r>
    </w:p>
    <w:p w:rsidR="000D74D4" w:rsidRPr="00C91A89" w:rsidRDefault="000D74D4" w:rsidP="000D74D4">
      <w:pPr>
        <w:spacing w:line="231" w:lineRule="auto"/>
        <w:ind w:left="260" w:firstLine="283"/>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Драмы</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Провинциальные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i/>
          <w:iCs/>
          <w:sz w:val="24"/>
          <w:szCs w:val="24"/>
        </w:rPr>
        <w:t>анекдоты</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Прошлым летом в Чулимске</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Старший сын</w:t>
      </w:r>
      <w:r w:rsidRPr="00C91A89">
        <w:rPr>
          <w:rFonts w:ascii="Times New Roman" w:eastAsia="Arial" w:hAnsi="Times New Roman" w:cs="Times New Roman"/>
          <w:sz w:val="24"/>
          <w:szCs w:val="24"/>
        </w:rPr>
        <w:t>».</w:t>
      </w:r>
    </w:p>
    <w:p w:rsidR="000D74D4" w:rsidRPr="00C91A89" w:rsidRDefault="000D74D4" w:rsidP="000D74D4">
      <w:pPr>
        <w:spacing w:line="234"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Н.В.Гоголь: «Нос», «Ревизор».</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Драматургия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1950—1980-х годов.</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Анекдот.</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Драма.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Герой.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Система персонажей.</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Конфликт.</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Демонстрация. </w:t>
      </w:r>
      <w:r w:rsidRPr="00C91A89">
        <w:rPr>
          <w:rFonts w:ascii="Times New Roman" w:eastAsia="Arial" w:hAnsi="Times New Roman" w:cs="Times New Roman"/>
          <w:sz w:val="24"/>
          <w:szCs w:val="24"/>
        </w:rPr>
        <w:t>Кадры из экранизаций пьес 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Вампилова.</w:t>
      </w:r>
    </w:p>
    <w:p w:rsidR="000D74D4" w:rsidRPr="00C91A89" w:rsidRDefault="000D74D4" w:rsidP="000D74D4">
      <w:pPr>
        <w:spacing w:line="229"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реферата): «</w:t>
      </w:r>
      <w:r w:rsidRPr="00C91A89">
        <w:rPr>
          <w:rFonts w:ascii="Times New Roman" w:eastAsia="Arial" w:hAnsi="Times New Roman" w:cs="Times New Roman"/>
          <w:i/>
          <w:iCs/>
          <w:sz w:val="24"/>
          <w:szCs w:val="24"/>
        </w:rPr>
        <w:t>Гоголевские традиции в драматургии Вампилова</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Мотив игры в</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пьесах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Вампилова “Утиная охота” и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Арбузова “Жестокие игры”</w:t>
      </w:r>
      <w:r w:rsidRPr="00C91A89">
        <w:rPr>
          <w:rFonts w:ascii="Times New Roman" w:eastAsia="Arial" w:hAnsi="Times New Roman" w:cs="Times New Roman"/>
          <w:sz w:val="24"/>
          <w:szCs w:val="24"/>
        </w:rPr>
        <w:t>».</w:t>
      </w:r>
    </w:p>
    <w:p w:rsidR="000D74D4" w:rsidRPr="00B63C03" w:rsidRDefault="000D74D4" w:rsidP="000D74D4">
      <w:pPr>
        <w:ind w:right="-259"/>
        <w:jc w:val="center"/>
        <w:rPr>
          <w:rFonts w:ascii="Times New Roman" w:hAnsi="Times New Roman" w:cs="Times New Roman"/>
          <w:sz w:val="28"/>
          <w:szCs w:val="28"/>
        </w:rPr>
      </w:pPr>
      <w:r w:rsidRPr="00B63C03">
        <w:rPr>
          <w:rFonts w:ascii="Times New Roman" w:eastAsia="Arial" w:hAnsi="Times New Roman" w:cs="Times New Roman"/>
          <w:sz w:val="28"/>
          <w:szCs w:val="28"/>
        </w:rPr>
        <w:t>Русское литературное зарубежье 1920—1990-х годов</w:t>
      </w:r>
    </w:p>
    <w:p w:rsidR="000D74D4" w:rsidRPr="00C91A89" w:rsidRDefault="000D74D4" w:rsidP="000D74D4">
      <w:pPr>
        <w:spacing w:line="18" w:lineRule="exact"/>
        <w:rPr>
          <w:rFonts w:ascii="Times New Roman" w:hAnsi="Times New Roman" w:cs="Times New Roman"/>
          <w:sz w:val="24"/>
          <w:szCs w:val="24"/>
        </w:rPr>
      </w:pPr>
    </w:p>
    <w:p w:rsidR="000D74D4" w:rsidRPr="00C91A89" w:rsidRDefault="000D74D4" w:rsidP="000D74D4">
      <w:pPr>
        <w:ind w:right="-259"/>
        <w:jc w:val="center"/>
        <w:rPr>
          <w:rFonts w:ascii="Times New Roman" w:hAnsi="Times New Roman" w:cs="Times New Roman"/>
          <w:sz w:val="24"/>
          <w:szCs w:val="24"/>
        </w:rPr>
      </w:pPr>
      <w:r w:rsidRPr="00C91A89">
        <w:rPr>
          <w:rFonts w:ascii="Times New Roman" w:eastAsia="Arial" w:hAnsi="Times New Roman" w:cs="Times New Roman"/>
          <w:sz w:val="24"/>
          <w:szCs w:val="24"/>
        </w:rPr>
        <w:t>(три волны эмиграции)</w:t>
      </w:r>
    </w:p>
    <w:p w:rsidR="000D74D4" w:rsidRPr="00C91A89" w:rsidRDefault="000D74D4" w:rsidP="00B63C03">
      <w:pPr>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Первая волна эмиграции русских писателей. Х</w:t>
      </w:r>
      <w:r w:rsidR="00B63C03">
        <w:rPr>
          <w:rFonts w:ascii="Times New Roman" w:eastAsia="Arial" w:hAnsi="Times New Roman" w:cs="Times New Roman"/>
          <w:sz w:val="24"/>
          <w:szCs w:val="24"/>
        </w:rPr>
        <w:t>арактерные черты литературы рус</w:t>
      </w:r>
      <w:r w:rsidRPr="00C91A89">
        <w:rPr>
          <w:rFonts w:ascii="Times New Roman" w:eastAsia="Arial" w:hAnsi="Times New Roman" w:cs="Times New Roman"/>
          <w:sz w:val="24"/>
          <w:szCs w:val="24"/>
        </w:rPr>
        <w:t>ского зарубежья 1920—1930-х годов. Творчество И.Шмелева, Б.Зайцева, В.Набокова, Г.Газданова, Б.Поплавского. Вторая волна эмигра</w:t>
      </w:r>
      <w:r w:rsidR="00B63C03">
        <w:rPr>
          <w:rFonts w:ascii="Times New Roman" w:eastAsia="Arial" w:hAnsi="Times New Roman" w:cs="Times New Roman"/>
          <w:sz w:val="24"/>
          <w:szCs w:val="24"/>
        </w:rPr>
        <w:t>ции русских писателей. Осмыс</w:t>
      </w:r>
      <w:r w:rsidRPr="00C91A89">
        <w:rPr>
          <w:rFonts w:ascii="Times New Roman" w:eastAsia="Arial" w:hAnsi="Times New Roman" w:cs="Times New Roman"/>
          <w:sz w:val="24"/>
          <w:szCs w:val="24"/>
        </w:rPr>
        <w:t>ление опыта сталинских репрессий и Великой Отечественной войны в литературе. Творчество Б.Ширяева, Д.Кленовского, И.Елагина.</w:t>
      </w:r>
      <w:r w:rsidR="00B63C03">
        <w:rPr>
          <w:rFonts w:ascii="Times New Roman" w:eastAsia="Arial" w:hAnsi="Times New Roman" w:cs="Times New Roman"/>
          <w:sz w:val="24"/>
          <w:szCs w:val="24"/>
        </w:rPr>
        <w:t xml:space="preserve"> Третья волна эмиграции. Возник</w:t>
      </w:r>
      <w:r w:rsidRPr="00C91A89">
        <w:rPr>
          <w:rFonts w:ascii="Times New Roman" w:eastAsia="Arial" w:hAnsi="Times New Roman" w:cs="Times New Roman"/>
          <w:sz w:val="24"/>
          <w:szCs w:val="24"/>
        </w:rPr>
        <w:t>новение диссидентского движения в СССР. Творчество И.Бродского, А.Синявского, Г.Владимова.</w:t>
      </w:r>
    </w:p>
    <w:p w:rsidR="000D74D4" w:rsidRPr="00C91A89" w:rsidRDefault="000D74D4" w:rsidP="000D74D4">
      <w:pPr>
        <w:spacing w:line="230" w:lineRule="auto"/>
        <w:ind w:left="540" w:right="2960"/>
        <w:rPr>
          <w:rFonts w:ascii="Times New Roman"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И.С.Шмелев. «Лето Господне», «Солнце мертвых». Б. К. Зайцев. «Странное путешествие». Г.Газданов. «Вечер у Клэр».</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 Иванов.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З. Гиппиус.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Б.Ю.Поплавский.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Б. Ширяев. «Неугасимая лампада».</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И.В. Елагин (Матвеев). Произведения по выбору.</w:t>
      </w:r>
    </w:p>
    <w:p w:rsidR="000D74D4" w:rsidRPr="00C91A89" w:rsidRDefault="000D74D4" w:rsidP="000D74D4">
      <w:pPr>
        <w:spacing w:line="230"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Д.И.Кленовский (Крачковский).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И.Бродский. Произведения по выбору.</w:t>
      </w:r>
    </w:p>
    <w:p w:rsidR="000D74D4" w:rsidRPr="00C91A89" w:rsidRDefault="000D74D4" w:rsidP="000D74D4">
      <w:pPr>
        <w:spacing w:line="231"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А.Синявский. «Прогулки с Пушкиным».</w:t>
      </w:r>
    </w:p>
    <w:p w:rsidR="000D74D4" w:rsidRPr="00C91A89" w:rsidRDefault="000D74D4" w:rsidP="000D74D4">
      <w:pPr>
        <w:spacing w:line="233" w:lineRule="auto"/>
        <w:ind w:left="540"/>
        <w:rPr>
          <w:rFonts w:ascii="Times New Roman" w:hAnsi="Times New Roman" w:cs="Times New Roman"/>
          <w:sz w:val="24"/>
          <w:szCs w:val="24"/>
        </w:rPr>
      </w:pPr>
      <w:r w:rsidRPr="00C91A89">
        <w:rPr>
          <w:rFonts w:ascii="Times New Roman" w:eastAsia="Arial" w:hAnsi="Times New Roman" w:cs="Times New Roman"/>
          <w:b/>
          <w:bCs/>
          <w:sz w:val="24"/>
          <w:szCs w:val="24"/>
        </w:rPr>
        <w:t>Для чтения и изучения</w:t>
      </w:r>
    </w:p>
    <w:p w:rsidR="000D74D4" w:rsidRPr="00C91A89" w:rsidRDefault="000D74D4" w:rsidP="000D74D4">
      <w:pPr>
        <w:spacing w:line="228" w:lineRule="auto"/>
        <w:ind w:left="540"/>
        <w:rPr>
          <w:rFonts w:ascii="Times New Roman" w:hAnsi="Times New Roman" w:cs="Times New Roman"/>
          <w:sz w:val="24"/>
          <w:szCs w:val="24"/>
        </w:rPr>
      </w:pPr>
      <w:r w:rsidRPr="00C91A89">
        <w:rPr>
          <w:rFonts w:ascii="Times New Roman" w:eastAsia="Arial" w:hAnsi="Times New Roman" w:cs="Times New Roman"/>
          <w:sz w:val="24"/>
          <w:szCs w:val="24"/>
        </w:rPr>
        <w:t>В.Набоков. Машенька.</w:t>
      </w:r>
    </w:p>
    <w:p w:rsidR="000D74D4" w:rsidRPr="00C91A89" w:rsidRDefault="000D74D4" w:rsidP="000D74D4">
      <w:pPr>
        <w:spacing w:line="3" w:lineRule="exact"/>
        <w:rPr>
          <w:rFonts w:ascii="Times New Roman" w:hAnsi="Times New Roman" w:cs="Times New Roman"/>
          <w:sz w:val="24"/>
          <w:szCs w:val="24"/>
        </w:rPr>
      </w:pPr>
    </w:p>
    <w:p w:rsidR="000D74D4" w:rsidRPr="00C91A89" w:rsidRDefault="000D74D4" w:rsidP="00B63C03">
      <w:pPr>
        <w:ind w:left="540"/>
        <w:rPr>
          <w:rFonts w:ascii="Times New Roman" w:hAnsi="Times New Roman" w:cs="Times New Roman"/>
          <w:sz w:val="24"/>
          <w:szCs w:val="24"/>
        </w:rPr>
        <w:sectPr w:rsidR="000D74D4" w:rsidRPr="00C91A89">
          <w:pgSz w:w="11900" w:h="16838"/>
          <w:pgMar w:top="1113" w:right="1306" w:bottom="331" w:left="1440" w:header="0" w:footer="0" w:gutter="0"/>
          <w:cols w:space="720" w:equalWidth="0">
            <w:col w:w="9160"/>
          </w:cols>
        </w:sectPr>
      </w:pPr>
      <w:r w:rsidRPr="00C91A89">
        <w:rPr>
          <w:rFonts w:ascii="Times New Roman" w:eastAsia="Arial" w:hAnsi="Times New Roman" w:cs="Times New Roman"/>
          <w:b/>
          <w:bCs/>
          <w:sz w:val="24"/>
          <w:szCs w:val="24"/>
        </w:rPr>
        <w:t xml:space="preserve">Повторение. </w:t>
      </w:r>
      <w:r w:rsidRPr="00C91A89">
        <w:rPr>
          <w:rFonts w:ascii="Times New Roman" w:eastAsia="Arial" w:hAnsi="Times New Roman" w:cs="Times New Roman"/>
          <w:sz w:val="24"/>
          <w:szCs w:val="24"/>
        </w:rPr>
        <w:t>Поэзия и проза ХХ века.</w:t>
      </w:r>
    </w:p>
    <w:p w:rsidR="00B63C03" w:rsidRPr="00C91A89" w:rsidRDefault="00B63C03" w:rsidP="00B63C03">
      <w:pPr>
        <w:ind w:left="540"/>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 xml:space="preserve">Теория литературы. </w:t>
      </w:r>
      <w:r w:rsidRPr="00C91A89">
        <w:rPr>
          <w:rFonts w:ascii="Times New Roman" w:eastAsia="Arial" w:hAnsi="Times New Roman" w:cs="Times New Roman"/>
          <w:sz w:val="24"/>
          <w:szCs w:val="24"/>
        </w:rPr>
        <w:t>Эпос.</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Лирика.</w:t>
      </w:r>
    </w:p>
    <w:p w:rsidR="00B63C03" w:rsidRPr="00C91A89" w:rsidRDefault="00B63C03" w:rsidP="00B63C03">
      <w:pPr>
        <w:spacing w:line="229" w:lineRule="auto"/>
        <w:ind w:left="260" w:firstLine="284"/>
        <w:jc w:val="both"/>
        <w:rPr>
          <w:rFonts w:ascii="Times New Roman" w:hAnsi="Times New Roman" w:cs="Times New Roman"/>
          <w:sz w:val="24"/>
          <w:szCs w:val="24"/>
        </w:rPr>
      </w:pPr>
      <w:r w:rsidRPr="00C91A89">
        <w:rPr>
          <w:rFonts w:ascii="Times New Roman" w:eastAsia="Arial" w:hAnsi="Times New Roman" w:cs="Times New Roman"/>
          <w:b/>
          <w:bCs/>
          <w:sz w:val="24"/>
          <w:szCs w:val="24"/>
        </w:rPr>
        <w:t xml:space="preserve">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реферата): «</w:t>
      </w:r>
      <w:r w:rsidRPr="00C91A89">
        <w:rPr>
          <w:rFonts w:ascii="Times New Roman" w:eastAsia="Arial" w:hAnsi="Times New Roman" w:cs="Times New Roman"/>
          <w:i/>
          <w:iCs/>
          <w:sz w:val="24"/>
          <w:szCs w:val="24"/>
        </w:rPr>
        <w:t>Духовная ценность писателей р</w:t>
      </w:r>
      <w:r w:rsidR="00963929">
        <w:rPr>
          <w:rFonts w:ascii="Times New Roman" w:eastAsia="Arial" w:hAnsi="Times New Roman" w:cs="Times New Roman"/>
          <w:i/>
          <w:iCs/>
          <w:sz w:val="24"/>
          <w:szCs w:val="24"/>
        </w:rPr>
        <w:t>усского зарубежья старшего поко</w:t>
      </w:r>
      <w:r w:rsidRPr="00C91A89">
        <w:rPr>
          <w:rFonts w:ascii="Times New Roman" w:eastAsia="Arial" w:hAnsi="Times New Roman" w:cs="Times New Roman"/>
          <w:i/>
          <w:iCs/>
          <w:sz w:val="24"/>
          <w:szCs w:val="24"/>
        </w:rPr>
        <w:t xml:space="preserve">ления </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первая волна эмиграции</w:t>
      </w:r>
      <w:r w:rsidRPr="00C91A89">
        <w:rPr>
          <w:rFonts w:ascii="Times New Roman" w:eastAsia="Arial" w:hAnsi="Times New Roman" w:cs="Times New Roman"/>
          <w:sz w:val="24"/>
          <w:szCs w:val="24"/>
        </w:rPr>
        <w:t>)»; «</w:t>
      </w:r>
      <w:r w:rsidRPr="00C91A89">
        <w:rPr>
          <w:rFonts w:ascii="Times New Roman" w:eastAsia="Arial" w:hAnsi="Times New Roman" w:cs="Times New Roman"/>
          <w:i/>
          <w:iCs/>
          <w:sz w:val="24"/>
          <w:szCs w:val="24"/>
        </w:rPr>
        <w:t>История: три волны русской эмиграции</w:t>
      </w:r>
      <w:r w:rsidRPr="00C91A89">
        <w:rPr>
          <w:rFonts w:ascii="Times New Roman" w:eastAsia="Arial" w:hAnsi="Times New Roman" w:cs="Times New Roman"/>
          <w:sz w:val="24"/>
          <w:szCs w:val="24"/>
        </w:rPr>
        <w:t>».</w:t>
      </w:r>
    </w:p>
    <w:p w:rsidR="00B63C03" w:rsidRPr="00C91A89" w:rsidRDefault="00B63C03" w:rsidP="00B63C03">
      <w:pPr>
        <w:spacing w:line="310" w:lineRule="exact"/>
        <w:rPr>
          <w:rFonts w:ascii="Times New Roman" w:hAnsi="Times New Roman" w:cs="Times New Roman"/>
          <w:sz w:val="24"/>
          <w:szCs w:val="24"/>
        </w:rPr>
      </w:pPr>
    </w:p>
    <w:p w:rsidR="00B63C03" w:rsidRPr="00B63C03" w:rsidRDefault="00B63C03" w:rsidP="00B63C03">
      <w:pPr>
        <w:ind w:left="560"/>
        <w:jc w:val="center"/>
        <w:rPr>
          <w:rFonts w:ascii="Times New Roman" w:hAnsi="Times New Roman" w:cs="Times New Roman"/>
          <w:sz w:val="28"/>
          <w:szCs w:val="28"/>
        </w:rPr>
      </w:pPr>
      <w:r w:rsidRPr="00B63C03">
        <w:rPr>
          <w:rFonts w:ascii="Times New Roman" w:eastAsia="Arial" w:hAnsi="Times New Roman" w:cs="Times New Roman"/>
          <w:sz w:val="28"/>
          <w:szCs w:val="28"/>
        </w:rPr>
        <w:t>Особенности развития литературы конца 1980—2000-х годов</w:t>
      </w:r>
    </w:p>
    <w:p w:rsidR="00B63C03" w:rsidRPr="00C91A89" w:rsidRDefault="00B63C03" w:rsidP="00963929">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 xml:space="preserve">Общественно-культурная ситуация в России </w:t>
      </w:r>
      <w:r>
        <w:rPr>
          <w:rFonts w:ascii="Times New Roman" w:eastAsia="Arial" w:hAnsi="Times New Roman" w:cs="Times New Roman"/>
          <w:sz w:val="24"/>
          <w:szCs w:val="24"/>
        </w:rPr>
        <w:t>конца ХХ — начала ХХI века. Сме</w:t>
      </w:r>
      <w:r w:rsidRPr="00C91A89">
        <w:rPr>
          <w:rFonts w:ascii="Times New Roman" w:eastAsia="Arial" w:hAnsi="Times New Roman" w:cs="Times New Roman"/>
          <w:sz w:val="24"/>
          <w:szCs w:val="24"/>
        </w:rPr>
        <w:t>шение разных идеологических и эстетических ориентиров. Вс</w:t>
      </w:r>
      <w:r>
        <w:rPr>
          <w:rFonts w:ascii="Times New Roman" w:eastAsia="Arial" w:hAnsi="Times New Roman" w:cs="Times New Roman"/>
          <w:sz w:val="24"/>
          <w:szCs w:val="24"/>
        </w:rPr>
        <w:t>плеск антитоталитар</w:t>
      </w:r>
      <w:r w:rsidRPr="00C91A89">
        <w:rPr>
          <w:rFonts w:ascii="Times New Roman" w:eastAsia="Arial" w:hAnsi="Times New Roman" w:cs="Times New Roman"/>
          <w:sz w:val="24"/>
          <w:szCs w:val="24"/>
        </w:rPr>
        <w:t>ных настроений на рубеже 1980—1990-х годов. «Задержанная» и «возвращенная» литература. Произведения А. Солженицына, А. Бека, А. Рыбакова, В. Дудинцева, В.Войновича. Отражение постмодернистского мироощущения в современной литерату-ре. Основные направления развития современной литературы. Проза А.Солженицына, В.Распутина, Ф.Искандера, Ю.Коваля, В.Маканина, С.Алексиевич, О.Ермакова, В.Астафьева, Г.Владимова, Л.Петрушевской, В.Пьецуха, Т.Толстой и др. Развитие разных традиций в поэзии Б.Ахмадулиной, Т.Бек, Н.Горбаневской, А.Жигулина, В.Соколова, О.Чухонцева, А.Вознесенского, Н.Искренко, Т.Кибирова, М.Сухотина</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др. Духовная поэзия С.Аверинцева, И.Ратушинской, Н.Г</w:t>
      </w:r>
      <w:r>
        <w:rPr>
          <w:rFonts w:ascii="Times New Roman" w:eastAsia="Arial" w:hAnsi="Times New Roman" w:cs="Times New Roman"/>
          <w:sz w:val="24"/>
          <w:szCs w:val="24"/>
        </w:rPr>
        <w:t>орбаневской и др. Развитие рок-</w:t>
      </w:r>
      <w:r w:rsidRPr="00C91A89">
        <w:rPr>
          <w:rFonts w:ascii="Times New Roman" w:eastAsia="Arial" w:hAnsi="Times New Roman" w:cs="Times New Roman"/>
          <w:sz w:val="24"/>
          <w:szCs w:val="24"/>
        </w:rPr>
        <w:t>поэзии. Драматургия постперестроечного времени.</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296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Для чтения и обсуждения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А.Рыбаков. «Дети Арбата».</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5320"/>
        <w:rPr>
          <w:rFonts w:ascii="Times New Roman" w:eastAsia="Arial" w:hAnsi="Times New Roman" w:cs="Times New Roman"/>
          <w:sz w:val="24"/>
          <w:szCs w:val="24"/>
        </w:rPr>
      </w:pPr>
      <w:r w:rsidRPr="00C91A89">
        <w:rPr>
          <w:rFonts w:ascii="Times New Roman" w:eastAsia="Arial" w:hAnsi="Times New Roman" w:cs="Times New Roman"/>
          <w:sz w:val="24"/>
          <w:szCs w:val="24"/>
        </w:rPr>
        <w:t>В.Дудинцев. «Белые одежды». А.Солженицын. Рассказы.</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6160"/>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В.Распутин. Рассказы. С.Довлатов. Рассказы.</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5520"/>
        <w:rPr>
          <w:rFonts w:ascii="Times New Roman" w:eastAsia="Arial" w:hAnsi="Times New Roman" w:cs="Times New Roman"/>
          <w:sz w:val="24"/>
          <w:szCs w:val="24"/>
        </w:rPr>
      </w:pPr>
      <w:r w:rsidRPr="00C91A89">
        <w:rPr>
          <w:rFonts w:ascii="Times New Roman" w:eastAsia="Arial" w:hAnsi="Times New Roman" w:cs="Times New Roman"/>
          <w:sz w:val="24"/>
          <w:szCs w:val="24"/>
        </w:rPr>
        <w:t>В.Войнович. «Москва-2042». В.Маканин. «Лаз».</w:t>
      </w:r>
    </w:p>
    <w:p w:rsidR="00B63C03" w:rsidRPr="00C91A89" w:rsidRDefault="00B63C03" w:rsidP="00B63C03">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А.Ким. «Белка».</w:t>
      </w:r>
    </w:p>
    <w:p w:rsidR="00B63C03" w:rsidRPr="00C91A89" w:rsidRDefault="00B63C03" w:rsidP="00B63C03">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А.Варламов. Рассказы.</w:t>
      </w:r>
    </w:p>
    <w:p w:rsidR="00B63C03" w:rsidRPr="00C91A89" w:rsidRDefault="00B63C03" w:rsidP="00B63C03">
      <w:pPr>
        <w:spacing w:line="2" w:lineRule="exact"/>
        <w:rPr>
          <w:rFonts w:ascii="Times New Roman" w:eastAsia="Arial" w:hAnsi="Times New Roman" w:cs="Times New Roman"/>
          <w:sz w:val="24"/>
          <w:szCs w:val="24"/>
        </w:rPr>
      </w:pPr>
    </w:p>
    <w:p w:rsidR="00B63C03" w:rsidRPr="00C91A89" w:rsidRDefault="00B63C03" w:rsidP="00B63C03">
      <w:pPr>
        <w:spacing w:line="229" w:lineRule="auto"/>
        <w:ind w:left="540" w:right="3360"/>
        <w:rPr>
          <w:rFonts w:ascii="Times New Roman" w:eastAsia="Arial" w:hAnsi="Times New Roman" w:cs="Times New Roman"/>
          <w:sz w:val="24"/>
          <w:szCs w:val="24"/>
        </w:rPr>
      </w:pPr>
      <w:r w:rsidRPr="00C91A89">
        <w:rPr>
          <w:rFonts w:ascii="Times New Roman" w:eastAsia="Arial" w:hAnsi="Times New Roman" w:cs="Times New Roman"/>
          <w:sz w:val="24"/>
          <w:szCs w:val="24"/>
        </w:rPr>
        <w:t>В.Пелевин. «Желтая стрела», «Принц Госплана» Т.Толстая. Рассказы.</w:t>
      </w:r>
    </w:p>
    <w:p w:rsidR="00B63C03" w:rsidRPr="00C91A89" w:rsidRDefault="00B63C03" w:rsidP="00B63C03">
      <w:pPr>
        <w:spacing w:line="230"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Л.Петрушевская. Рассказы.</w:t>
      </w:r>
    </w:p>
    <w:p w:rsidR="00B63C03" w:rsidRPr="00C91A89" w:rsidRDefault="00B63C03" w:rsidP="00B63C03">
      <w:pPr>
        <w:spacing w:line="2" w:lineRule="exact"/>
        <w:rPr>
          <w:rFonts w:ascii="Times New Roman" w:eastAsia="Arial" w:hAnsi="Times New Roman" w:cs="Times New Roman"/>
          <w:sz w:val="24"/>
          <w:szCs w:val="24"/>
        </w:rPr>
      </w:pPr>
    </w:p>
    <w:p w:rsidR="00B63C03" w:rsidRPr="00C91A89" w:rsidRDefault="00B63C03" w:rsidP="00B63C03">
      <w:pPr>
        <w:spacing w:line="229" w:lineRule="auto"/>
        <w:ind w:left="540" w:right="3940"/>
        <w:rPr>
          <w:rFonts w:ascii="Times New Roman" w:eastAsia="Arial" w:hAnsi="Times New Roman" w:cs="Times New Roman"/>
          <w:sz w:val="24"/>
          <w:szCs w:val="24"/>
        </w:rPr>
      </w:pPr>
      <w:r w:rsidRPr="00C91A89">
        <w:rPr>
          <w:rFonts w:ascii="Times New Roman" w:eastAsia="Arial" w:hAnsi="Times New Roman" w:cs="Times New Roman"/>
          <w:sz w:val="24"/>
          <w:szCs w:val="24"/>
        </w:rPr>
        <w:t>В.Пьецух. «Новая московская философия». О.Ермаков. «Афганские рассказы».</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4700"/>
        <w:rPr>
          <w:rFonts w:ascii="Times New Roman" w:eastAsia="Arial" w:hAnsi="Times New Roman" w:cs="Times New Roman"/>
          <w:sz w:val="24"/>
          <w:szCs w:val="24"/>
        </w:rPr>
      </w:pPr>
      <w:r w:rsidRPr="00C91A89">
        <w:rPr>
          <w:rFonts w:ascii="Times New Roman" w:eastAsia="Arial" w:hAnsi="Times New Roman" w:cs="Times New Roman"/>
          <w:sz w:val="24"/>
          <w:szCs w:val="24"/>
        </w:rPr>
        <w:t>В. Астафьев. «Прокляты и убиты». Г. Владимов. «Генерал и его армия».</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sz w:val="24"/>
          <w:szCs w:val="24"/>
        </w:rPr>
        <w:t>В.Соколов, Б. Ахмадулина, В.Корнилов, О. Чухонцев, Ю. Кузнецов, А.Кушнер (по выбору).</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B63C03">
      <w:pPr>
        <w:spacing w:line="229" w:lineRule="auto"/>
        <w:ind w:left="540" w:right="5240"/>
        <w:rPr>
          <w:rFonts w:ascii="Times New Roman" w:eastAsia="Arial" w:hAnsi="Times New Roman" w:cs="Times New Roman"/>
          <w:sz w:val="24"/>
          <w:szCs w:val="24"/>
        </w:rPr>
      </w:pPr>
      <w:r w:rsidRPr="00C91A89">
        <w:rPr>
          <w:rFonts w:ascii="Times New Roman" w:eastAsia="Arial" w:hAnsi="Times New Roman" w:cs="Times New Roman"/>
          <w:sz w:val="24"/>
          <w:szCs w:val="24"/>
        </w:rPr>
        <w:lastRenderedPageBreak/>
        <w:t>О.Михайлова. «Русский сон». Л.Улицкая. «Русское варенье».</w:t>
      </w:r>
    </w:p>
    <w:p w:rsidR="00B63C03" w:rsidRPr="00C91A89" w:rsidRDefault="00B63C03" w:rsidP="00B63C03">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Для чтения и изучения</w:t>
      </w:r>
      <w:r w:rsidRPr="00C91A89">
        <w:rPr>
          <w:rFonts w:ascii="Times New Roman" w:eastAsia="Arial" w:hAnsi="Times New Roman" w:cs="Times New Roman"/>
          <w:sz w:val="24"/>
          <w:szCs w:val="24"/>
        </w:rPr>
        <w:t>.</w:t>
      </w:r>
    </w:p>
    <w:p w:rsidR="00B63C03" w:rsidRPr="00C91A89" w:rsidRDefault="00B63C03" w:rsidP="00B63C03">
      <w:pPr>
        <w:spacing w:line="228" w:lineRule="auto"/>
        <w:ind w:left="540"/>
        <w:rPr>
          <w:rFonts w:ascii="Times New Roman" w:eastAsia="Arial" w:hAnsi="Times New Roman" w:cs="Times New Roman"/>
          <w:sz w:val="24"/>
          <w:szCs w:val="24"/>
        </w:rPr>
      </w:pPr>
      <w:r w:rsidRPr="00C91A89">
        <w:rPr>
          <w:rFonts w:ascii="Times New Roman" w:eastAsia="Arial" w:hAnsi="Times New Roman" w:cs="Times New Roman"/>
          <w:sz w:val="24"/>
          <w:szCs w:val="24"/>
        </w:rPr>
        <w:t>В.Маканин. «Где сходилось небо с холмами».</w:t>
      </w:r>
    </w:p>
    <w:p w:rsidR="00B63C03" w:rsidRPr="00C91A89" w:rsidRDefault="00B63C03" w:rsidP="00B63C03">
      <w:pPr>
        <w:spacing w:line="2" w:lineRule="exact"/>
        <w:rPr>
          <w:rFonts w:ascii="Times New Roman" w:eastAsia="Arial" w:hAnsi="Times New Roman" w:cs="Times New Roman"/>
          <w:sz w:val="24"/>
          <w:szCs w:val="24"/>
        </w:rPr>
      </w:pPr>
    </w:p>
    <w:p w:rsidR="00B63C03" w:rsidRPr="00C91A89" w:rsidRDefault="00B63C03" w:rsidP="00B63C03">
      <w:pPr>
        <w:spacing w:line="229" w:lineRule="auto"/>
        <w:ind w:left="260" w:firstLine="283"/>
        <w:rPr>
          <w:rFonts w:ascii="Times New Roman" w:eastAsia="Arial" w:hAnsi="Times New Roman" w:cs="Times New Roman"/>
          <w:sz w:val="24"/>
          <w:szCs w:val="24"/>
        </w:rPr>
      </w:pPr>
      <w:r w:rsidRPr="00C91A89">
        <w:rPr>
          <w:rFonts w:ascii="Times New Roman" w:eastAsia="Arial" w:hAnsi="Times New Roman" w:cs="Times New Roman"/>
          <w:sz w:val="24"/>
          <w:szCs w:val="24"/>
        </w:rPr>
        <w:t>Т. Кибиров. Стихотворения: «Умничанье», «Онтологическое» (1997—1998), «В творческой лаборатории», «Nota bene», «С Новым годом!».</w:t>
      </w:r>
    </w:p>
    <w:p w:rsidR="00B63C03" w:rsidRPr="00C91A89" w:rsidRDefault="00B63C03" w:rsidP="00B63C03">
      <w:pPr>
        <w:spacing w:line="232"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Литература народов России</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преподавателя.</w:t>
      </w:r>
    </w:p>
    <w:p w:rsidR="00B63C03" w:rsidRPr="00C91A89" w:rsidRDefault="00B63C03" w:rsidP="00B63C03">
      <w:pPr>
        <w:spacing w:line="229" w:lineRule="auto"/>
        <w:ind w:left="540" w:right="1920"/>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Зарубежная литература. </w:t>
      </w:r>
      <w:r w:rsidRPr="00C91A89">
        <w:rPr>
          <w:rFonts w:ascii="Times New Roman" w:eastAsia="Arial" w:hAnsi="Times New Roman" w:cs="Times New Roman"/>
          <w:sz w:val="24"/>
          <w:szCs w:val="24"/>
        </w:rPr>
        <w:t>По выбору преподавателя.</w:t>
      </w:r>
      <w:r w:rsidRPr="00C91A89">
        <w:rPr>
          <w:rFonts w:ascii="Times New Roman" w:eastAsia="Arial" w:hAnsi="Times New Roman" w:cs="Times New Roman"/>
          <w:b/>
          <w:bCs/>
          <w:sz w:val="24"/>
          <w:szCs w:val="24"/>
        </w:rPr>
        <w:t xml:space="preserve"> Повторение. </w:t>
      </w:r>
      <w:r w:rsidRPr="00C91A89">
        <w:rPr>
          <w:rFonts w:ascii="Times New Roman" w:eastAsia="Arial" w:hAnsi="Times New Roman" w:cs="Times New Roman"/>
          <w:sz w:val="24"/>
          <w:szCs w:val="24"/>
        </w:rPr>
        <w:t>Проза,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поэзия,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драматургия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1950—1980-х годов.</w:t>
      </w:r>
    </w:p>
    <w:p w:rsidR="00B63C03" w:rsidRPr="00C91A89" w:rsidRDefault="00B63C03" w:rsidP="00B63C03">
      <w:pPr>
        <w:spacing w:line="1" w:lineRule="exact"/>
        <w:rPr>
          <w:rFonts w:ascii="Times New Roman" w:eastAsia="Arial" w:hAnsi="Times New Roman" w:cs="Times New Roman"/>
          <w:sz w:val="24"/>
          <w:szCs w:val="24"/>
        </w:rPr>
      </w:pPr>
    </w:p>
    <w:p w:rsidR="00B63C03" w:rsidRPr="00C91A89" w:rsidRDefault="00B63C03" w:rsidP="00B63C03">
      <w:pPr>
        <w:spacing w:line="229" w:lineRule="auto"/>
        <w:ind w:left="260" w:firstLine="284"/>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Теория литературы. </w:t>
      </w:r>
      <w:r w:rsidRPr="00C91A89">
        <w:rPr>
          <w:rFonts w:ascii="Times New Roman" w:eastAsia="Arial" w:hAnsi="Times New Roman" w:cs="Times New Roman"/>
          <w:sz w:val="24"/>
          <w:szCs w:val="24"/>
        </w:rPr>
        <w:t>Литературное направление.</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Художественный метод.</w:t>
      </w:r>
      <w:r w:rsidRPr="00C91A89">
        <w:rPr>
          <w:rFonts w:ascii="Times New Roman" w:eastAsia="Arial" w:hAnsi="Times New Roman" w:cs="Times New Roman"/>
          <w:b/>
          <w:bCs/>
          <w:sz w:val="24"/>
          <w:szCs w:val="24"/>
        </w:rPr>
        <w:t xml:space="preserve"> </w:t>
      </w:r>
      <w:r>
        <w:rPr>
          <w:rFonts w:ascii="Times New Roman" w:eastAsia="Arial" w:hAnsi="Times New Roman" w:cs="Times New Roman"/>
          <w:sz w:val="24"/>
          <w:szCs w:val="24"/>
        </w:rPr>
        <w:t>Пост</w:t>
      </w:r>
      <w:r w:rsidRPr="00C91A89">
        <w:rPr>
          <w:rFonts w:ascii="Times New Roman" w:eastAsia="Arial" w:hAnsi="Times New Roman" w:cs="Times New Roman"/>
          <w:sz w:val="24"/>
          <w:szCs w:val="24"/>
        </w:rPr>
        <w:t>модернизм.</w:t>
      </w:r>
    </w:p>
    <w:p w:rsidR="00B63C03" w:rsidRPr="00C91A89" w:rsidRDefault="00B63C03" w:rsidP="00B63C03">
      <w:pPr>
        <w:spacing w:line="3" w:lineRule="exact"/>
        <w:rPr>
          <w:rFonts w:ascii="Times New Roman" w:eastAsia="Arial" w:hAnsi="Times New Roman" w:cs="Times New Roman"/>
          <w:sz w:val="24"/>
          <w:szCs w:val="24"/>
        </w:rPr>
      </w:pPr>
    </w:p>
    <w:p w:rsidR="00B63C03" w:rsidRPr="00C91A89" w:rsidRDefault="00B63C03" w:rsidP="00963929">
      <w:pPr>
        <w:spacing w:line="228" w:lineRule="auto"/>
        <w:ind w:left="540"/>
        <w:rPr>
          <w:rFonts w:ascii="Times New Roman" w:eastAsia="Arial" w:hAnsi="Times New Roman" w:cs="Times New Roman"/>
          <w:sz w:val="24"/>
          <w:szCs w:val="24"/>
        </w:rPr>
      </w:pPr>
      <w:r w:rsidRPr="00C91A89">
        <w:rPr>
          <w:rFonts w:ascii="Times New Roman" w:eastAsia="Arial" w:hAnsi="Times New Roman" w:cs="Times New Roman"/>
          <w:b/>
          <w:bCs/>
          <w:sz w:val="24"/>
          <w:szCs w:val="24"/>
        </w:rPr>
        <w:t>Демонстрация</w:t>
      </w:r>
      <w:r w:rsidRPr="00C91A89">
        <w:rPr>
          <w:rFonts w:ascii="Times New Roman" w:eastAsia="Arial" w:hAnsi="Times New Roman" w:cs="Times New Roman"/>
          <w:sz w:val="24"/>
          <w:szCs w:val="24"/>
        </w:rPr>
        <w:t>.</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Живопись,</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музыка,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архитектура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1980—2000-х годов.</w:t>
      </w:r>
      <w:r w:rsidRPr="00C91A89">
        <w:rPr>
          <w:rFonts w:ascii="Times New Roman" w:eastAsia="Arial" w:hAnsi="Times New Roman" w:cs="Times New Roman"/>
          <w:b/>
          <w:bCs/>
          <w:sz w:val="24"/>
          <w:szCs w:val="24"/>
        </w:rPr>
        <w:t xml:space="preserve"> Творческие задания. </w:t>
      </w:r>
      <w:r w:rsidRPr="00C91A89">
        <w:rPr>
          <w:rFonts w:ascii="Times New Roman" w:eastAsia="Arial" w:hAnsi="Times New Roman" w:cs="Times New Roman"/>
          <w:sz w:val="24"/>
          <w:szCs w:val="24"/>
        </w:rPr>
        <w:t>Исследование и подготовка доклада</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(сообщения или</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реферата): «</w:t>
      </w:r>
      <w:r w:rsidRPr="00C91A89">
        <w:rPr>
          <w:rFonts w:ascii="Times New Roman" w:eastAsia="Arial" w:hAnsi="Times New Roman" w:cs="Times New Roman"/>
          <w:i/>
          <w:iCs/>
          <w:sz w:val="24"/>
          <w:szCs w:val="24"/>
        </w:rPr>
        <w:t>Особенности массовой литературы конца ХХ—ХХI</w:t>
      </w:r>
      <w:r w:rsidRPr="00C91A89">
        <w:rPr>
          <w:rFonts w:ascii="Times New Roman" w:eastAsia="Arial" w:hAnsi="Times New Roman" w:cs="Times New Roman"/>
          <w:sz w:val="24"/>
          <w:szCs w:val="24"/>
        </w:rPr>
        <w:t xml:space="preserve"> </w:t>
      </w:r>
      <w:r w:rsidRPr="00C91A89">
        <w:rPr>
          <w:rFonts w:ascii="Times New Roman" w:eastAsia="Arial" w:hAnsi="Times New Roman" w:cs="Times New Roman"/>
          <w:i/>
          <w:iCs/>
          <w:sz w:val="24"/>
          <w:szCs w:val="24"/>
        </w:rPr>
        <w:t>века</w:t>
      </w:r>
      <w:r w:rsidRPr="00C91A89">
        <w:rPr>
          <w:rFonts w:ascii="Times New Roman" w:eastAsia="Arial" w:hAnsi="Times New Roman" w:cs="Times New Roman"/>
          <w:sz w:val="24"/>
          <w:szCs w:val="24"/>
        </w:rPr>
        <w:t>»; «</w:t>
      </w:r>
      <w:r>
        <w:rPr>
          <w:rFonts w:ascii="Times New Roman" w:eastAsia="Arial" w:hAnsi="Times New Roman" w:cs="Times New Roman"/>
          <w:i/>
          <w:iCs/>
          <w:sz w:val="24"/>
          <w:szCs w:val="24"/>
        </w:rPr>
        <w:t>Фан</w:t>
      </w:r>
      <w:r w:rsidRPr="00C91A89">
        <w:rPr>
          <w:rFonts w:ascii="Times New Roman" w:eastAsia="Arial" w:hAnsi="Times New Roman" w:cs="Times New Roman"/>
          <w:i/>
          <w:iCs/>
          <w:sz w:val="24"/>
          <w:szCs w:val="24"/>
        </w:rPr>
        <w:t>тастика в современной литературе</w:t>
      </w:r>
      <w:r w:rsidRPr="00C91A89">
        <w:rPr>
          <w:rFonts w:ascii="Times New Roman" w:eastAsia="Arial" w:hAnsi="Times New Roman" w:cs="Times New Roman"/>
          <w:sz w:val="24"/>
          <w:szCs w:val="24"/>
        </w:rPr>
        <w:t>».</w:t>
      </w:r>
    </w:p>
    <w:p w:rsidR="00B63C03" w:rsidRPr="00C91A89" w:rsidRDefault="00B63C03" w:rsidP="00B63C03">
      <w:pPr>
        <w:spacing w:line="3" w:lineRule="exact"/>
        <w:rPr>
          <w:rFonts w:ascii="Times New Roman" w:eastAsia="Arial" w:hAnsi="Times New Roman" w:cs="Times New Roman"/>
          <w:sz w:val="24"/>
          <w:szCs w:val="24"/>
        </w:rPr>
      </w:pPr>
    </w:p>
    <w:p w:rsidR="00B63C03" w:rsidRDefault="00B63C03" w:rsidP="00B63C03">
      <w:pPr>
        <w:spacing w:after="0"/>
        <w:ind w:left="260"/>
        <w:jc w:val="both"/>
        <w:rPr>
          <w:rFonts w:ascii="Times New Roman" w:eastAsia="Arial" w:hAnsi="Times New Roman" w:cs="Times New Roman"/>
          <w:sz w:val="24"/>
          <w:szCs w:val="24"/>
        </w:rPr>
      </w:pPr>
      <w:r w:rsidRPr="00C91A89">
        <w:rPr>
          <w:rFonts w:ascii="Times New Roman" w:eastAsia="Arial" w:hAnsi="Times New Roman" w:cs="Times New Roman"/>
          <w:b/>
          <w:bCs/>
          <w:sz w:val="24"/>
          <w:szCs w:val="24"/>
        </w:rPr>
        <w:t xml:space="preserve">Наизусть. </w:t>
      </w:r>
      <w:r w:rsidRPr="00C91A89">
        <w:rPr>
          <w:rFonts w:ascii="Times New Roman" w:eastAsia="Arial" w:hAnsi="Times New Roman" w:cs="Times New Roman"/>
          <w:sz w:val="24"/>
          <w:szCs w:val="24"/>
        </w:rPr>
        <w:t>Два-три стихотворения</w:t>
      </w:r>
      <w:r w:rsidRPr="00C91A89">
        <w:rPr>
          <w:rFonts w:ascii="Times New Roman" w:eastAsia="Arial" w:hAnsi="Times New Roman" w:cs="Times New Roman"/>
          <w:b/>
          <w:bCs/>
          <w:sz w:val="24"/>
          <w:szCs w:val="24"/>
        </w:rPr>
        <w:t xml:space="preserve"> </w:t>
      </w:r>
      <w:r w:rsidRPr="00C91A89">
        <w:rPr>
          <w:rFonts w:ascii="Times New Roman" w:eastAsia="Arial" w:hAnsi="Times New Roman" w:cs="Times New Roman"/>
          <w:sz w:val="24"/>
          <w:szCs w:val="24"/>
        </w:rPr>
        <w:t>(по выбору учащихся).</w:t>
      </w:r>
    </w:p>
    <w:p w:rsidR="000D74D4" w:rsidRPr="00C91A89" w:rsidRDefault="000D74D4" w:rsidP="00B63C03">
      <w:pPr>
        <w:spacing w:after="0"/>
        <w:ind w:left="1880"/>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963929" w:rsidRDefault="00963929" w:rsidP="00B63C03">
      <w:pPr>
        <w:spacing w:after="0"/>
        <w:ind w:left="1880"/>
        <w:jc w:val="center"/>
        <w:rPr>
          <w:rFonts w:ascii="Times New Roman" w:eastAsia="Arial" w:hAnsi="Times New Roman" w:cs="Times New Roman"/>
          <w:b/>
          <w:sz w:val="24"/>
          <w:szCs w:val="24"/>
        </w:rPr>
      </w:pPr>
    </w:p>
    <w:p w:rsidR="00B63C03" w:rsidRDefault="000D74D4" w:rsidP="00B63C03">
      <w:pPr>
        <w:spacing w:after="0"/>
        <w:ind w:left="1880"/>
        <w:jc w:val="center"/>
        <w:rPr>
          <w:rFonts w:ascii="Times New Roman" w:eastAsia="Arial" w:hAnsi="Times New Roman" w:cs="Times New Roman"/>
          <w:b/>
          <w:sz w:val="24"/>
          <w:szCs w:val="24"/>
        </w:rPr>
      </w:pPr>
      <w:r w:rsidRPr="00C91A89">
        <w:rPr>
          <w:rFonts w:ascii="Times New Roman" w:eastAsia="Arial" w:hAnsi="Times New Roman" w:cs="Times New Roman"/>
          <w:b/>
          <w:sz w:val="24"/>
          <w:szCs w:val="24"/>
        </w:rPr>
        <w:lastRenderedPageBreak/>
        <w:t>ТЕМАТИЧЕСКОЕ ПЛАНИРОВАНИЕ</w:t>
      </w:r>
    </w:p>
    <w:p w:rsidR="000D74D4" w:rsidRPr="00B63C03" w:rsidRDefault="000D74D4" w:rsidP="00B63C03">
      <w:pPr>
        <w:spacing w:after="0"/>
        <w:jc w:val="both"/>
        <w:rPr>
          <w:rFonts w:ascii="Times New Roman" w:hAnsi="Times New Roman" w:cs="Times New Roman"/>
          <w:b/>
          <w:sz w:val="24"/>
          <w:szCs w:val="24"/>
        </w:rPr>
      </w:pPr>
      <w:r w:rsidRPr="00C91A89">
        <w:rPr>
          <w:rFonts w:ascii="Times New Roman" w:eastAsia="Arial" w:hAnsi="Times New Roman" w:cs="Times New Roman"/>
          <w:sz w:val="24"/>
          <w:szCs w:val="24"/>
        </w:rPr>
        <w:t>При реализации содержания общеобразовательной учебной дисциплины «Русский язык и литература. Литература»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w:t>
      </w:r>
    </w:p>
    <w:p w:rsidR="000D74D4" w:rsidRPr="00C91A89" w:rsidRDefault="000D74D4" w:rsidP="00B63C03">
      <w:pPr>
        <w:spacing w:after="0" w:line="116" w:lineRule="exact"/>
        <w:jc w:val="both"/>
        <w:rPr>
          <w:rFonts w:ascii="Times New Roman" w:hAnsi="Times New Roman" w:cs="Times New Roman"/>
          <w:sz w:val="24"/>
          <w:szCs w:val="24"/>
        </w:rPr>
      </w:pPr>
    </w:p>
    <w:p w:rsidR="000D74D4" w:rsidRPr="00C91A89" w:rsidRDefault="000D74D4" w:rsidP="00B63C03">
      <w:pPr>
        <w:numPr>
          <w:ilvl w:val="0"/>
          <w:numId w:val="4"/>
        </w:numPr>
        <w:tabs>
          <w:tab w:val="left" w:pos="820"/>
        </w:tabs>
        <w:suppressAutoHyphens w:val="0"/>
        <w:spacing w:after="0" w:line="226" w:lineRule="auto"/>
        <w:ind w:left="820" w:right="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по профессиям СПО</w:t>
      </w:r>
      <w:r w:rsidR="00963929">
        <w:rPr>
          <w:rFonts w:ascii="Times New Roman" w:eastAsia="Arial" w:hAnsi="Times New Roman" w:cs="Times New Roman"/>
          <w:sz w:val="24"/>
          <w:szCs w:val="24"/>
        </w:rPr>
        <w:t xml:space="preserve"> технического профиля — 256</w:t>
      </w:r>
      <w:r w:rsidRPr="00C91A89">
        <w:rPr>
          <w:rFonts w:ascii="Times New Roman" w:eastAsia="Arial" w:hAnsi="Times New Roman" w:cs="Times New Roman"/>
          <w:sz w:val="24"/>
          <w:szCs w:val="24"/>
        </w:rPr>
        <w:t xml:space="preserve"> часов, из них аудиторная (обязательная) нагрузка обучающихся — 171 час, внеаудиторная самостоятельная работа студ</w:t>
      </w:r>
      <w:r w:rsidR="00963929">
        <w:rPr>
          <w:rFonts w:ascii="Times New Roman" w:eastAsia="Arial" w:hAnsi="Times New Roman" w:cs="Times New Roman"/>
          <w:sz w:val="24"/>
          <w:szCs w:val="24"/>
        </w:rPr>
        <w:t xml:space="preserve">ентов — 85 </w:t>
      </w:r>
      <w:r w:rsidRPr="00C91A89">
        <w:rPr>
          <w:rFonts w:ascii="Times New Roman" w:eastAsia="Arial" w:hAnsi="Times New Roman" w:cs="Times New Roman"/>
          <w:sz w:val="24"/>
          <w:szCs w:val="24"/>
        </w:rPr>
        <w:t>часов;</w:t>
      </w:r>
    </w:p>
    <w:p w:rsidR="000D74D4" w:rsidRPr="00C91A89" w:rsidRDefault="000D74D4" w:rsidP="00B63C03">
      <w:pPr>
        <w:spacing w:after="0" w:line="3" w:lineRule="exact"/>
        <w:jc w:val="both"/>
        <w:rPr>
          <w:rFonts w:ascii="Times New Roman" w:eastAsia="Symbol" w:hAnsi="Times New Roman" w:cs="Times New Roman"/>
          <w:sz w:val="24"/>
          <w:szCs w:val="24"/>
        </w:rPr>
      </w:pPr>
    </w:p>
    <w:p w:rsidR="000D74D4" w:rsidRPr="00C91A89" w:rsidRDefault="000D74D4" w:rsidP="00B63C03">
      <w:pPr>
        <w:spacing w:after="0" w:line="223" w:lineRule="exact"/>
        <w:jc w:val="both"/>
        <w:rPr>
          <w:rFonts w:ascii="Times New Roman" w:hAnsi="Times New Roman" w:cs="Times New Roman"/>
          <w:sz w:val="24"/>
          <w:szCs w:val="24"/>
        </w:rPr>
      </w:pPr>
    </w:p>
    <w:p w:rsidR="000D74D4" w:rsidRPr="00963929" w:rsidRDefault="000D74D4" w:rsidP="000D74D4">
      <w:pPr>
        <w:spacing w:after="0"/>
        <w:jc w:val="center"/>
        <w:rPr>
          <w:rFonts w:ascii="Times New Roman" w:hAnsi="Times New Roman" w:cs="Times New Roman"/>
          <w:b/>
          <w:sz w:val="24"/>
          <w:szCs w:val="24"/>
        </w:rPr>
      </w:pPr>
      <w:r w:rsidRPr="00963929">
        <w:rPr>
          <w:rFonts w:ascii="Times New Roman" w:hAnsi="Times New Roman" w:cs="Times New Roman"/>
          <w:b/>
          <w:sz w:val="24"/>
          <w:szCs w:val="24"/>
        </w:rPr>
        <w:t>Тематический план</w:t>
      </w:r>
    </w:p>
    <w:p w:rsidR="000D74D4" w:rsidRPr="00C91A89" w:rsidRDefault="000D74D4" w:rsidP="0013638F">
      <w:pPr>
        <w:spacing w:after="0"/>
        <w:rPr>
          <w:rFonts w:ascii="Times New Roman" w:hAnsi="Times New Roman" w:cs="Times New Roman"/>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9"/>
        <w:gridCol w:w="557"/>
        <w:gridCol w:w="3724"/>
      </w:tblGrid>
      <w:tr w:rsidR="000D74D4" w:rsidRPr="00C91A89" w:rsidTr="00B63C03">
        <w:trPr>
          <w:trHeight w:val="313"/>
        </w:trPr>
        <w:tc>
          <w:tcPr>
            <w:tcW w:w="5569" w:type="dxa"/>
            <w:vMerge w:val="restart"/>
            <w:shd w:val="clear" w:color="auto" w:fill="auto"/>
          </w:tcPr>
          <w:p w:rsidR="000D74D4" w:rsidRPr="00C91A89" w:rsidRDefault="000D74D4" w:rsidP="00B63C03">
            <w:pPr>
              <w:spacing w:after="0"/>
              <w:jc w:val="center"/>
              <w:rPr>
                <w:rFonts w:ascii="Times New Roman" w:eastAsia="Arial" w:hAnsi="Times New Roman" w:cs="Times New Roman"/>
                <w:b/>
                <w:bCs/>
                <w:w w:val="97"/>
                <w:sz w:val="24"/>
                <w:szCs w:val="24"/>
              </w:rPr>
            </w:pPr>
          </w:p>
          <w:p w:rsidR="000D74D4" w:rsidRPr="00C91A89" w:rsidRDefault="000D74D4" w:rsidP="00B63C03">
            <w:pPr>
              <w:spacing w:after="0"/>
              <w:jc w:val="center"/>
              <w:rPr>
                <w:rFonts w:ascii="Times New Roman" w:eastAsia="Arial" w:hAnsi="Times New Roman" w:cs="Times New Roman"/>
                <w:b/>
                <w:bCs/>
                <w:w w:val="97"/>
                <w:sz w:val="24"/>
                <w:szCs w:val="24"/>
              </w:rPr>
            </w:pPr>
          </w:p>
          <w:p w:rsidR="000D74D4" w:rsidRPr="00C91A89" w:rsidRDefault="000D74D4" w:rsidP="00B63C03">
            <w:pPr>
              <w:spacing w:after="0"/>
              <w:jc w:val="center"/>
              <w:rPr>
                <w:rFonts w:ascii="Times New Roman" w:eastAsia="Arial" w:hAnsi="Times New Roman" w:cs="Times New Roman"/>
                <w:b/>
                <w:bCs/>
                <w:w w:val="97"/>
                <w:sz w:val="24"/>
                <w:szCs w:val="24"/>
              </w:rPr>
            </w:pPr>
          </w:p>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w w:val="97"/>
                <w:sz w:val="24"/>
                <w:szCs w:val="24"/>
              </w:rPr>
              <w:t>Вид учебной работы</w:t>
            </w:r>
          </w:p>
        </w:tc>
        <w:tc>
          <w:tcPr>
            <w:tcW w:w="4280" w:type="dxa"/>
            <w:gridSpan w:val="2"/>
            <w:shd w:val="clear" w:color="auto" w:fill="auto"/>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Количество часов</w:t>
            </w:r>
          </w:p>
        </w:tc>
      </w:tr>
      <w:tr w:rsidR="000D74D4" w:rsidRPr="00C91A89" w:rsidTr="00B63C03">
        <w:trPr>
          <w:trHeight w:val="642"/>
        </w:trPr>
        <w:tc>
          <w:tcPr>
            <w:tcW w:w="5569" w:type="dxa"/>
            <w:vMerge/>
            <w:shd w:val="clear" w:color="auto" w:fill="auto"/>
          </w:tcPr>
          <w:p w:rsidR="000D74D4" w:rsidRPr="00C91A89" w:rsidRDefault="000D74D4" w:rsidP="00B63C03">
            <w:pPr>
              <w:spacing w:after="0"/>
              <w:jc w:val="center"/>
              <w:rPr>
                <w:rFonts w:ascii="Times New Roman" w:hAnsi="Times New Roman" w:cs="Times New Roman"/>
                <w:sz w:val="24"/>
                <w:szCs w:val="24"/>
              </w:rPr>
            </w:pPr>
          </w:p>
        </w:tc>
        <w:tc>
          <w:tcPr>
            <w:tcW w:w="4280" w:type="dxa"/>
            <w:gridSpan w:val="2"/>
            <w:shd w:val="clear" w:color="auto" w:fill="auto"/>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w w:val="97"/>
                <w:sz w:val="24"/>
                <w:szCs w:val="24"/>
              </w:rPr>
              <w:t>Профили профессионального образования</w:t>
            </w:r>
          </w:p>
        </w:tc>
      </w:tr>
      <w:tr w:rsidR="000D74D4" w:rsidRPr="00C91A89" w:rsidTr="00B63C03">
        <w:trPr>
          <w:trHeight w:val="832"/>
        </w:trPr>
        <w:tc>
          <w:tcPr>
            <w:tcW w:w="5569" w:type="dxa"/>
            <w:vMerge/>
            <w:tcBorders>
              <w:bottom w:val="single" w:sz="4" w:space="0" w:color="000000"/>
            </w:tcBorders>
            <w:shd w:val="clear" w:color="auto" w:fill="auto"/>
          </w:tcPr>
          <w:p w:rsidR="000D74D4" w:rsidRPr="00C91A89" w:rsidRDefault="000D74D4" w:rsidP="00B63C03">
            <w:pPr>
              <w:spacing w:after="0"/>
              <w:jc w:val="center"/>
              <w:rPr>
                <w:rFonts w:ascii="Times New Roman" w:hAnsi="Times New Roman" w:cs="Times New Roman"/>
                <w:sz w:val="24"/>
                <w:szCs w:val="24"/>
              </w:rPr>
            </w:pPr>
          </w:p>
        </w:tc>
        <w:tc>
          <w:tcPr>
            <w:tcW w:w="4280" w:type="dxa"/>
            <w:gridSpan w:val="2"/>
            <w:tcBorders>
              <w:bottom w:val="single" w:sz="4" w:space="0" w:color="000000"/>
            </w:tcBorders>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Технический</w:t>
            </w:r>
          </w:p>
        </w:tc>
      </w:tr>
      <w:tr w:rsidR="000D74D4" w:rsidRPr="00C91A89" w:rsidTr="00B63C03">
        <w:trPr>
          <w:trHeight w:val="313"/>
        </w:trPr>
        <w:tc>
          <w:tcPr>
            <w:tcW w:w="5569" w:type="dxa"/>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sz w:val="24"/>
                <w:szCs w:val="24"/>
              </w:rPr>
              <w:t>Аудиторные занятия.</w:t>
            </w:r>
          </w:p>
        </w:tc>
        <w:tc>
          <w:tcPr>
            <w:tcW w:w="4280" w:type="dxa"/>
            <w:gridSpan w:val="2"/>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Профессии</w:t>
            </w:r>
          </w:p>
        </w:tc>
      </w:tr>
      <w:tr w:rsidR="000D74D4" w:rsidRPr="00C91A89" w:rsidTr="00B63C03">
        <w:trPr>
          <w:trHeight w:val="313"/>
        </w:trPr>
        <w:tc>
          <w:tcPr>
            <w:tcW w:w="5569" w:type="dxa"/>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Содержание обучения.</w:t>
            </w:r>
          </w:p>
        </w:tc>
        <w:tc>
          <w:tcPr>
            <w:tcW w:w="4280" w:type="dxa"/>
            <w:gridSpan w:val="2"/>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b/>
                <w:bCs/>
                <w:sz w:val="24"/>
                <w:szCs w:val="24"/>
              </w:rPr>
              <w:t>СПО</w:t>
            </w:r>
          </w:p>
        </w:tc>
      </w:tr>
      <w:tr w:rsidR="000D74D4" w:rsidRPr="00C91A89" w:rsidTr="00B63C03">
        <w:trPr>
          <w:trHeight w:val="313"/>
        </w:trPr>
        <w:tc>
          <w:tcPr>
            <w:tcW w:w="5569" w:type="dxa"/>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Введение</w:t>
            </w:r>
          </w:p>
        </w:tc>
        <w:tc>
          <w:tcPr>
            <w:tcW w:w="4280" w:type="dxa"/>
            <w:gridSpan w:val="2"/>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sz w:val="24"/>
                <w:szCs w:val="24"/>
              </w:rPr>
              <w:t>2</w:t>
            </w:r>
          </w:p>
        </w:tc>
      </w:tr>
      <w:tr w:rsidR="000D74D4" w:rsidRPr="00C91A89" w:rsidTr="00B63C03">
        <w:trPr>
          <w:trHeight w:val="298"/>
        </w:trPr>
        <w:tc>
          <w:tcPr>
            <w:tcW w:w="9850" w:type="dxa"/>
            <w:gridSpan w:val="3"/>
            <w:shd w:val="clear" w:color="auto" w:fill="auto"/>
            <w:vAlign w:val="bottom"/>
          </w:tcPr>
          <w:p w:rsidR="000D74D4" w:rsidRPr="00C91A89" w:rsidRDefault="000D74D4" w:rsidP="00B63C03">
            <w:pPr>
              <w:spacing w:after="0"/>
              <w:ind w:left="2660"/>
              <w:rPr>
                <w:rFonts w:ascii="Times New Roman" w:hAnsi="Times New Roman" w:cs="Times New Roman"/>
                <w:sz w:val="24"/>
                <w:szCs w:val="24"/>
              </w:rPr>
            </w:pPr>
            <w:r w:rsidRPr="00C91A89">
              <w:rPr>
                <w:rFonts w:ascii="Times New Roman" w:eastAsia="Arial" w:hAnsi="Times New Roman" w:cs="Times New Roman"/>
                <w:b/>
                <w:bCs/>
                <w:sz w:val="24"/>
                <w:szCs w:val="24"/>
              </w:rPr>
              <w:t>РУССКАЯ ЛИТЕРАТУРА XIX ВЕКА</w:t>
            </w:r>
          </w:p>
        </w:tc>
      </w:tr>
      <w:tr w:rsidR="000D74D4" w:rsidRPr="00C91A89" w:rsidTr="00B63C03">
        <w:trPr>
          <w:trHeight w:val="620"/>
        </w:trPr>
        <w:tc>
          <w:tcPr>
            <w:tcW w:w="5569" w:type="dxa"/>
            <w:shd w:val="clear" w:color="auto" w:fill="auto"/>
            <w:vAlign w:val="bottom"/>
          </w:tcPr>
          <w:p w:rsidR="000D74D4" w:rsidRPr="00C91A89" w:rsidRDefault="000D74D4" w:rsidP="00B63C03">
            <w:pPr>
              <w:spacing w:after="0"/>
              <w:ind w:left="120"/>
              <w:jc w:val="both"/>
              <w:rPr>
                <w:rFonts w:ascii="Times New Roman" w:hAnsi="Times New Roman" w:cs="Times New Roman"/>
                <w:sz w:val="24"/>
                <w:szCs w:val="24"/>
              </w:rPr>
            </w:pPr>
            <w:r w:rsidRPr="00C91A89">
              <w:rPr>
                <w:rFonts w:ascii="Times New Roman" w:eastAsia="Arial" w:hAnsi="Times New Roman" w:cs="Times New Roman"/>
                <w:sz w:val="24"/>
                <w:szCs w:val="24"/>
              </w:rPr>
              <w:t>Развитие русской литературы и культур</w:t>
            </w:r>
          </w:p>
          <w:p w:rsidR="000D74D4" w:rsidRPr="00C91A89" w:rsidRDefault="000D74D4" w:rsidP="00B63C03">
            <w:pPr>
              <w:ind w:left="160"/>
              <w:jc w:val="both"/>
              <w:rPr>
                <w:rFonts w:ascii="Times New Roman" w:hAnsi="Times New Roman" w:cs="Times New Roman"/>
                <w:sz w:val="24"/>
                <w:szCs w:val="24"/>
              </w:rPr>
            </w:pPr>
            <w:r w:rsidRPr="00C91A89">
              <w:rPr>
                <w:rFonts w:ascii="Times New Roman" w:eastAsia="Arial" w:hAnsi="Times New Roman" w:cs="Times New Roman"/>
                <w:sz w:val="24"/>
                <w:szCs w:val="24"/>
              </w:rPr>
              <w:t>В первой половине XIX века</w:t>
            </w:r>
          </w:p>
        </w:tc>
        <w:tc>
          <w:tcPr>
            <w:tcW w:w="4280" w:type="dxa"/>
            <w:gridSpan w:val="2"/>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sz w:val="24"/>
                <w:szCs w:val="24"/>
              </w:rPr>
              <w:t>14</w:t>
            </w:r>
          </w:p>
        </w:tc>
      </w:tr>
      <w:tr w:rsidR="000D74D4" w:rsidRPr="00C91A89" w:rsidTr="00B63C03">
        <w:trPr>
          <w:trHeight w:val="618"/>
        </w:trPr>
        <w:tc>
          <w:tcPr>
            <w:tcW w:w="5569" w:type="dxa"/>
            <w:shd w:val="clear" w:color="auto" w:fill="auto"/>
            <w:vAlign w:val="bottom"/>
          </w:tcPr>
          <w:p w:rsidR="000D74D4" w:rsidRPr="00C91A89" w:rsidRDefault="000D74D4" w:rsidP="00B63C03">
            <w:pPr>
              <w:spacing w:after="0"/>
              <w:ind w:left="120"/>
              <w:jc w:val="both"/>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русской литературы</w:t>
            </w:r>
          </w:p>
          <w:p w:rsidR="000D74D4" w:rsidRPr="00C91A89" w:rsidRDefault="000D74D4" w:rsidP="00B63C03">
            <w:pPr>
              <w:ind w:left="120"/>
              <w:jc w:val="both"/>
              <w:rPr>
                <w:rFonts w:ascii="Times New Roman" w:hAnsi="Times New Roman" w:cs="Times New Roman"/>
                <w:sz w:val="24"/>
                <w:szCs w:val="24"/>
              </w:rPr>
            </w:pPr>
            <w:r w:rsidRPr="00C91A89">
              <w:rPr>
                <w:rFonts w:ascii="Times New Roman" w:eastAsia="Arial" w:hAnsi="Times New Roman" w:cs="Times New Roman"/>
                <w:sz w:val="24"/>
                <w:szCs w:val="24"/>
              </w:rPr>
              <w:t>Во второй половине XIX века</w:t>
            </w:r>
          </w:p>
        </w:tc>
        <w:tc>
          <w:tcPr>
            <w:tcW w:w="4280" w:type="dxa"/>
            <w:gridSpan w:val="2"/>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sz w:val="24"/>
                <w:szCs w:val="24"/>
              </w:rPr>
              <w:t>58</w:t>
            </w:r>
          </w:p>
        </w:tc>
      </w:tr>
      <w:tr w:rsidR="000D74D4" w:rsidRPr="00C91A89" w:rsidTr="00B63C03">
        <w:trPr>
          <w:trHeight w:val="313"/>
        </w:trPr>
        <w:tc>
          <w:tcPr>
            <w:tcW w:w="5569" w:type="dxa"/>
            <w:shd w:val="clear" w:color="auto" w:fill="auto"/>
            <w:vAlign w:val="bottom"/>
          </w:tcPr>
          <w:p w:rsidR="000D74D4" w:rsidRPr="00C91A89" w:rsidRDefault="000D74D4" w:rsidP="00B63C03">
            <w:pPr>
              <w:spacing w:after="0"/>
              <w:ind w:left="120"/>
              <w:jc w:val="both"/>
              <w:rPr>
                <w:rFonts w:ascii="Times New Roman" w:hAnsi="Times New Roman" w:cs="Times New Roman"/>
                <w:sz w:val="24"/>
                <w:szCs w:val="24"/>
              </w:rPr>
            </w:pPr>
            <w:r w:rsidRPr="00C91A89">
              <w:rPr>
                <w:rFonts w:ascii="Times New Roman" w:eastAsia="Arial" w:hAnsi="Times New Roman" w:cs="Times New Roman"/>
                <w:sz w:val="24"/>
                <w:szCs w:val="24"/>
              </w:rPr>
              <w:t>Поэзия второй половины XIX века</w:t>
            </w:r>
          </w:p>
        </w:tc>
        <w:tc>
          <w:tcPr>
            <w:tcW w:w="4280" w:type="dxa"/>
            <w:gridSpan w:val="2"/>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sz w:val="24"/>
                <w:szCs w:val="24"/>
              </w:rPr>
              <w:t>12</w:t>
            </w:r>
          </w:p>
        </w:tc>
      </w:tr>
      <w:tr w:rsidR="000D74D4" w:rsidRPr="00C91A89" w:rsidTr="00B63C03">
        <w:trPr>
          <w:trHeight w:val="313"/>
        </w:trPr>
        <w:tc>
          <w:tcPr>
            <w:tcW w:w="9850" w:type="dxa"/>
            <w:gridSpan w:val="3"/>
            <w:shd w:val="clear" w:color="auto" w:fill="auto"/>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sz w:val="24"/>
                <w:szCs w:val="24"/>
              </w:rPr>
              <w:t>ЛИТЕРАТУРА XX ВЕКА</w:t>
            </w:r>
          </w:p>
        </w:tc>
      </w:tr>
      <w:tr w:rsidR="000D74D4" w:rsidRPr="00C91A89" w:rsidTr="00B63C03">
        <w:trPr>
          <w:trHeight w:val="681"/>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 и других</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видов искусства в начале XX века</w:t>
            </w:r>
          </w:p>
        </w:tc>
        <w:tc>
          <w:tcPr>
            <w:tcW w:w="3723" w:type="dxa"/>
            <w:shd w:val="clear" w:color="auto" w:fill="auto"/>
            <w:vAlign w:val="bottom"/>
          </w:tcPr>
          <w:p w:rsidR="000D74D4" w:rsidRPr="00C91A89" w:rsidRDefault="0013638F" w:rsidP="00B63C03">
            <w:pPr>
              <w:spacing w:after="0"/>
              <w:ind w:left="29"/>
              <w:jc w:val="center"/>
              <w:rPr>
                <w:rFonts w:ascii="Times New Roman" w:hAnsi="Times New Roman" w:cs="Times New Roman"/>
                <w:sz w:val="24"/>
                <w:szCs w:val="24"/>
              </w:rPr>
            </w:pPr>
            <w:r>
              <w:rPr>
                <w:rFonts w:ascii="Times New Roman" w:eastAsia="Arial" w:hAnsi="Times New Roman" w:cs="Times New Roman"/>
                <w:sz w:val="24"/>
                <w:szCs w:val="24"/>
              </w:rPr>
              <w:t>12</w:t>
            </w:r>
          </w:p>
        </w:tc>
      </w:tr>
      <w:tr w:rsidR="000D74D4" w:rsidRPr="00C91A89" w:rsidTr="00B63C03">
        <w:trPr>
          <w:trHeight w:val="694"/>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1920-х годов</w:t>
            </w:r>
          </w:p>
        </w:tc>
        <w:tc>
          <w:tcPr>
            <w:tcW w:w="3723" w:type="dxa"/>
            <w:shd w:val="clear" w:color="auto" w:fill="auto"/>
            <w:vAlign w:val="bottom"/>
          </w:tcPr>
          <w:p w:rsidR="000D74D4" w:rsidRPr="00C91A89" w:rsidRDefault="000D74D4" w:rsidP="00B63C03">
            <w:pPr>
              <w:spacing w:after="0"/>
              <w:ind w:left="29"/>
              <w:jc w:val="center"/>
              <w:rPr>
                <w:rFonts w:ascii="Times New Roman" w:hAnsi="Times New Roman" w:cs="Times New Roman"/>
                <w:sz w:val="24"/>
                <w:szCs w:val="24"/>
              </w:rPr>
            </w:pPr>
            <w:r w:rsidRPr="00C91A89">
              <w:rPr>
                <w:rFonts w:ascii="Times New Roman" w:eastAsia="Arial" w:hAnsi="Times New Roman" w:cs="Times New Roman"/>
                <w:sz w:val="24"/>
                <w:szCs w:val="24"/>
              </w:rPr>
              <w:t>10</w:t>
            </w:r>
          </w:p>
        </w:tc>
      </w:tr>
      <w:tr w:rsidR="000D74D4" w:rsidRPr="00C91A89" w:rsidTr="00B63C03">
        <w:trPr>
          <w:trHeight w:val="423"/>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1930 — начала 1940-х годов</w:t>
            </w:r>
          </w:p>
        </w:tc>
        <w:tc>
          <w:tcPr>
            <w:tcW w:w="3723" w:type="dxa"/>
            <w:shd w:val="clear" w:color="auto" w:fill="auto"/>
            <w:vAlign w:val="bottom"/>
          </w:tcPr>
          <w:p w:rsidR="000D74D4" w:rsidRPr="00C91A89" w:rsidRDefault="0013638F" w:rsidP="00B63C03">
            <w:pPr>
              <w:spacing w:after="0"/>
              <w:ind w:left="29"/>
              <w:jc w:val="center"/>
              <w:rPr>
                <w:rFonts w:ascii="Times New Roman" w:hAnsi="Times New Roman" w:cs="Times New Roman"/>
                <w:sz w:val="24"/>
                <w:szCs w:val="24"/>
              </w:rPr>
            </w:pPr>
            <w:r>
              <w:rPr>
                <w:rFonts w:ascii="Times New Roman" w:hAnsi="Times New Roman" w:cs="Times New Roman"/>
                <w:sz w:val="24"/>
                <w:szCs w:val="24"/>
              </w:rPr>
              <w:t>26</w:t>
            </w:r>
          </w:p>
        </w:tc>
      </w:tr>
      <w:tr w:rsidR="000D74D4" w:rsidRPr="00C91A89" w:rsidTr="00B63C03">
        <w:trPr>
          <w:trHeight w:val="972"/>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1950—1980-х годов</w:t>
            </w:r>
          </w:p>
        </w:tc>
        <w:tc>
          <w:tcPr>
            <w:tcW w:w="3723" w:type="dxa"/>
            <w:shd w:val="clear" w:color="auto" w:fill="auto"/>
            <w:vAlign w:val="bottom"/>
          </w:tcPr>
          <w:p w:rsidR="000D74D4" w:rsidRPr="00C91A89" w:rsidRDefault="0013638F" w:rsidP="00B63C03">
            <w:pPr>
              <w:spacing w:after="0"/>
              <w:ind w:left="25"/>
              <w:jc w:val="center"/>
              <w:rPr>
                <w:rFonts w:ascii="Times New Roman" w:hAnsi="Times New Roman" w:cs="Times New Roman"/>
                <w:sz w:val="24"/>
                <w:szCs w:val="24"/>
              </w:rPr>
            </w:pPr>
            <w:r>
              <w:rPr>
                <w:rFonts w:ascii="Times New Roman" w:eastAsia="Arial" w:hAnsi="Times New Roman" w:cs="Times New Roman"/>
                <w:sz w:val="24"/>
                <w:szCs w:val="24"/>
              </w:rPr>
              <w:t>19</w:t>
            </w:r>
          </w:p>
        </w:tc>
      </w:tr>
      <w:tr w:rsidR="000D74D4" w:rsidRPr="00C91A89" w:rsidTr="00B63C03">
        <w:trPr>
          <w:trHeight w:val="539"/>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Русское литературное зарубежье</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1920—1990-х годов (три волны эмиграции)</w:t>
            </w:r>
          </w:p>
        </w:tc>
        <w:tc>
          <w:tcPr>
            <w:tcW w:w="3723" w:type="dxa"/>
            <w:shd w:val="clear" w:color="auto" w:fill="auto"/>
            <w:vAlign w:val="bottom"/>
          </w:tcPr>
          <w:p w:rsidR="000D74D4" w:rsidRPr="00C91A89" w:rsidRDefault="000D74D4" w:rsidP="00B63C03">
            <w:pPr>
              <w:spacing w:after="0"/>
              <w:ind w:left="25"/>
              <w:jc w:val="center"/>
              <w:rPr>
                <w:rFonts w:ascii="Times New Roman" w:hAnsi="Times New Roman" w:cs="Times New Roman"/>
                <w:sz w:val="24"/>
                <w:szCs w:val="24"/>
              </w:rPr>
            </w:pPr>
            <w:r w:rsidRPr="00C91A89">
              <w:rPr>
                <w:rFonts w:ascii="Times New Roman" w:eastAsia="Arial" w:hAnsi="Times New Roman" w:cs="Times New Roman"/>
                <w:sz w:val="24"/>
                <w:szCs w:val="24"/>
              </w:rPr>
              <w:t>3</w:t>
            </w:r>
          </w:p>
        </w:tc>
      </w:tr>
      <w:tr w:rsidR="000D74D4" w:rsidRPr="00C91A89" w:rsidTr="00B63C03">
        <w:trPr>
          <w:trHeight w:val="961"/>
        </w:trPr>
        <w:tc>
          <w:tcPr>
            <w:tcW w:w="6126" w:type="dxa"/>
            <w:gridSpan w:val="2"/>
            <w:tcBorders>
              <w:bottom w:val="single" w:sz="4" w:space="0" w:color="000000"/>
            </w:tcBorders>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литературы конца</w:t>
            </w:r>
          </w:p>
          <w:p w:rsidR="000D74D4" w:rsidRPr="00C91A89" w:rsidRDefault="000D74D4" w:rsidP="00B63C03">
            <w:pPr>
              <w:ind w:left="120"/>
              <w:rPr>
                <w:rFonts w:ascii="Times New Roman" w:hAnsi="Times New Roman" w:cs="Times New Roman"/>
                <w:sz w:val="24"/>
                <w:szCs w:val="24"/>
              </w:rPr>
            </w:pPr>
            <w:r w:rsidRPr="00C91A89">
              <w:rPr>
                <w:rFonts w:ascii="Times New Roman" w:eastAsia="Arial" w:hAnsi="Times New Roman" w:cs="Times New Roman"/>
                <w:sz w:val="24"/>
                <w:szCs w:val="24"/>
              </w:rPr>
              <w:t>1980—2000-х годов</w:t>
            </w:r>
          </w:p>
        </w:tc>
        <w:tc>
          <w:tcPr>
            <w:tcW w:w="3723" w:type="dxa"/>
            <w:shd w:val="clear" w:color="auto" w:fill="auto"/>
            <w:vAlign w:val="bottom"/>
          </w:tcPr>
          <w:p w:rsidR="000D74D4" w:rsidRPr="00C91A89" w:rsidRDefault="000D74D4" w:rsidP="00B63C03">
            <w:pPr>
              <w:spacing w:after="0"/>
              <w:ind w:left="25"/>
              <w:jc w:val="center"/>
              <w:rPr>
                <w:rFonts w:ascii="Times New Roman" w:hAnsi="Times New Roman" w:cs="Times New Roman"/>
                <w:sz w:val="24"/>
                <w:szCs w:val="24"/>
              </w:rPr>
            </w:pPr>
            <w:r w:rsidRPr="00C91A89">
              <w:rPr>
                <w:rFonts w:ascii="Times New Roman" w:eastAsia="Arial" w:hAnsi="Times New Roman" w:cs="Times New Roman"/>
                <w:sz w:val="24"/>
                <w:szCs w:val="24"/>
              </w:rPr>
              <w:t>5</w:t>
            </w:r>
          </w:p>
        </w:tc>
      </w:tr>
      <w:tr w:rsidR="000D74D4" w:rsidRPr="00C91A89" w:rsidTr="00B63C03">
        <w:trPr>
          <w:trHeight w:val="579"/>
        </w:trPr>
        <w:tc>
          <w:tcPr>
            <w:tcW w:w="6126" w:type="dxa"/>
            <w:gridSpan w:val="2"/>
            <w:shd w:val="clear" w:color="auto" w:fill="auto"/>
            <w:vAlign w:val="bottom"/>
          </w:tcPr>
          <w:p w:rsidR="000D74D4" w:rsidRPr="00C91A89" w:rsidRDefault="000D74D4" w:rsidP="00B63C03">
            <w:pPr>
              <w:spacing w:after="0"/>
              <w:ind w:left="120"/>
              <w:rPr>
                <w:rFonts w:ascii="Times New Roman" w:hAnsi="Times New Roman" w:cs="Times New Roman"/>
                <w:sz w:val="24"/>
                <w:szCs w:val="24"/>
              </w:rPr>
            </w:pPr>
            <w:r w:rsidRPr="00C91A89">
              <w:rPr>
                <w:rFonts w:ascii="Times New Roman" w:eastAsia="Arial" w:hAnsi="Times New Roman" w:cs="Times New Roman"/>
                <w:b/>
                <w:bCs/>
                <w:sz w:val="24"/>
                <w:szCs w:val="24"/>
              </w:rPr>
              <w:lastRenderedPageBreak/>
              <w:t>Итого</w:t>
            </w:r>
          </w:p>
        </w:tc>
        <w:tc>
          <w:tcPr>
            <w:tcW w:w="3723" w:type="dxa"/>
            <w:shd w:val="clear" w:color="auto" w:fill="auto"/>
            <w:vAlign w:val="bottom"/>
          </w:tcPr>
          <w:p w:rsidR="000D74D4" w:rsidRPr="00C91A89" w:rsidRDefault="000D74D4" w:rsidP="00B63C03">
            <w:pPr>
              <w:spacing w:after="0"/>
              <w:ind w:left="45"/>
              <w:jc w:val="center"/>
              <w:rPr>
                <w:rFonts w:ascii="Times New Roman" w:hAnsi="Times New Roman" w:cs="Times New Roman"/>
                <w:sz w:val="24"/>
                <w:szCs w:val="24"/>
              </w:rPr>
            </w:pPr>
            <w:r w:rsidRPr="00C91A89">
              <w:rPr>
                <w:rFonts w:ascii="Times New Roman" w:eastAsia="Arial" w:hAnsi="Times New Roman" w:cs="Times New Roman"/>
                <w:b/>
                <w:bCs/>
                <w:sz w:val="24"/>
                <w:szCs w:val="24"/>
              </w:rPr>
              <w:t>171</w:t>
            </w:r>
          </w:p>
        </w:tc>
      </w:tr>
      <w:tr w:rsidR="000D74D4" w:rsidRPr="00C91A89" w:rsidTr="00B63C03">
        <w:trPr>
          <w:trHeight w:val="941"/>
        </w:trPr>
        <w:tc>
          <w:tcPr>
            <w:tcW w:w="6126" w:type="dxa"/>
            <w:gridSpan w:val="2"/>
            <w:shd w:val="clear" w:color="auto" w:fill="auto"/>
            <w:vAlign w:val="bottom"/>
          </w:tcPr>
          <w:p w:rsidR="000D74D4" w:rsidRPr="00C91A89" w:rsidRDefault="000D74D4" w:rsidP="00B63C03">
            <w:pPr>
              <w:spacing w:after="0"/>
              <w:jc w:val="both"/>
              <w:rPr>
                <w:rFonts w:ascii="Times New Roman" w:hAnsi="Times New Roman" w:cs="Times New Roman"/>
                <w:sz w:val="24"/>
                <w:szCs w:val="24"/>
              </w:rPr>
            </w:pPr>
            <w:r w:rsidRPr="00C91A89">
              <w:rPr>
                <w:rFonts w:ascii="Times New Roman" w:eastAsia="Arial" w:hAnsi="Times New Roman" w:cs="Times New Roman"/>
                <w:sz w:val="24"/>
                <w:szCs w:val="24"/>
              </w:rPr>
              <w:t>Подготовка рефератов, сообщений, творческих заданий, индивидуального проекта с</w:t>
            </w:r>
          </w:p>
          <w:p w:rsidR="000D74D4" w:rsidRPr="00C91A89" w:rsidRDefault="000D74D4" w:rsidP="00B63C03">
            <w:pPr>
              <w:spacing w:after="0"/>
              <w:ind w:left="120"/>
              <w:jc w:val="both"/>
              <w:rPr>
                <w:rFonts w:ascii="Times New Roman" w:hAnsi="Times New Roman" w:cs="Times New Roman"/>
                <w:sz w:val="24"/>
                <w:szCs w:val="24"/>
              </w:rPr>
            </w:pPr>
            <w:r w:rsidRPr="00C91A89">
              <w:rPr>
                <w:rFonts w:ascii="Times New Roman" w:eastAsia="Arial" w:hAnsi="Times New Roman" w:cs="Times New Roman"/>
                <w:sz w:val="24"/>
                <w:szCs w:val="24"/>
              </w:rPr>
              <w:t>Использованием информационных технологий и др.</w:t>
            </w:r>
          </w:p>
        </w:tc>
        <w:tc>
          <w:tcPr>
            <w:tcW w:w="3723" w:type="dxa"/>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eastAsia="Arial" w:hAnsi="Times New Roman" w:cs="Times New Roman"/>
                <w:b/>
                <w:bCs/>
                <w:sz w:val="24"/>
                <w:szCs w:val="24"/>
              </w:rPr>
              <w:t>85</w:t>
            </w:r>
          </w:p>
        </w:tc>
      </w:tr>
      <w:tr w:rsidR="000D74D4" w:rsidRPr="00C91A89" w:rsidTr="00B63C03">
        <w:trPr>
          <w:trHeight w:val="455"/>
        </w:trPr>
        <w:tc>
          <w:tcPr>
            <w:tcW w:w="6126" w:type="dxa"/>
            <w:gridSpan w:val="2"/>
            <w:shd w:val="clear" w:color="auto" w:fill="auto"/>
            <w:vAlign w:val="bottom"/>
          </w:tcPr>
          <w:p w:rsidR="000D74D4" w:rsidRPr="00C91A89" w:rsidRDefault="000D74D4" w:rsidP="00B63C03">
            <w:pPr>
              <w:spacing w:after="0"/>
              <w:rPr>
                <w:rFonts w:ascii="Times New Roman" w:hAnsi="Times New Roman" w:cs="Times New Roman"/>
                <w:sz w:val="24"/>
                <w:szCs w:val="24"/>
              </w:rPr>
            </w:pPr>
            <w:r w:rsidRPr="00C91A89">
              <w:rPr>
                <w:rFonts w:ascii="Times New Roman" w:hAnsi="Times New Roman" w:cs="Times New Roman"/>
                <w:sz w:val="24"/>
                <w:szCs w:val="24"/>
              </w:rPr>
              <w:t>Всего</w:t>
            </w:r>
          </w:p>
        </w:tc>
        <w:tc>
          <w:tcPr>
            <w:tcW w:w="3723" w:type="dxa"/>
            <w:shd w:val="clear" w:color="auto" w:fill="auto"/>
            <w:vAlign w:val="bottom"/>
          </w:tcPr>
          <w:p w:rsidR="000D74D4" w:rsidRPr="00C91A89" w:rsidRDefault="000D74D4" w:rsidP="00B63C03">
            <w:pPr>
              <w:spacing w:after="0"/>
              <w:jc w:val="center"/>
              <w:rPr>
                <w:rFonts w:ascii="Times New Roman" w:hAnsi="Times New Roman" w:cs="Times New Roman"/>
                <w:sz w:val="24"/>
                <w:szCs w:val="24"/>
              </w:rPr>
            </w:pPr>
            <w:r w:rsidRPr="00C91A89">
              <w:rPr>
                <w:rFonts w:ascii="Times New Roman" w:hAnsi="Times New Roman" w:cs="Times New Roman"/>
                <w:sz w:val="24"/>
                <w:szCs w:val="24"/>
              </w:rPr>
              <w:t>256</w:t>
            </w:r>
          </w:p>
        </w:tc>
      </w:tr>
      <w:tr w:rsidR="009F65A1" w:rsidRPr="00C91A89" w:rsidTr="00B63C03">
        <w:trPr>
          <w:trHeight w:val="455"/>
        </w:trPr>
        <w:tc>
          <w:tcPr>
            <w:tcW w:w="6126" w:type="dxa"/>
            <w:gridSpan w:val="2"/>
            <w:shd w:val="clear" w:color="auto" w:fill="auto"/>
            <w:vAlign w:val="bottom"/>
          </w:tcPr>
          <w:p w:rsidR="009F65A1" w:rsidRPr="009F65A1" w:rsidRDefault="009F65A1" w:rsidP="00B63C03">
            <w:pPr>
              <w:spacing w:after="0"/>
              <w:rPr>
                <w:rFonts w:ascii="Times New Roman" w:hAnsi="Times New Roman" w:cs="Times New Roman"/>
                <w:b/>
                <w:sz w:val="24"/>
                <w:szCs w:val="24"/>
              </w:rPr>
            </w:pPr>
            <w:r w:rsidRPr="009F65A1">
              <w:rPr>
                <w:rFonts w:ascii="Times New Roman" w:hAnsi="Times New Roman" w:cs="Times New Roman"/>
                <w:b/>
                <w:sz w:val="24"/>
                <w:szCs w:val="24"/>
              </w:rPr>
              <w:t>Итоговая аттестация в форме экзамена</w:t>
            </w:r>
          </w:p>
        </w:tc>
        <w:tc>
          <w:tcPr>
            <w:tcW w:w="3723" w:type="dxa"/>
            <w:shd w:val="clear" w:color="auto" w:fill="auto"/>
            <w:vAlign w:val="bottom"/>
          </w:tcPr>
          <w:p w:rsidR="009F65A1" w:rsidRPr="00C91A89" w:rsidRDefault="009F65A1" w:rsidP="00B63C03">
            <w:pPr>
              <w:spacing w:after="0"/>
              <w:jc w:val="center"/>
              <w:rPr>
                <w:rFonts w:ascii="Times New Roman" w:hAnsi="Times New Roman" w:cs="Times New Roman"/>
                <w:sz w:val="24"/>
                <w:szCs w:val="24"/>
              </w:rPr>
            </w:pPr>
          </w:p>
        </w:tc>
      </w:tr>
    </w:tbl>
    <w:p w:rsidR="000D74D4" w:rsidRPr="00C91A89" w:rsidRDefault="000D74D4" w:rsidP="000D74D4">
      <w:pPr>
        <w:spacing w:after="0"/>
        <w:rPr>
          <w:rFonts w:ascii="Times New Roman" w:hAnsi="Times New Roman" w:cs="Times New Roman"/>
          <w:sz w:val="24"/>
          <w:szCs w:val="24"/>
        </w:rPr>
      </w:pPr>
    </w:p>
    <w:p w:rsidR="000D74D4" w:rsidRPr="00C91A89" w:rsidRDefault="000D74D4" w:rsidP="000D74D4">
      <w:pPr>
        <w:spacing w:after="0"/>
        <w:rPr>
          <w:rFonts w:ascii="Times New Roman" w:hAnsi="Times New Roman" w:cs="Times New Roman"/>
          <w:sz w:val="24"/>
          <w:szCs w:val="24"/>
        </w:rPr>
      </w:pPr>
    </w:p>
    <w:p w:rsidR="000D74D4" w:rsidRPr="00C91A89" w:rsidRDefault="000D74D4" w:rsidP="000D74D4">
      <w:pPr>
        <w:spacing w:after="0"/>
        <w:rPr>
          <w:rFonts w:ascii="Times New Roman" w:hAnsi="Times New Roman" w:cs="Times New Roman"/>
          <w:sz w:val="24"/>
          <w:szCs w:val="24"/>
        </w:rPr>
      </w:pPr>
    </w:p>
    <w:p w:rsidR="000D74D4" w:rsidRPr="00C91A89" w:rsidRDefault="000D74D4" w:rsidP="000D74D4">
      <w:pPr>
        <w:spacing w:after="0"/>
        <w:rPr>
          <w:rFonts w:ascii="Times New Roman" w:hAnsi="Times New Roman" w:cs="Times New Roman"/>
          <w:sz w:val="24"/>
          <w:szCs w:val="24"/>
        </w:rPr>
        <w:sectPr w:rsidR="000D74D4" w:rsidRPr="00C91A89" w:rsidSect="00B63C03">
          <w:footerReference w:type="even" r:id="rId10"/>
          <w:footerReference w:type="default" r:id="rId11"/>
          <w:pgSz w:w="11906" w:h="16838"/>
          <w:pgMar w:top="1134" w:right="567" w:bottom="1134" w:left="993" w:header="720" w:footer="709" w:gutter="0"/>
          <w:cols w:space="720"/>
          <w:docGrid w:linePitch="600" w:charSpace="36864"/>
        </w:sectPr>
      </w:pPr>
    </w:p>
    <w:p w:rsidR="000D74D4" w:rsidRPr="00C91A89" w:rsidRDefault="000D74D4" w:rsidP="000D74D4">
      <w:pPr>
        <w:pStyle w:val="1"/>
        <w:jc w:val="center"/>
        <w:rPr>
          <w:b/>
        </w:rPr>
      </w:pPr>
      <w:r w:rsidRPr="00C91A89">
        <w:rPr>
          <w:b/>
        </w:rPr>
        <w:lastRenderedPageBreak/>
        <w:t>Тематический план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742"/>
        <w:gridCol w:w="1786"/>
        <w:gridCol w:w="1276"/>
        <w:gridCol w:w="1134"/>
      </w:tblGrid>
      <w:tr w:rsidR="000D74D4" w:rsidRPr="00C91A89" w:rsidTr="00B63C03">
        <w:tc>
          <w:tcPr>
            <w:tcW w:w="2093" w:type="dxa"/>
            <w:shd w:val="clear" w:color="auto" w:fill="auto"/>
          </w:tcPr>
          <w:p w:rsidR="000D74D4" w:rsidRPr="00C91A89" w:rsidRDefault="000D74D4" w:rsidP="00B63C03">
            <w:pPr>
              <w:jc w:val="center"/>
              <w:rPr>
                <w:rFonts w:ascii="Times New Roman" w:hAnsi="Times New Roman" w:cs="Times New Roman"/>
                <w:color w:val="000000"/>
                <w:sz w:val="24"/>
                <w:szCs w:val="24"/>
              </w:rPr>
            </w:pPr>
            <w:r w:rsidRPr="00C91A89">
              <w:rPr>
                <w:rFonts w:ascii="Times New Roman" w:hAnsi="Times New Roman" w:cs="Times New Roman"/>
                <w:color w:val="000000"/>
                <w:sz w:val="24"/>
                <w:szCs w:val="24"/>
              </w:rPr>
              <w:t>Наименование</w:t>
            </w:r>
          </w:p>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color w:val="000000"/>
                <w:sz w:val="24"/>
                <w:szCs w:val="24"/>
              </w:rPr>
              <w:t>разделов и тем</w:t>
            </w:r>
          </w:p>
        </w:tc>
        <w:tc>
          <w:tcPr>
            <w:tcW w:w="3742"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color w:val="000000"/>
                <w:sz w:val="24"/>
                <w:szCs w:val="24"/>
              </w:rPr>
              <w:t>Содержание учебного материала, лабораторные работы и практические занятия, самостоятельная работа обучающихся</w:t>
            </w:r>
          </w:p>
        </w:tc>
        <w:tc>
          <w:tcPr>
            <w:tcW w:w="178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color w:val="000000"/>
                <w:sz w:val="24"/>
                <w:szCs w:val="24"/>
              </w:rPr>
              <w:t>Максимальная учебная нагрузка</w:t>
            </w: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color w:val="000000"/>
                <w:sz w:val="24"/>
                <w:szCs w:val="24"/>
              </w:rPr>
              <w:t>Количество аудиторных часов</w:t>
            </w: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color w:val="000000"/>
                <w:sz w:val="24"/>
                <w:szCs w:val="24"/>
              </w:rPr>
              <w:t>Самостоятельная учебная нагрузка</w:t>
            </w: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Введение.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134"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1.1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w:t>
            </w:r>
            <w:r w:rsidRPr="00C91A89">
              <w:rPr>
                <w:rFonts w:ascii="Times New Roman" w:hAnsi="Times New Roman" w:cs="Times New Roman"/>
                <w:bCs/>
                <w:sz w:val="24"/>
                <w:szCs w:val="24"/>
                <w:lang w:eastAsia="en-US"/>
              </w:rPr>
              <w:t xml:space="preserve"> Особенности развития литературы первой половины 19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1</w:t>
            </w:r>
          </w:p>
        </w:tc>
        <w:tc>
          <w:tcPr>
            <w:tcW w:w="1134"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Тема 1.2 </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2.</w:t>
            </w:r>
            <w:r w:rsidRPr="00C91A89">
              <w:rPr>
                <w:rFonts w:ascii="Times New Roman" w:hAnsi="Times New Roman" w:cs="Times New Roman"/>
                <w:bCs/>
                <w:sz w:val="24"/>
                <w:szCs w:val="24"/>
                <w:lang w:eastAsia="en-US"/>
              </w:rPr>
              <w:t xml:space="preserve"> Входной контроль.</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1</w:t>
            </w:r>
          </w:p>
        </w:tc>
        <w:tc>
          <w:tcPr>
            <w:tcW w:w="1134"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r w:rsidRPr="00C91A89">
              <w:rPr>
                <w:rFonts w:ascii="Times New Roman" w:hAnsi="Times New Roman" w:cs="Times New Roman"/>
                <w:b/>
                <w:bCs/>
                <w:sz w:val="24"/>
                <w:szCs w:val="24"/>
                <w:lang w:eastAsia="en-US"/>
              </w:rPr>
              <w:t xml:space="preserve">Раздел 1. </w:t>
            </w:r>
            <w:r w:rsidRPr="00C91A89">
              <w:rPr>
                <w:rFonts w:ascii="Times New Roman" w:hAnsi="Times New Roman" w:cs="Times New Roman"/>
                <w:b/>
                <w:sz w:val="24"/>
                <w:szCs w:val="24"/>
                <w:lang w:eastAsia="en-US"/>
              </w:rPr>
              <w:t>Развитие русской литературы и культуры первой половины Х</w:t>
            </w:r>
            <w:r w:rsidRPr="00C91A89">
              <w:rPr>
                <w:rFonts w:ascii="Times New Roman" w:hAnsi="Times New Roman" w:cs="Times New Roman"/>
                <w:b/>
                <w:sz w:val="24"/>
                <w:szCs w:val="24"/>
                <w:lang w:val="en-US" w:eastAsia="en-US"/>
              </w:rPr>
              <w:t>I</w:t>
            </w:r>
            <w:r w:rsidRPr="00C91A89">
              <w:rPr>
                <w:rFonts w:ascii="Times New Roman" w:hAnsi="Times New Roman" w:cs="Times New Roman"/>
                <w:b/>
                <w:sz w:val="24"/>
                <w:szCs w:val="24"/>
                <w:lang w:eastAsia="en-US"/>
              </w:rPr>
              <w:t>Х 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r w:rsidRPr="00C91A89">
              <w:rPr>
                <w:rFonts w:ascii="Times New Roman" w:hAnsi="Times New Roman" w:cs="Times New Roman"/>
                <w:b/>
                <w:bCs/>
                <w:sz w:val="24"/>
                <w:szCs w:val="24"/>
                <w:u w:val="single"/>
                <w:lang w:eastAsia="en-US"/>
              </w:rPr>
              <w:t>14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Тема 1.3.Лирика А.С. Пушкина</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3. </w:t>
            </w:r>
            <w:r w:rsidRPr="00C91A89">
              <w:rPr>
                <w:rFonts w:ascii="Times New Roman" w:hAnsi="Times New Roman" w:cs="Times New Roman"/>
                <w:bCs/>
                <w:sz w:val="24"/>
                <w:szCs w:val="24"/>
                <w:lang w:eastAsia="en-US"/>
              </w:rPr>
              <w:t>Творческий путь А.С.Пушкина.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4. </w:t>
            </w:r>
            <w:r w:rsidRPr="00C91A89">
              <w:rPr>
                <w:rFonts w:ascii="Times New Roman" w:hAnsi="Times New Roman" w:cs="Times New Roman"/>
                <w:sz w:val="24"/>
                <w:szCs w:val="24"/>
                <w:lang w:eastAsia="en-US"/>
              </w:rPr>
              <w:t>Основные темы и мотивы лирики А.</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sz w:val="24"/>
                <w:szCs w:val="24"/>
                <w:lang w:eastAsia="en-US"/>
              </w:rPr>
              <w:t>С.</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sz w:val="24"/>
                <w:szCs w:val="24"/>
                <w:lang w:eastAsia="en-US"/>
              </w:rPr>
              <w:t>Пушкина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5. </w:t>
            </w:r>
            <w:r w:rsidRPr="00C91A89">
              <w:rPr>
                <w:rFonts w:ascii="Times New Roman" w:hAnsi="Times New Roman" w:cs="Times New Roman"/>
                <w:bCs/>
                <w:sz w:val="24"/>
                <w:szCs w:val="24"/>
                <w:lang w:eastAsia="en-US"/>
              </w:rPr>
              <w:t>Философские мотивы лирики А.С.Пушкина.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6.</w:t>
            </w:r>
            <w:r w:rsidRPr="00C91A89">
              <w:rPr>
                <w:rFonts w:ascii="Times New Roman" w:hAnsi="Times New Roman" w:cs="Times New Roman"/>
                <w:sz w:val="24"/>
                <w:szCs w:val="24"/>
                <w:lang w:eastAsia="en-US"/>
              </w:rPr>
              <w:t>Анализ стихотворений "Поэт и толпа", "К морю".</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7. </w:t>
            </w:r>
            <w:r w:rsidRPr="00C91A89">
              <w:rPr>
                <w:rFonts w:ascii="Times New Roman" w:hAnsi="Times New Roman" w:cs="Times New Roman"/>
                <w:bCs/>
                <w:sz w:val="24"/>
                <w:szCs w:val="24"/>
                <w:lang w:eastAsia="en-US"/>
              </w:rPr>
              <w:t>Художественные особенности поэмы "Медный всадник" А.С.Пушкина.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bCs/>
                <w:sz w:val="24"/>
                <w:szCs w:val="24"/>
              </w:rPr>
            </w:pPr>
            <w:r w:rsidRPr="00C91A89">
              <w:rPr>
                <w:rFonts w:ascii="Times New Roman" w:hAnsi="Times New Roman"/>
                <w:bCs/>
                <w:sz w:val="24"/>
                <w:szCs w:val="24"/>
              </w:rPr>
              <w:t>1 Критики об А.С. Пушкине. В. Г.     Белинский о Пушкине.</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bCs/>
                <w:sz w:val="24"/>
                <w:szCs w:val="24"/>
              </w:rPr>
            </w:pPr>
            <w:r w:rsidRPr="00C91A89">
              <w:rPr>
                <w:rFonts w:ascii="Times New Roman" w:hAnsi="Times New Roman"/>
                <w:bCs/>
                <w:sz w:val="24"/>
                <w:szCs w:val="24"/>
              </w:rPr>
              <w:t>2 Теория литературы: Элегия.</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bCs/>
                <w:sz w:val="24"/>
                <w:szCs w:val="24"/>
                <w:lang w:eastAsia="en-US"/>
              </w:rPr>
            </w:pPr>
            <w:r w:rsidRPr="00C91A89">
              <w:rPr>
                <w:rFonts w:ascii="Times New Roman" w:hAnsi="Times New Roman"/>
                <w:bCs/>
                <w:sz w:val="24"/>
                <w:szCs w:val="24"/>
                <w:lang w:eastAsia="en-US"/>
              </w:rPr>
              <w:t>3 Судьба Н.Н.Гончаровой,</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bCs/>
                <w:sz w:val="24"/>
                <w:szCs w:val="24"/>
                <w:lang w:eastAsia="en-US"/>
              </w:rPr>
            </w:pPr>
            <w:r w:rsidRPr="00C91A89">
              <w:rPr>
                <w:rFonts w:ascii="Times New Roman" w:hAnsi="Times New Roman"/>
                <w:bCs/>
                <w:sz w:val="24"/>
                <w:szCs w:val="24"/>
                <w:lang w:eastAsia="en-US"/>
              </w:rPr>
              <w:t>4 Царскосельский лицей и его воспитанники.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4</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 xml:space="preserve">Тема 1.4. </w:t>
            </w:r>
            <w:r w:rsidRPr="00C91A89">
              <w:rPr>
                <w:rFonts w:ascii="Times New Roman" w:hAnsi="Times New Roman" w:cs="Times New Roman"/>
                <w:b/>
                <w:sz w:val="24"/>
                <w:szCs w:val="24"/>
                <w:lang w:eastAsia="en-US"/>
              </w:rPr>
              <w:t>М.Ю.Лермонтов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8. </w:t>
            </w:r>
            <w:r w:rsidRPr="00C91A89">
              <w:rPr>
                <w:rFonts w:ascii="Times New Roman" w:hAnsi="Times New Roman" w:cs="Times New Roman"/>
                <w:bCs/>
                <w:sz w:val="24"/>
                <w:szCs w:val="24"/>
                <w:lang w:eastAsia="en-US"/>
              </w:rPr>
              <w:t xml:space="preserve">Творческий путь М.Ю.Лермонтова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9. </w:t>
            </w:r>
            <w:r w:rsidRPr="00C91A89">
              <w:rPr>
                <w:rFonts w:ascii="Times New Roman" w:hAnsi="Times New Roman" w:cs="Times New Roman"/>
                <w:bCs/>
                <w:sz w:val="24"/>
                <w:szCs w:val="24"/>
                <w:lang w:eastAsia="en-US"/>
              </w:rPr>
              <w:t>Особенности лирики М.Ю.Лермонтова.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10. </w:t>
            </w:r>
            <w:r w:rsidRPr="00C91A89">
              <w:rPr>
                <w:rFonts w:ascii="Times New Roman" w:hAnsi="Times New Roman" w:cs="Times New Roman"/>
                <w:bCs/>
                <w:sz w:val="24"/>
                <w:szCs w:val="24"/>
                <w:lang w:eastAsia="en-US"/>
              </w:rPr>
              <w:t>Анализ стихотворений "Родина", "Дума"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11.</w:t>
            </w:r>
            <w:r w:rsidRPr="00C91A89">
              <w:rPr>
                <w:rFonts w:ascii="Times New Roman" w:hAnsi="Times New Roman" w:cs="Times New Roman"/>
                <w:bCs/>
                <w:sz w:val="24"/>
                <w:szCs w:val="24"/>
                <w:lang w:eastAsia="en-US"/>
              </w:rPr>
              <w:t>. Художественные особенности  поэмы "Демон" М.Ю.Лермонтова.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p>
          <w:p w:rsidR="000D74D4" w:rsidRPr="00C91A89" w:rsidRDefault="000D74D4" w:rsidP="00B63C03">
            <w:pPr>
              <w:pStyle w:val="a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C91A89">
              <w:rPr>
                <w:rFonts w:ascii="Times New Roman" w:hAnsi="Times New Roman"/>
                <w:bCs/>
                <w:sz w:val="24"/>
                <w:szCs w:val="24"/>
              </w:rPr>
              <w:t>Теория литературы: развитие понятия о романтизме;</w:t>
            </w:r>
          </w:p>
          <w:p w:rsidR="000D74D4" w:rsidRPr="00C91A89" w:rsidRDefault="000D74D4" w:rsidP="00B63C03">
            <w:pPr>
              <w:pStyle w:val="a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C91A89">
              <w:rPr>
                <w:rFonts w:ascii="Times New Roman" w:hAnsi="Times New Roman"/>
                <w:bCs/>
                <w:sz w:val="24"/>
                <w:szCs w:val="24"/>
              </w:rPr>
              <w:t>Драма М.Ю.Лермонтова  «Маскарад»;</w:t>
            </w:r>
          </w:p>
          <w:p w:rsidR="000D74D4" w:rsidRPr="00C91A89" w:rsidRDefault="000D74D4" w:rsidP="00B63C03">
            <w:pPr>
              <w:pStyle w:val="a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91A89">
              <w:rPr>
                <w:rFonts w:ascii="Times New Roman" w:hAnsi="Times New Roman"/>
                <w:bCs/>
                <w:sz w:val="24"/>
                <w:szCs w:val="24"/>
                <w:lang w:eastAsia="en-US"/>
              </w:rPr>
              <w:t>М.Ю.Лермонтов -художник;</w:t>
            </w:r>
          </w:p>
          <w:p w:rsidR="000D74D4" w:rsidRPr="00C91A89" w:rsidRDefault="000D74D4" w:rsidP="00B63C03">
            <w:pPr>
              <w:pStyle w:val="a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91A89">
              <w:rPr>
                <w:rFonts w:ascii="Times New Roman" w:hAnsi="Times New Roman"/>
                <w:bCs/>
                <w:sz w:val="24"/>
                <w:szCs w:val="24"/>
                <w:lang w:eastAsia="en-US"/>
              </w:rPr>
              <w:t>Любовная лирика М.Ю.Лермонтова:</w:t>
            </w:r>
          </w:p>
          <w:p w:rsidR="000D74D4" w:rsidRPr="00C91A89" w:rsidRDefault="000D74D4" w:rsidP="00B63C03">
            <w:pPr>
              <w:pStyle w:val="a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91A89">
              <w:rPr>
                <w:rFonts w:ascii="Times New Roman" w:hAnsi="Times New Roman"/>
                <w:bCs/>
                <w:sz w:val="24"/>
                <w:szCs w:val="24"/>
                <w:lang w:eastAsia="en-US"/>
              </w:rPr>
              <w:t>Кавказ в судьбе и творчестве М.Ю.Лермонтова.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5</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p>
          <w:p w:rsidR="000D74D4" w:rsidRPr="00C91A89" w:rsidRDefault="000D74D4" w:rsidP="00B63C03">
            <w:pPr>
              <w:jc w:val="center"/>
              <w:rPr>
                <w:rFonts w:ascii="Times New Roman" w:hAnsi="Times New Roman" w:cs="Times New Roman"/>
                <w:sz w:val="24"/>
                <w:szCs w:val="24"/>
              </w:rPr>
            </w:pPr>
          </w:p>
          <w:p w:rsidR="000D74D4" w:rsidRPr="00C91A89" w:rsidRDefault="000D74D4" w:rsidP="00B63C03">
            <w:pPr>
              <w:jc w:val="center"/>
              <w:rPr>
                <w:rFonts w:ascii="Times New Roman" w:hAnsi="Times New Roman" w:cs="Times New Roman"/>
                <w:sz w:val="24"/>
                <w:szCs w:val="24"/>
              </w:rPr>
            </w:pPr>
          </w:p>
          <w:p w:rsidR="000D74D4" w:rsidRPr="00C91A89" w:rsidRDefault="000D74D4" w:rsidP="00B63C03">
            <w:pPr>
              <w:jc w:val="center"/>
              <w:rPr>
                <w:rFonts w:ascii="Times New Roman" w:hAnsi="Times New Roman" w:cs="Times New Roman"/>
                <w:sz w:val="24"/>
                <w:szCs w:val="24"/>
              </w:rPr>
            </w:pPr>
          </w:p>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5</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1.5.</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sz w:val="24"/>
                <w:szCs w:val="24"/>
                <w:lang w:eastAsia="en-US"/>
              </w:rPr>
              <w:t>Творчество Н.</w:t>
            </w:r>
            <w:r w:rsidRPr="00C91A89">
              <w:rPr>
                <w:rStyle w:val="50"/>
                <w:rFonts w:ascii="Times New Roman" w:hAnsi="Times New Roman" w:cs="Times New Roman"/>
                <w:b/>
                <w:color w:val="000000"/>
                <w:sz w:val="24"/>
                <w:szCs w:val="24"/>
                <w:lang w:eastAsia="en-US"/>
              </w:rPr>
              <w:t> </w:t>
            </w:r>
            <w:r w:rsidRPr="00C91A89">
              <w:rPr>
                <w:rFonts w:ascii="Times New Roman" w:hAnsi="Times New Roman" w:cs="Times New Roman"/>
                <w:b/>
                <w:sz w:val="24"/>
                <w:szCs w:val="24"/>
                <w:lang w:eastAsia="en-US"/>
              </w:rPr>
              <w:t>В.</w:t>
            </w:r>
            <w:r w:rsidRPr="00C91A89">
              <w:rPr>
                <w:rStyle w:val="50"/>
                <w:rFonts w:ascii="Times New Roman" w:hAnsi="Times New Roman" w:cs="Times New Roman"/>
                <w:b/>
                <w:color w:val="000000"/>
                <w:sz w:val="24"/>
                <w:szCs w:val="24"/>
                <w:lang w:eastAsia="en-US"/>
              </w:rPr>
              <w:t> </w:t>
            </w:r>
            <w:r w:rsidRPr="00C91A89">
              <w:rPr>
                <w:rFonts w:ascii="Times New Roman" w:hAnsi="Times New Roman" w:cs="Times New Roman"/>
                <w:b/>
                <w:sz w:val="24"/>
                <w:szCs w:val="24"/>
                <w:lang w:eastAsia="en-US"/>
              </w:rPr>
              <w:t>Гоголя</w:t>
            </w:r>
          </w:p>
          <w:p w:rsidR="000D74D4" w:rsidRPr="00C91A89" w:rsidRDefault="000D74D4" w:rsidP="00B63C03">
            <w:pPr>
              <w:tabs>
                <w:tab w:val="left" w:pos="975"/>
              </w:tabs>
              <w:rPr>
                <w:rFonts w:ascii="Times New Roman" w:hAnsi="Times New Roman" w:cs="Times New Roman"/>
                <w:sz w:val="24"/>
                <w:szCs w:val="24"/>
              </w:rPr>
            </w:pPr>
            <w:r w:rsidRPr="00C91A89">
              <w:rPr>
                <w:rFonts w:ascii="Times New Roman" w:hAnsi="Times New Roman" w:cs="Times New Roman"/>
                <w:sz w:val="24"/>
                <w:szCs w:val="24"/>
              </w:rPr>
              <w:tab/>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12. </w:t>
            </w:r>
            <w:r w:rsidRPr="00C91A89">
              <w:rPr>
                <w:rFonts w:ascii="Times New Roman" w:hAnsi="Times New Roman" w:cs="Times New Roman"/>
                <w:sz w:val="24"/>
                <w:szCs w:val="24"/>
                <w:lang w:eastAsia="en-US"/>
              </w:rPr>
              <w:t>Творческий путь Н.В.Гоголя.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У</w:t>
            </w:r>
            <w:r w:rsidRPr="00C91A89">
              <w:rPr>
                <w:rFonts w:ascii="Times New Roman" w:hAnsi="Times New Roman" w:cs="Times New Roman"/>
                <w:b/>
                <w:bCs/>
                <w:sz w:val="24"/>
                <w:szCs w:val="24"/>
                <w:lang w:eastAsia="en-US"/>
              </w:rPr>
              <w:t xml:space="preserve">рок 13. </w:t>
            </w:r>
            <w:r w:rsidRPr="00C91A89">
              <w:rPr>
                <w:rFonts w:ascii="Times New Roman" w:hAnsi="Times New Roman" w:cs="Times New Roman"/>
                <w:sz w:val="24"/>
                <w:szCs w:val="24"/>
                <w:lang w:eastAsia="en-US"/>
              </w:rPr>
              <w:t>Особенности сатиры Н.В.Гоголя.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 </w:t>
            </w:r>
            <w:r w:rsidRPr="00C91A89">
              <w:rPr>
                <w:rFonts w:ascii="Times New Roman" w:hAnsi="Times New Roman" w:cs="Times New Roman"/>
                <w:bCs/>
                <w:sz w:val="24"/>
                <w:szCs w:val="24"/>
                <w:lang w:eastAsia="en-US"/>
              </w:rPr>
              <w:t>Художественное своеобразие повести "Портрет" Н.В.Гоголя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15. </w:t>
            </w:r>
            <w:r w:rsidRPr="00C91A89">
              <w:rPr>
                <w:rFonts w:ascii="Times New Roman" w:hAnsi="Times New Roman" w:cs="Times New Roman"/>
                <w:bCs/>
                <w:sz w:val="24"/>
                <w:szCs w:val="24"/>
                <w:lang w:eastAsia="en-US"/>
              </w:rPr>
              <w:t>Семинар " Маленький человек" в творчестве А.С.Пушкина и Н.В Гоголя.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 </w:t>
            </w:r>
            <w:r w:rsidRPr="00C91A89">
              <w:rPr>
                <w:rFonts w:ascii="Times New Roman" w:hAnsi="Times New Roman" w:cs="Times New Roman"/>
                <w:bCs/>
                <w:sz w:val="24"/>
                <w:szCs w:val="24"/>
                <w:lang w:eastAsia="en-US"/>
              </w:rPr>
              <w:t>Зачет по теме "Литература первой половины 19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1 Петербург в жизни и творчестве Н.В.Гоголя;</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2 Н.В.Гоголь и русский театр.</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       Раздел 2. </w:t>
            </w:r>
            <w:r w:rsidRPr="00C91A89">
              <w:rPr>
                <w:rFonts w:ascii="Times New Roman" w:hAnsi="Times New Roman" w:cs="Times New Roman"/>
                <w:b/>
                <w:sz w:val="24"/>
                <w:szCs w:val="24"/>
                <w:lang w:eastAsia="en-US"/>
              </w:rPr>
              <w:t>Художественные открытия второй половины Х</w:t>
            </w:r>
            <w:r w:rsidRPr="00C91A89">
              <w:rPr>
                <w:rFonts w:ascii="Times New Roman" w:hAnsi="Times New Roman" w:cs="Times New Roman"/>
                <w:b/>
                <w:sz w:val="24"/>
                <w:szCs w:val="24"/>
                <w:lang w:val="en-US" w:eastAsia="en-US"/>
              </w:rPr>
              <w:t>I</w:t>
            </w:r>
            <w:r w:rsidRPr="00C91A89">
              <w:rPr>
                <w:rFonts w:ascii="Times New Roman" w:hAnsi="Times New Roman" w:cs="Times New Roman"/>
                <w:b/>
                <w:sz w:val="24"/>
                <w:szCs w:val="24"/>
                <w:lang w:eastAsia="en-US"/>
              </w:rPr>
              <w:t>Х 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b/>
                <w:bCs/>
                <w:sz w:val="24"/>
                <w:szCs w:val="24"/>
                <w:u w:val="single"/>
                <w:lang w:eastAsia="en-US"/>
              </w:rPr>
              <w:t>58</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2.1.</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 xml:space="preserve">Русская литература второй половины XIX </w:t>
            </w:r>
            <w:r w:rsidRPr="00C91A89">
              <w:rPr>
                <w:rFonts w:ascii="Times New Roman" w:hAnsi="Times New Roman" w:cs="Times New Roman"/>
                <w:b/>
                <w:bCs/>
                <w:sz w:val="24"/>
                <w:szCs w:val="24"/>
                <w:lang w:eastAsia="en-US"/>
              </w:rPr>
              <w:lastRenderedPageBreak/>
              <w:t>века</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17. </w:t>
            </w:r>
            <w:r w:rsidRPr="00C91A89">
              <w:rPr>
                <w:rFonts w:ascii="Times New Roman" w:hAnsi="Times New Roman" w:cs="Times New Roman"/>
                <w:sz w:val="24"/>
                <w:szCs w:val="24"/>
                <w:lang w:eastAsia="en-US"/>
              </w:rPr>
              <w:t>Художественные открытия второй половины Х</w:t>
            </w:r>
            <w:r w:rsidRPr="00C91A89">
              <w:rPr>
                <w:rFonts w:ascii="Times New Roman" w:hAnsi="Times New Roman" w:cs="Times New Roman"/>
                <w:sz w:val="24"/>
                <w:szCs w:val="24"/>
                <w:lang w:val="en-US" w:eastAsia="en-US"/>
              </w:rPr>
              <w:t>I</w:t>
            </w:r>
            <w:r w:rsidRPr="00C91A89">
              <w:rPr>
                <w:rFonts w:ascii="Times New Roman" w:hAnsi="Times New Roman" w:cs="Times New Roman"/>
                <w:sz w:val="24"/>
                <w:szCs w:val="24"/>
                <w:lang w:eastAsia="en-US"/>
              </w:rPr>
              <w:t>Х века.</w:t>
            </w:r>
          </w:p>
        </w:tc>
        <w:tc>
          <w:tcPr>
            <w:tcW w:w="1786" w:type="dxa"/>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А.Н. Островский</w:t>
            </w:r>
          </w:p>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18. </w:t>
            </w:r>
            <w:r w:rsidRPr="00C91A89">
              <w:rPr>
                <w:rFonts w:ascii="Times New Roman" w:hAnsi="Times New Roman" w:cs="Times New Roman"/>
                <w:sz w:val="24"/>
                <w:szCs w:val="24"/>
                <w:lang w:eastAsia="en-US"/>
              </w:rPr>
              <w:t xml:space="preserve">А.Н.Островский  -  «Колумб  Замоскворечья».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caps/>
                <w:sz w:val="24"/>
                <w:szCs w:val="24"/>
                <w:lang w:eastAsia="en-US"/>
              </w:rPr>
            </w:pPr>
            <w:r w:rsidRPr="00C91A89">
              <w:rPr>
                <w:rFonts w:ascii="Times New Roman" w:hAnsi="Times New Roman" w:cs="Times New Roman"/>
                <w:b/>
                <w:bCs/>
                <w:sz w:val="24"/>
                <w:szCs w:val="24"/>
                <w:lang w:eastAsia="en-US"/>
              </w:rPr>
              <w:t>Урок 19.</w:t>
            </w:r>
            <w:r w:rsidRPr="00C91A89">
              <w:rPr>
                <w:rFonts w:ascii="Times New Roman" w:hAnsi="Times New Roman" w:cs="Times New Roman"/>
                <w:sz w:val="24"/>
                <w:szCs w:val="24"/>
                <w:lang w:eastAsia="en-US"/>
              </w:rPr>
              <w:t xml:space="preserve"> Пьеса  А.Н.Островского «Гроза». Трагическая  острота  конфликта.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20. </w:t>
            </w:r>
            <w:r w:rsidRPr="00C91A89">
              <w:rPr>
                <w:rFonts w:ascii="Times New Roman" w:hAnsi="Times New Roman" w:cs="Times New Roman"/>
                <w:sz w:val="24"/>
                <w:szCs w:val="24"/>
                <w:lang w:eastAsia="en-US"/>
              </w:rPr>
              <w:t xml:space="preserve">Быт  и  нравы  «тёмного  царства».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21. </w:t>
            </w:r>
            <w:r w:rsidRPr="00C91A89">
              <w:rPr>
                <w:rFonts w:ascii="Times New Roman" w:hAnsi="Times New Roman" w:cs="Times New Roman"/>
                <w:bCs/>
                <w:sz w:val="24"/>
                <w:szCs w:val="24"/>
                <w:lang w:eastAsia="en-US"/>
              </w:rPr>
              <w:t>Образ Катерины в драме А.Н.Островского "Гроза".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22. </w:t>
            </w:r>
            <w:r w:rsidRPr="00C91A89">
              <w:rPr>
                <w:rFonts w:ascii="Times New Roman" w:hAnsi="Times New Roman" w:cs="Times New Roman"/>
                <w:bCs/>
                <w:sz w:val="24"/>
                <w:szCs w:val="24"/>
                <w:lang w:eastAsia="en-US"/>
              </w:rPr>
              <w:t>Проблематика драмы "Бесприданница" А.Н.Островского.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Уроки  23-24. Контрольная  работа. </w:t>
            </w:r>
            <w:r w:rsidRPr="00C91A89">
              <w:rPr>
                <w:rFonts w:ascii="Times New Roman" w:hAnsi="Times New Roman" w:cs="Times New Roman"/>
                <w:bCs/>
                <w:sz w:val="24"/>
                <w:szCs w:val="24"/>
                <w:lang w:eastAsia="en-US"/>
              </w:rPr>
              <w:t>Р/р Подготовка к сочинению по творчеству А.Н.Островского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r w:rsidRPr="00C91A89">
              <w:rPr>
                <w:rFonts w:ascii="Times New Roman" w:hAnsi="Times New Roman" w:cs="Times New Roman"/>
                <w:b/>
                <w:bCs/>
                <w:i/>
                <w:sz w:val="24"/>
                <w:szCs w:val="24"/>
                <w:lang w:eastAsia="en-US"/>
              </w:rPr>
              <w:t>Самостоятельная работа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rPr>
              <w:t>1 «Бесприданница». Трагическая значимость названия. Развитие темы гибельности красоты при столкновении с миром корысти</w:t>
            </w:r>
            <w:r w:rsidRPr="00C91A89">
              <w:rPr>
                <w:rFonts w:ascii="Times New Roman" w:hAnsi="Times New Roman"/>
                <w:bCs/>
                <w:sz w:val="24"/>
                <w:szCs w:val="24"/>
                <w:lang w:eastAsia="en-US"/>
              </w:rPr>
              <w:t xml:space="preserve"> ;</w:t>
            </w:r>
          </w:p>
          <w:p w:rsidR="000D74D4" w:rsidRPr="00C91A89" w:rsidRDefault="000D74D4" w:rsidP="00B63C03">
            <w:pPr>
              <w:pStyle w:val="a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91A89">
              <w:rPr>
                <w:rFonts w:ascii="Times New Roman" w:hAnsi="Times New Roman"/>
                <w:sz w:val="24"/>
                <w:szCs w:val="24"/>
                <w:lang w:eastAsia="en-US"/>
              </w:rPr>
              <w:t>Экранизация произведений Н.А.Островского.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2.3.</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И.А. Гончаров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25. </w:t>
            </w:r>
            <w:r w:rsidRPr="00C91A89">
              <w:rPr>
                <w:rFonts w:ascii="Times New Roman" w:hAnsi="Times New Roman" w:cs="Times New Roman"/>
                <w:bCs/>
                <w:sz w:val="24"/>
                <w:szCs w:val="24"/>
                <w:lang w:eastAsia="en-US"/>
              </w:rPr>
              <w:t>Творческий путь И.А.Гончарова.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26.</w:t>
            </w:r>
            <w:r w:rsidRPr="00C91A89">
              <w:rPr>
                <w:rFonts w:ascii="Times New Roman" w:hAnsi="Times New Roman" w:cs="Times New Roman"/>
                <w:bCs/>
                <w:sz w:val="24"/>
                <w:szCs w:val="24"/>
                <w:lang w:eastAsia="en-US"/>
              </w:rPr>
              <w:t xml:space="preserve"> Художественные особенности романа "Обломов"  И.А.Гончарова.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27.</w:t>
            </w:r>
            <w:r w:rsidRPr="00C91A89">
              <w:rPr>
                <w:rFonts w:ascii="Times New Roman" w:hAnsi="Times New Roman" w:cs="Times New Roman"/>
                <w:bCs/>
                <w:sz w:val="24"/>
                <w:szCs w:val="24"/>
                <w:lang w:eastAsia="en-US"/>
              </w:rPr>
              <w:t>Штольц и Обломов. Прошлое и будущее России.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28. </w:t>
            </w:r>
            <w:r w:rsidRPr="00C91A89">
              <w:rPr>
                <w:rFonts w:ascii="Times New Roman" w:hAnsi="Times New Roman" w:cs="Times New Roman"/>
                <w:bCs/>
                <w:sz w:val="24"/>
                <w:szCs w:val="24"/>
                <w:lang w:eastAsia="en-US"/>
              </w:rPr>
              <w:t>Проблемы любви в романе " Обломов" И.А.Гончарова.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rPr>
          <w:trHeight w:val="1208"/>
        </w:trPr>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29. </w:t>
            </w:r>
            <w:r w:rsidRPr="00C91A89">
              <w:rPr>
                <w:rFonts w:ascii="Times New Roman" w:hAnsi="Times New Roman" w:cs="Times New Roman"/>
                <w:bCs/>
                <w:sz w:val="24"/>
                <w:szCs w:val="24"/>
                <w:lang w:eastAsia="en-US"/>
              </w:rPr>
              <w:t>Герои-антиподы в романе "Обломов"И.А.Гончарова.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30.</w:t>
            </w:r>
            <w:r w:rsidRPr="00C91A89">
              <w:rPr>
                <w:rFonts w:ascii="Times New Roman" w:hAnsi="Times New Roman" w:cs="Times New Roman"/>
                <w:bCs/>
                <w:sz w:val="24"/>
                <w:szCs w:val="24"/>
                <w:lang w:eastAsia="en-US"/>
              </w:rPr>
              <w:t>"Лишний" ли человек Илья Ильич Обломов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r w:rsidRPr="00C91A89">
              <w:rPr>
                <w:rFonts w:ascii="Times New Roman" w:hAnsi="Times New Roman" w:cs="Times New Roman"/>
                <w:b/>
                <w:bCs/>
                <w:i/>
                <w:sz w:val="24"/>
                <w:szCs w:val="24"/>
                <w:lang w:eastAsia="en-US"/>
              </w:rPr>
              <w:t>Самостоятельная работа.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И.А.Гончаров в воспоминаниях современников;</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rPr>
              <w:t>Теория литературы: социально-психологический роман.</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2.4.</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И.С. Тургенев.</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7</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31.</w:t>
            </w:r>
            <w:r w:rsidRPr="00C91A89">
              <w:rPr>
                <w:rFonts w:ascii="Times New Roman" w:hAnsi="Times New Roman" w:cs="Times New Roman"/>
                <w:sz w:val="24"/>
                <w:szCs w:val="24"/>
                <w:lang w:eastAsia="en-US"/>
              </w:rPr>
              <w:t>И.</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sz w:val="24"/>
                <w:szCs w:val="24"/>
                <w:lang w:eastAsia="en-US"/>
              </w:rPr>
              <w:t>С.</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sz w:val="24"/>
                <w:szCs w:val="24"/>
                <w:lang w:eastAsia="en-US"/>
              </w:rPr>
              <w:t>Тургенев.</w:t>
            </w:r>
            <w:r w:rsidRPr="00C91A89">
              <w:rPr>
                <w:rFonts w:ascii="Times New Roman" w:hAnsi="Times New Roman" w:cs="Times New Roman"/>
                <w:bCs/>
                <w:sz w:val="24"/>
                <w:szCs w:val="24"/>
                <w:lang w:eastAsia="en-US"/>
              </w:rPr>
              <w:t xml:space="preserve"> Сведения из биографии.</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 32. </w:t>
            </w:r>
            <w:r w:rsidRPr="00C91A89">
              <w:rPr>
                <w:rFonts w:ascii="Times New Roman" w:hAnsi="Times New Roman" w:cs="Times New Roman"/>
                <w:sz w:val="24"/>
                <w:szCs w:val="24"/>
                <w:lang w:eastAsia="en-US"/>
              </w:rPr>
              <w:t>Роман  И.С.Тургенева  «Отцы  и  дети».  Эпоха,  отраженная  в  романе.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 33.  </w:t>
            </w:r>
            <w:r w:rsidRPr="00C91A89">
              <w:rPr>
                <w:rFonts w:ascii="Times New Roman" w:hAnsi="Times New Roman" w:cs="Times New Roman"/>
                <w:sz w:val="24"/>
                <w:szCs w:val="24"/>
                <w:lang w:eastAsia="en-US"/>
              </w:rPr>
              <w:t>Смысл заглавия романа «Отцы и дети».</w:t>
            </w:r>
            <w:r w:rsidRPr="00C91A89">
              <w:rPr>
                <w:rFonts w:ascii="Times New Roman" w:hAnsi="Times New Roman" w:cs="Times New Roman"/>
                <w:bCs/>
                <w:sz w:val="24"/>
                <w:szCs w:val="24"/>
                <w:lang w:eastAsia="en-US"/>
              </w:rPr>
              <w:t xml:space="preserve"> «Конфликт двух поколений»</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  34.   </w:t>
            </w:r>
            <w:r w:rsidRPr="00C91A89">
              <w:rPr>
                <w:rFonts w:ascii="Times New Roman" w:hAnsi="Times New Roman" w:cs="Times New Roman"/>
                <w:sz w:val="24"/>
                <w:szCs w:val="24"/>
                <w:lang w:eastAsia="en-US"/>
              </w:rPr>
              <w:t>Базаров – нигилист.</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  35. </w:t>
            </w:r>
            <w:r w:rsidRPr="00C91A89">
              <w:rPr>
                <w:rFonts w:ascii="Times New Roman" w:hAnsi="Times New Roman" w:cs="Times New Roman"/>
                <w:sz w:val="24"/>
                <w:szCs w:val="24"/>
                <w:lang w:eastAsia="en-US"/>
              </w:rPr>
              <w:t>Испытание  любовью. Трагическое  одиночество  Базарова.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sz w:val="24"/>
                <w:szCs w:val="24"/>
                <w:lang w:eastAsia="en-US"/>
              </w:rPr>
            </w:pPr>
            <w:r w:rsidRPr="00C91A89">
              <w:rPr>
                <w:rFonts w:ascii="Times New Roman" w:hAnsi="Times New Roman" w:cs="Times New Roman"/>
                <w:b/>
                <w:bCs/>
                <w:sz w:val="24"/>
                <w:szCs w:val="24"/>
                <w:lang w:eastAsia="en-US"/>
              </w:rPr>
              <w:t xml:space="preserve">Урок  36-37 . </w:t>
            </w:r>
            <w:r w:rsidRPr="00C91A89">
              <w:rPr>
                <w:rFonts w:ascii="Times New Roman" w:hAnsi="Times New Roman" w:cs="Times New Roman"/>
                <w:sz w:val="24"/>
                <w:szCs w:val="24"/>
                <w:lang w:eastAsia="en-US"/>
              </w:rPr>
              <w:t>РР</w:t>
            </w:r>
            <w:r w:rsidRPr="00C91A89">
              <w:rPr>
                <w:rFonts w:ascii="Times New Roman" w:hAnsi="Times New Roman" w:cs="Times New Roman"/>
                <w:b/>
                <w:bCs/>
                <w:sz w:val="24"/>
                <w:szCs w:val="24"/>
                <w:lang w:eastAsia="en-US"/>
              </w:rPr>
              <w:t xml:space="preserve"> Контрольная  работа. </w:t>
            </w:r>
            <w:r w:rsidRPr="00C91A89">
              <w:rPr>
                <w:rFonts w:ascii="Times New Roman" w:hAnsi="Times New Roman" w:cs="Times New Roman"/>
                <w:sz w:val="24"/>
                <w:szCs w:val="24"/>
                <w:lang w:eastAsia="en-US"/>
              </w:rPr>
              <w:t xml:space="preserve"> Сочинение по роману «Отцы и дети»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
                <w:bCs/>
                <w:sz w:val="24"/>
                <w:szCs w:val="24"/>
                <w:lang w:eastAsia="en-US"/>
              </w:rPr>
              <w:t>1</w:t>
            </w:r>
            <w:r w:rsidRPr="00C91A89">
              <w:rPr>
                <w:rFonts w:ascii="Times New Roman" w:hAnsi="Times New Roman"/>
                <w:bCs/>
                <w:sz w:val="24"/>
                <w:szCs w:val="24"/>
                <w:lang w:eastAsia="en-US"/>
              </w:rPr>
              <w:t>Полина Виардо в жизни И.С.Тургенева;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
                <w:bCs/>
                <w:sz w:val="24"/>
                <w:szCs w:val="24"/>
                <w:lang w:eastAsia="en-US"/>
              </w:rPr>
              <w:t>2</w:t>
            </w:r>
            <w:r w:rsidRPr="00C91A89">
              <w:rPr>
                <w:rFonts w:ascii="Times New Roman" w:hAnsi="Times New Roman"/>
                <w:bCs/>
                <w:sz w:val="24"/>
                <w:szCs w:val="24"/>
                <w:lang w:eastAsia="en-US"/>
              </w:rPr>
              <w:t xml:space="preserve"> Музей - заповедник И.С. Тургенева в Спасском-Лутовинове;</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
                <w:bCs/>
                <w:sz w:val="24"/>
                <w:szCs w:val="24"/>
                <w:lang w:eastAsia="en-US"/>
              </w:rPr>
              <w:t>3</w:t>
            </w:r>
            <w:r w:rsidRPr="00C91A89">
              <w:rPr>
                <w:rFonts w:ascii="Times New Roman" w:hAnsi="Times New Roman"/>
                <w:bCs/>
                <w:sz w:val="24"/>
                <w:szCs w:val="24"/>
                <w:lang w:eastAsia="en-US"/>
              </w:rPr>
              <w:t xml:space="preserve"> Художественное своеобразие романа И.С.Тургенева "Рудин"</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2.5</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Н.Г.Чернышевский</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38. </w:t>
            </w:r>
            <w:r w:rsidRPr="00C91A89">
              <w:rPr>
                <w:rFonts w:ascii="Times New Roman" w:hAnsi="Times New Roman" w:cs="Times New Roman"/>
                <w:bCs/>
                <w:sz w:val="24"/>
                <w:szCs w:val="24"/>
                <w:lang w:eastAsia="en-US"/>
              </w:rPr>
              <w:t>Творческая судьба Н.Г.Чернышевского.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rPr>
          <w:trHeight w:val="967"/>
        </w:trPr>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39. </w:t>
            </w:r>
            <w:r w:rsidRPr="00C91A89">
              <w:rPr>
                <w:rFonts w:ascii="Times New Roman" w:hAnsi="Times New Roman" w:cs="Times New Roman"/>
                <w:bCs/>
                <w:sz w:val="24"/>
                <w:szCs w:val="24"/>
                <w:lang w:eastAsia="en-US"/>
              </w:rPr>
              <w:t>Своеобразие романа "Что делать?" Н.Г.Чернышевского.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rPr>
            </w:pPr>
            <w:r w:rsidRPr="00C91A89">
              <w:rPr>
                <w:rFonts w:ascii="Times New Roman" w:hAnsi="Times New Roman"/>
                <w:bCs/>
                <w:sz w:val="24"/>
                <w:szCs w:val="24"/>
              </w:rPr>
              <w:t>Эстетические взгляды Чернышевского и их отражение в романе Н.Г.Чернышевского "Что делать?";</w:t>
            </w:r>
          </w:p>
          <w:p w:rsidR="000D74D4" w:rsidRPr="00C91A89" w:rsidRDefault="000D74D4" w:rsidP="00B63C03">
            <w:pPr>
              <w:pStyle w:val="29"/>
              <w:shd w:val="clear" w:color="auto" w:fill="auto"/>
              <w:spacing w:before="0"/>
              <w:ind w:firstLine="0"/>
              <w:jc w:val="left"/>
              <w:rPr>
                <w:rFonts w:ascii="Times New Roman" w:hAnsi="Times New Roman" w:cs="Times New Roman"/>
                <w:sz w:val="24"/>
                <w:szCs w:val="24"/>
              </w:rPr>
            </w:pPr>
            <w:r w:rsidRPr="00C91A89">
              <w:rPr>
                <w:rFonts w:ascii="Times New Roman" w:hAnsi="Times New Roman" w:cs="Times New Roman"/>
                <w:sz w:val="24"/>
                <w:szCs w:val="24"/>
              </w:rPr>
              <w:t>Общество будущего в романе И.Г.Чернышевского “Что делать?”.</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Тема 2.6. </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Н.С. Лесков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40. </w:t>
            </w:r>
            <w:r w:rsidRPr="00C91A89">
              <w:rPr>
                <w:rFonts w:ascii="Times New Roman" w:hAnsi="Times New Roman" w:cs="Times New Roman"/>
                <w:bCs/>
                <w:sz w:val="24"/>
                <w:szCs w:val="24"/>
                <w:lang w:eastAsia="en-US"/>
              </w:rPr>
              <w:t>Творческий путь Н.С.Лескова.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41. </w:t>
            </w:r>
            <w:r w:rsidRPr="00C91A89">
              <w:rPr>
                <w:rFonts w:ascii="Times New Roman" w:hAnsi="Times New Roman" w:cs="Times New Roman"/>
                <w:bCs/>
                <w:sz w:val="24"/>
                <w:szCs w:val="24"/>
                <w:lang w:eastAsia="en-US"/>
              </w:rPr>
              <w:t>Особенности повести "Очарованный странник" Н.С.Лескова.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42.  </w:t>
            </w:r>
            <w:r w:rsidRPr="00C91A89">
              <w:rPr>
                <w:rFonts w:ascii="Times New Roman" w:hAnsi="Times New Roman" w:cs="Times New Roman"/>
                <w:bCs/>
                <w:sz w:val="24"/>
                <w:szCs w:val="24"/>
                <w:lang w:eastAsia="en-US"/>
              </w:rPr>
              <w:t>Образ Ивана Флягина в повести "Очарованный странник" Н.С.Лескова.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rPr>
          <w:trHeight w:val="555"/>
        </w:trPr>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Праведники в творчестве Н.С.Лескова.</w:t>
            </w:r>
          </w:p>
          <w:p w:rsidR="000D74D4" w:rsidRPr="00C91A89" w:rsidRDefault="000D74D4" w:rsidP="00B63C03">
            <w:pPr>
              <w:pStyle w:val="103"/>
              <w:shd w:val="clear" w:color="auto" w:fill="auto"/>
              <w:spacing w:after="336"/>
              <w:ind w:firstLine="0"/>
              <w:rPr>
                <w:rFonts w:ascii="Times New Roman" w:hAnsi="Times New Roman" w:cs="Times New Roman"/>
                <w:i w:val="0"/>
                <w:sz w:val="24"/>
                <w:szCs w:val="24"/>
              </w:rPr>
            </w:pPr>
            <w:r w:rsidRPr="00C91A89">
              <w:rPr>
                <w:rFonts w:ascii="Times New Roman" w:hAnsi="Times New Roman" w:cs="Times New Roman"/>
                <w:i w:val="0"/>
                <w:sz w:val="24"/>
                <w:szCs w:val="24"/>
              </w:rPr>
              <w:t>Художественный мир П. С. Лескова.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2.7</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М.Е. Салтыков-Щедрин</w:t>
            </w:r>
          </w:p>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43.</w:t>
            </w:r>
            <w:r w:rsidRPr="00C91A89">
              <w:rPr>
                <w:rFonts w:ascii="Times New Roman" w:hAnsi="Times New Roman" w:cs="Times New Roman"/>
                <w:bCs/>
                <w:sz w:val="24"/>
                <w:szCs w:val="24"/>
                <w:lang w:eastAsia="en-US"/>
              </w:rPr>
              <w:t xml:space="preserve"> Сведения из биографии М.Е. Салтыкова-Щедрина.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44. </w:t>
            </w:r>
            <w:r w:rsidRPr="00C91A89">
              <w:rPr>
                <w:rFonts w:ascii="Times New Roman" w:hAnsi="Times New Roman" w:cs="Times New Roman"/>
                <w:bCs/>
                <w:sz w:val="24"/>
                <w:szCs w:val="24"/>
                <w:lang w:eastAsia="en-US"/>
              </w:rPr>
              <w:t>«Сказки для детей изрядного возраста» . Гипербола и гротеск как способы изображения действительности.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45. </w:t>
            </w:r>
            <w:r w:rsidRPr="00C91A89">
              <w:rPr>
                <w:rFonts w:ascii="Times New Roman" w:hAnsi="Times New Roman" w:cs="Times New Roman"/>
                <w:bCs/>
                <w:sz w:val="24"/>
                <w:szCs w:val="24"/>
                <w:lang w:eastAsia="en-US"/>
              </w:rPr>
              <w:t>Символика сказок "Медведь на воеводстве", "Коняга" М.Е.Салтыкова-Щедрина.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46. </w:t>
            </w:r>
            <w:r w:rsidRPr="00C91A89">
              <w:rPr>
                <w:rFonts w:ascii="Times New Roman" w:hAnsi="Times New Roman" w:cs="Times New Roman"/>
                <w:bCs/>
                <w:sz w:val="24"/>
                <w:szCs w:val="24"/>
                <w:lang w:eastAsia="en-US"/>
              </w:rPr>
              <w:t xml:space="preserve">Роман М.Е.Салтыкова-Щедрина «История одного города». Объекты сатиры и сатирические приемы.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47. </w:t>
            </w:r>
            <w:r w:rsidRPr="00C91A89">
              <w:rPr>
                <w:rFonts w:ascii="Times New Roman" w:hAnsi="Times New Roman" w:cs="Times New Roman"/>
                <w:bCs/>
                <w:sz w:val="24"/>
                <w:szCs w:val="24"/>
                <w:lang w:eastAsia="en-US"/>
              </w:rPr>
              <w:t>Зачет по темам "Творчество Н.С.Лескова" ,"Творчество М.Е.Салтыкова-Щедрина"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М.Е.Салтыков-Щедрин в редакциях журналов "Современник" и "Отечественные записки";</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Сказки и сказочная фантастика М.Е.Салтыкова-Щедрина.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2.8.</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Ф.М. Достоевский</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8</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48. </w:t>
            </w:r>
            <w:r w:rsidRPr="00C91A89">
              <w:rPr>
                <w:rFonts w:ascii="Times New Roman" w:hAnsi="Times New Roman" w:cs="Times New Roman"/>
                <w:bCs/>
                <w:sz w:val="24"/>
                <w:szCs w:val="24"/>
                <w:lang w:eastAsia="en-US"/>
              </w:rPr>
              <w:t xml:space="preserve">Сведения из биографии. </w:t>
            </w:r>
            <w:r w:rsidRPr="00C91A89">
              <w:rPr>
                <w:rFonts w:ascii="Times New Roman" w:hAnsi="Times New Roman" w:cs="Times New Roman"/>
                <w:color w:val="000000"/>
                <w:sz w:val="24"/>
                <w:szCs w:val="24"/>
                <w:lang w:eastAsia="en-US"/>
              </w:rPr>
              <w:t>Ф. М. Достоевский  как мыслитель и художник.</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49</w:t>
            </w:r>
            <w:r w:rsidRPr="00C91A89">
              <w:rPr>
                <w:rFonts w:ascii="Times New Roman" w:hAnsi="Times New Roman" w:cs="Times New Roman"/>
                <w:bCs/>
                <w:sz w:val="24"/>
                <w:szCs w:val="24"/>
                <w:lang w:eastAsia="en-US"/>
              </w:rPr>
              <w:t xml:space="preserve">.  </w:t>
            </w:r>
            <w:r w:rsidRPr="00C91A89">
              <w:rPr>
                <w:rFonts w:ascii="Times New Roman" w:hAnsi="Times New Roman" w:cs="Times New Roman"/>
                <w:color w:val="000000"/>
                <w:sz w:val="24"/>
                <w:szCs w:val="24"/>
                <w:lang w:eastAsia="en-US"/>
              </w:rPr>
              <w:t>Петербургский роман. Замысел и история создания романа «Преступление и наказание». Петербург  Достоевского.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50. </w:t>
            </w:r>
            <w:r w:rsidRPr="00C91A89">
              <w:rPr>
                <w:rFonts w:ascii="Times New Roman" w:hAnsi="Times New Roman" w:cs="Times New Roman"/>
                <w:bCs/>
                <w:sz w:val="24"/>
                <w:szCs w:val="24"/>
                <w:lang w:eastAsia="en-US"/>
              </w:rPr>
              <w:t>Образ Раскольникова.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51</w:t>
            </w:r>
            <w:r w:rsidRPr="00C91A89">
              <w:rPr>
                <w:rFonts w:ascii="Times New Roman" w:hAnsi="Times New Roman" w:cs="Times New Roman"/>
                <w:bCs/>
                <w:sz w:val="24"/>
                <w:szCs w:val="24"/>
                <w:lang w:eastAsia="en-US"/>
              </w:rPr>
              <w:t>.Семья Мармеладова.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52.</w:t>
            </w:r>
            <w:r w:rsidRPr="00C91A89">
              <w:rPr>
                <w:rFonts w:ascii="Times New Roman" w:hAnsi="Times New Roman" w:cs="Times New Roman"/>
                <w:bCs/>
                <w:sz w:val="24"/>
                <w:szCs w:val="24"/>
                <w:lang w:eastAsia="en-US"/>
              </w:rPr>
              <w:t>Тема бунта и смирения в романе «Преступление и наказание»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Уроки  53</w:t>
            </w:r>
            <w:r w:rsidRPr="00C91A89">
              <w:rPr>
                <w:rFonts w:ascii="Times New Roman" w:hAnsi="Times New Roman" w:cs="Times New Roman"/>
                <w:b/>
                <w:color w:val="000000"/>
                <w:sz w:val="24"/>
                <w:szCs w:val="24"/>
                <w:lang w:eastAsia="en-US"/>
              </w:rPr>
              <w:t>.</w:t>
            </w:r>
            <w:r w:rsidRPr="00C91A89">
              <w:rPr>
                <w:rFonts w:ascii="Times New Roman" w:hAnsi="Times New Roman" w:cs="Times New Roman"/>
                <w:b/>
                <w:bCs/>
                <w:sz w:val="24"/>
                <w:szCs w:val="24"/>
                <w:lang w:eastAsia="en-US"/>
              </w:rPr>
              <w:t xml:space="preserve"> </w:t>
            </w:r>
            <w:r w:rsidRPr="00C91A89">
              <w:rPr>
                <w:rFonts w:ascii="Times New Roman" w:hAnsi="Times New Roman" w:cs="Times New Roman"/>
                <w:bCs/>
                <w:sz w:val="24"/>
                <w:szCs w:val="24"/>
                <w:lang w:eastAsia="en-US"/>
              </w:rPr>
              <w:t>Суть теории Раскольникова.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Уроки</w:t>
            </w:r>
            <w:r w:rsidRPr="00C91A89">
              <w:rPr>
                <w:rFonts w:ascii="Times New Roman" w:hAnsi="Times New Roman" w:cs="Times New Roman"/>
                <w:b/>
                <w:color w:val="000000"/>
                <w:sz w:val="24"/>
                <w:szCs w:val="24"/>
                <w:lang w:eastAsia="en-US"/>
              </w:rPr>
              <w:t xml:space="preserve">54. </w:t>
            </w:r>
            <w:r w:rsidRPr="00C91A89">
              <w:rPr>
                <w:rFonts w:ascii="Times New Roman" w:hAnsi="Times New Roman" w:cs="Times New Roman"/>
                <w:bCs/>
                <w:sz w:val="24"/>
                <w:szCs w:val="24"/>
                <w:lang w:eastAsia="en-US"/>
              </w:rPr>
              <w:t>Крушение теории Раскольникова. Преступление и наказание Раскольникова.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Уроки  55</w:t>
            </w:r>
            <w:r w:rsidRPr="00C91A89">
              <w:rPr>
                <w:rFonts w:ascii="Times New Roman" w:hAnsi="Times New Roman" w:cs="Times New Roman"/>
                <w:bCs/>
                <w:sz w:val="24"/>
                <w:szCs w:val="24"/>
                <w:lang w:eastAsia="en-US"/>
              </w:rPr>
              <w:t>. Контрольная работа по творчеству Ф.М. Достоевского.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0"/>
              <w:spacing w:after="0"/>
              <w:rPr>
                <w:rFonts w:cs="Times New Roman"/>
              </w:rPr>
            </w:pPr>
            <w:r w:rsidRPr="00C91A89">
              <w:rPr>
                <w:rFonts w:cs="Times New Roman"/>
              </w:rPr>
              <w:t>Роман Ф.М. Достоевского «Преступление и наказание», постановка и решение в нем проблем нравственного выбора и ответственности человека за судьбы мира;</w:t>
            </w:r>
          </w:p>
          <w:p w:rsidR="000D74D4" w:rsidRPr="00C91A89" w:rsidRDefault="000D74D4" w:rsidP="00B63C03">
            <w:pPr>
              <w:pStyle w:val="a0"/>
              <w:spacing w:after="0"/>
              <w:rPr>
                <w:rFonts w:cs="Times New Roman"/>
              </w:rPr>
            </w:pPr>
            <w:r w:rsidRPr="00C91A89">
              <w:rPr>
                <w:rFonts w:cs="Times New Roman"/>
              </w:rPr>
              <w:t>Раскольников и его теория преступления;</w:t>
            </w:r>
          </w:p>
          <w:p w:rsidR="000D74D4" w:rsidRPr="00C91A89" w:rsidRDefault="000D74D4" w:rsidP="00B63C03">
            <w:pPr>
              <w:pStyle w:val="a0"/>
              <w:spacing w:after="0"/>
              <w:rPr>
                <w:rFonts w:cs="Times New Roman"/>
              </w:rPr>
            </w:pPr>
            <w:r w:rsidRPr="00C91A89">
              <w:rPr>
                <w:rFonts w:cs="Times New Roman"/>
              </w:rPr>
              <w:t xml:space="preserve">Сущность «наказания» заблудшей личности и ее путь к духовному возрождению в романе Ф.М. </w:t>
            </w:r>
            <w:r w:rsidRPr="00C91A89">
              <w:rPr>
                <w:rFonts w:cs="Times New Roman"/>
              </w:rPr>
              <w:lastRenderedPageBreak/>
              <w:t>Достоевского «Преступление и наказание».</w:t>
            </w:r>
          </w:p>
          <w:p w:rsidR="000D74D4" w:rsidRPr="00C91A89" w:rsidRDefault="000D74D4" w:rsidP="00B63C03">
            <w:pPr>
              <w:pStyle w:val="a0"/>
              <w:spacing w:after="0"/>
              <w:rPr>
                <w:rFonts w:cs="Times New Roman"/>
              </w:rPr>
            </w:pPr>
            <w:r w:rsidRPr="00C91A89">
              <w:rPr>
                <w:rStyle w:val="24"/>
                <w:rFonts w:ascii="Times New Roman" w:hAnsi="Times New Roman" w:cs="Times New Roman"/>
                <w:i w:val="0"/>
                <w:sz w:val="24"/>
                <w:szCs w:val="24"/>
              </w:rPr>
              <w:t>Роман</w:t>
            </w:r>
            <w:r w:rsidRPr="00C91A89">
              <w:rPr>
                <w:rFonts w:cs="Times New Roman"/>
                <w:i/>
              </w:rPr>
              <w:t>«</w:t>
            </w:r>
            <w:r w:rsidRPr="00C91A89">
              <w:rPr>
                <w:rStyle w:val="24"/>
                <w:rFonts w:ascii="Times New Roman" w:hAnsi="Times New Roman" w:cs="Times New Roman"/>
                <w:i w:val="0"/>
                <w:sz w:val="24"/>
                <w:szCs w:val="24"/>
              </w:rPr>
              <w:t>Униженные и оскорбленные»</w:t>
            </w:r>
            <w:r w:rsidRPr="00C91A89">
              <w:rPr>
                <w:rStyle w:val="25"/>
                <w:rFonts w:ascii="Times New Roman" w:hAnsi="Times New Roman" w:cs="Times New Roman"/>
                <w:i/>
                <w:sz w:val="24"/>
                <w:szCs w:val="24"/>
              </w:rPr>
              <w:t>.</w:t>
            </w:r>
            <w:r w:rsidRPr="00C91A89">
              <w:rPr>
                <w:rFonts w:cs="Times New Roman"/>
              </w:rPr>
              <w:t>Жанровое своеобразие романа.</w:t>
            </w:r>
          </w:p>
          <w:p w:rsidR="000D74D4" w:rsidRPr="00C91A89" w:rsidRDefault="000D74D4" w:rsidP="00B63C03">
            <w:pPr>
              <w:pStyle w:val="a0"/>
              <w:spacing w:after="0"/>
              <w:rPr>
                <w:rFonts w:cs="Times New Roman"/>
              </w:rPr>
            </w:pPr>
            <w:r w:rsidRPr="00C91A89">
              <w:rPr>
                <w:rStyle w:val="24"/>
                <w:rFonts w:ascii="Times New Roman" w:hAnsi="Times New Roman" w:cs="Times New Roman"/>
                <w:i w:val="0"/>
                <w:sz w:val="24"/>
                <w:szCs w:val="24"/>
              </w:rPr>
              <w:t>Роман «Идиот</w:t>
            </w:r>
            <w:r w:rsidRPr="00C91A89">
              <w:rPr>
                <w:rStyle w:val="24"/>
                <w:rFonts w:ascii="Times New Roman" w:hAnsi="Times New Roman" w:cs="Times New Roman"/>
                <w:sz w:val="24"/>
                <w:szCs w:val="24"/>
              </w:rPr>
              <w:t>»</w:t>
            </w:r>
            <w:r w:rsidRPr="00C91A89">
              <w:rPr>
                <w:rStyle w:val="25"/>
                <w:rFonts w:ascii="Times New Roman" w:hAnsi="Times New Roman" w:cs="Times New Roman"/>
                <w:sz w:val="24"/>
                <w:szCs w:val="24"/>
              </w:rPr>
              <w:t>.</w:t>
            </w:r>
            <w:r w:rsidRPr="00C91A89">
              <w:rPr>
                <w:rFonts w:cs="Times New Roman"/>
              </w:rPr>
              <w:t xml:space="preserve"> Философ</w:t>
            </w:r>
            <w:r w:rsidRPr="00C91A89">
              <w:rPr>
                <w:rFonts w:cs="Times New Roman"/>
              </w:rPr>
              <w:softHyphen/>
              <w:t>ская глубина, нравственная проблематика романа.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lastRenderedPageBreak/>
              <w:t>5</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5</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2.9.</w:t>
            </w:r>
          </w:p>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b/>
                <w:bCs/>
                <w:sz w:val="24"/>
                <w:szCs w:val="24"/>
                <w:lang w:eastAsia="en-US"/>
              </w:rPr>
              <w:t>Л.Н.Толстой.</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56</w:t>
            </w:r>
            <w:r w:rsidRPr="00C91A89">
              <w:rPr>
                <w:rFonts w:ascii="Times New Roman" w:hAnsi="Times New Roman" w:cs="Times New Roman"/>
                <w:bCs/>
                <w:sz w:val="24"/>
                <w:szCs w:val="24"/>
                <w:lang w:eastAsia="en-US"/>
              </w:rPr>
              <w:t>.</w:t>
            </w:r>
            <w:r w:rsidRPr="00C91A89">
              <w:rPr>
                <w:rFonts w:ascii="Times New Roman" w:hAnsi="Times New Roman" w:cs="Times New Roman"/>
                <w:color w:val="000000"/>
                <w:sz w:val="24"/>
                <w:szCs w:val="24"/>
                <w:lang w:eastAsia="en-US"/>
              </w:rPr>
              <w:t xml:space="preserve"> Своеобразие художественного мира Л.Н. Толстого. Этапы творческого пути.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57</w:t>
            </w:r>
            <w:r w:rsidRPr="00C91A89">
              <w:rPr>
                <w:rFonts w:ascii="Times New Roman" w:hAnsi="Times New Roman" w:cs="Times New Roman"/>
                <w:bCs/>
                <w:sz w:val="24"/>
                <w:szCs w:val="24"/>
                <w:lang w:eastAsia="en-US"/>
              </w:rPr>
              <w:t>. Роман-эпопея «Война и мир». История создания  романа.  Жанровое своеобразие романа.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58. </w:t>
            </w:r>
            <w:r w:rsidRPr="00C91A89">
              <w:rPr>
                <w:rFonts w:ascii="Times New Roman" w:hAnsi="Times New Roman" w:cs="Times New Roman"/>
                <w:color w:val="000000"/>
                <w:sz w:val="24"/>
                <w:szCs w:val="24"/>
                <w:lang w:eastAsia="en-US"/>
              </w:rPr>
              <w:t xml:space="preserve">Изображение войны 1805-1807гг. в романе. Шенграбенское  и Аустерлицкое сражения.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59. </w:t>
            </w:r>
            <w:r w:rsidRPr="00C91A89">
              <w:rPr>
                <w:rFonts w:ascii="Times New Roman" w:hAnsi="Times New Roman" w:cs="Times New Roman"/>
                <w:bCs/>
                <w:sz w:val="24"/>
                <w:szCs w:val="24"/>
                <w:lang w:eastAsia="en-US"/>
              </w:rPr>
              <w:t>.</w:t>
            </w:r>
            <w:r w:rsidRPr="00C91A89">
              <w:rPr>
                <w:rFonts w:ascii="Times New Roman" w:hAnsi="Times New Roman" w:cs="Times New Roman"/>
                <w:color w:val="000000"/>
                <w:sz w:val="24"/>
                <w:szCs w:val="24"/>
                <w:lang w:eastAsia="en-US"/>
              </w:rPr>
              <w:t>Образ Наташи Ростовой в романе "Война и мир" Л.Н.Толстого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60. </w:t>
            </w:r>
            <w:r w:rsidRPr="00C91A89">
              <w:rPr>
                <w:rFonts w:ascii="Times New Roman" w:hAnsi="Times New Roman" w:cs="Times New Roman"/>
                <w:color w:val="000000"/>
                <w:sz w:val="24"/>
                <w:szCs w:val="24"/>
                <w:lang w:eastAsia="en-US"/>
              </w:rPr>
              <w:t>Сцена  охоты в романе «Война и мир».</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61. </w:t>
            </w:r>
            <w:r w:rsidRPr="00C91A89">
              <w:rPr>
                <w:rFonts w:ascii="Times New Roman" w:hAnsi="Times New Roman" w:cs="Times New Roman"/>
                <w:color w:val="000000"/>
                <w:sz w:val="24"/>
                <w:szCs w:val="24"/>
                <w:lang w:eastAsia="en-US"/>
              </w:rPr>
              <w:t>Отечественная война 1812 г. – художественное открытие Л. Толстого. «Гроза двенадцатого года».   Бой на батарее Раевского.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62.</w:t>
            </w:r>
            <w:r w:rsidRPr="00C91A89">
              <w:rPr>
                <w:rFonts w:ascii="Times New Roman" w:hAnsi="Times New Roman" w:cs="Times New Roman"/>
                <w:color w:val="000000"/>
                <w:sz w:val="24"/>
                <w:szCs w:val="24"/>
                <w:lang w:eastAsia="en-US"/>
              </w:rPr>
              <w:t>Партизанское движение в Отечественной войне 1812 года. Тихон Щербатый.</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Уроки 63. </w:t>
            </w:r>
            <w:r w:rsidRPr="00C91A89">
              <w:rPr>
                <w:rFonts w:ascii="Times New Roman" w:hAnsi="Times New Roman" w:cs="Times New Roman"/>
                <w:color w:val="000000"/>
                <w:sz w:val="24"/>
                <w:szCs w:val="24"/>
                <w:lang w:eastAsia="en-US"/>
              </w:rPr>
              <w:t>Жизненный путь Пьера Безухова.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color w:val="000000"/>
                <w:sz w:val="24"/>
                <w:szCs w:val="24"/>
                <w:lang w:eastAsia="en-US"/>
              </w:rPr>
              <w:t>Урок 64.</w:t>
            </w:r>
            <w:r w:rsidRPr="00C91A89">
              <w:rPr>
                <w:rFonts w:ascii="Times New Roman" w:hAnsi="Times New Roman" w:cs="Times New Roman"/>
                <w:bCs/>
                <w:sz w:val="24"/>
                <w:szCs w:val="24"/>
                <w:lang w:eastAsia="en-US"/>
              </w:rPr>
              <w:t>Значение образа Платона Каратаева. Гуманизм писателя.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65. </w:t>
            </w:r>
            <w:r w:rsidRPr="00C91A89">
              <w:rPr>
                <w:rFonts w:ascii="Times New Roman" w:hAnsi="Times New Roman" w:cs="Times New Roman"/>
                <w:bCs/>
                <w:sz w:val="24"/>
                <w:szCs w:val="24"/>
                <w:lang w:eastAsia="en-US"/>
              </w:rPr>
              <w:t>Путь исканий князя Андрея Болконского. Истинный и ложный патриотизм в изображении Л.Н.Толстого.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66. Контрольная  работа </w:t>
            </w:r>
            <w:r w:rsidRPr="00C91A89">
              <w:rPr>
                <w:rFonts w:ascii="Times New Roman" w:hAnsi="Times New Roman" w:cs="Times New Roman"/>
                <w:bCs/>
                <w:sz w:val="24"/>
                <w:szCs w:val="24"/>
                <w:lang w:eastAsia="en-US"/>
              </w:rPr>
              <w:t xml:space="preserve">  по творчеству Л.Н.Толстого.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Style w:val="24"/>
                <w:rFonts w:ascii="Times New Roman" w:hAnsi="Times New Roman" w:cs="Times New Roman"/>
                <w:i w:val="0"/>
                <w:sz w:val="24"/>
                <w:szCs w:val="24"/>
              </w:rPr>
            </w:pPr>
            <w:r w:rsidRPr="00C91A89">
              <w:rPr>
                <w:rStyle w:val="24"/>
                <w:rFonts w:ascii="Times New Roman" w:hAnsi="Times New Roman" w:cs="Times New Roman"/>
                <w:i w:val="0"/>
                <w:sz w:val="24"/>
                <w:szCs w:val="24"/>
              </w:rPr>
              <w:t>Изображение войны в</w:t>
            </w:r>
            <w:r w:rsidRPr="00C91A89">
              <w:rPr>
                <w:rStyle w:val="211"/>
                <w:rFonts w:ascii="Times New Roman" w:hAnsi="Times New Roman" w:cs="Times New Roman"/>
                <w:sz w:val="24"/>
                <w:szCs w:val="24"/>
              </w:rPr>
              <w:t xml:space="preserve"> «</w:t>
            </w:r>
            <w:r w:rsidRPr="00C91A89">
              <w:rPr>
                <w:rStyle w:val="24"/>
                <w:rFonts w:ascii="Times New Roman" w:hAnsi="Times New Roman" w:cs="Times New Roman"/>
                <w:i w:val="0"/>
                <w:sz w:val="24"/>
                <w:szCs w:val="24"/>
              </w:rPr>
              <w:t>Севастопольских рассказах;</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 xml:space="preserve">Наташа Ростова — любимая героиня Толстого, </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Style w:val="24"/>
                <w:rFonts w:ascii="Times New Roman" w:hAnsi="Times New Roman" w:cs="Times New Roman"/>
                <w:i w:val="0"/>
                <w:sz w:val="24"/>
                <w:szCs w:val="24"/>
              </w:rPr>
              <w:t>Тема дома в романе</w:t>
            </w:r>
            <w:r w:rsidRPr="00C91A89">
              <w:rPr>
                <w:rFonts w:ascii="Times New Roman" w:hAnsi="Times New Roman"/>
                <w:sz w:val="24"/>
                <w:szCs w:val="24"/>
              </w:rPr>
              <w:t xml:space="preserve"> "</w:t>
            </w:r>
            <w:r w:rsidRPr="00C91A89">
              <w:rPr>
                <w:rStyle w:val="24"/>
                <w:rFonts w:ascii="Times New Roman" w:hAnsi="Times New Roman" w:cs="Times New Roman"/>
                <w:i w:val="0"/>
                <w:sz w:val="24"/>
                <w:szCs w:val="24"/>
              </w:rPr>
              <w:t>Война и мир</w:t>
            </w:r>
            <w:r w:rsidRPr="00C91A89">
              <w:rPr>
                <w:rFonts w:ascii="Times New Roman" w:hAnsi="Times New Roman"/>
                <w:sz w:val="24"/>
                <w:szCs w:val="24"/>
              </w:rPr>
              <w:t xml:space="preserve">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2.10.</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А.П. Чехов.</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67</w:t>
            </w:r>
            <w:r w:rsidRPr="00C91A89">
              <w:rPr>
                <w:rFonts w:ascii="Times New Roman" w:hAnsi="Times New Roman" w:cs="Times New Roman"/>
                <w:bCs/>
                <w:sz w:val="24"/>
                <w:szCs w:val="24"/>
                <w:lang w:eastAsia="en-US"/>
              </w:rPr>
              <w:t>.</w:t>
            </w:r>
            <w:r w:rsidRPr="00C91A89">
              <w:rPr>
                <w:rFonts w:ascii="Times New Roman" w:hAnsi="Times New Roman" w:cs="Times New Roman"/>
                <w:color w:val="000000"/>
                <w:sz w:val="24"/>
                <w:szCs w:val="24"/>
                <w:lang w:eastAsia="en-US"/>
              </w:rPr>
              <w:t xml:space="preserve"> А.</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color w:val="000000"/>
                <w:sz w:val="24"/>
                <w:szCs w:val="24"/>
                <w:lang w:eastAsia="en-US"/>
              </w:rPr>
              <w:t>П.</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color w:val="000000"/>
                <w:sz w:val="24"/>
                <w:szCs w:val="24"/>
                <w:lang w:eastAsia="en-US"/>
              </w:rPr>
              <w:t>Чехов.  Жизнь. Творчество. Личность.</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68. </w:t>
            </w:r>
            <w:r w:rsidRPr="00C91A89">
              <w:rPr>
                <w:rFonts w:ascii="Times New Roman" w:hAnsi="Times New Roman" w:cs="Times New Roman"/>
                <w:bCs/>
                <w:sz w:val="24"/>
                <w:szCs w:val="24"/>
                <w:lang w:eastAsia="en-US"/>
              </w:rPr>
              <w:t>Особенности изображения "маленького человека" в рассказе "Человек в футляре"А.П.Чехова.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69. </w:t>
            </w:r>
            <w:r w:rsidRPr="00C91A89">
              <w:rPr>
                <w:rFonts w:ascii="Times New Roman" w:hAnsi="Times New Roman" w:cs="Times New Roman"/>
                <w:bCs/>
                <w:sz w:val="24"/>
                <w:szCs w:val="24"/>
                <w:lang w:eastAsia="en-US"/>
              </w:rPr>
              <w:t>Духовная деградация человека в рассказе "Ионыч" А.П.Чехова.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70. </w:t>
            </w:r>
            <w:r w:rsidRPr="00C91A89">
              <w:rPr>
                <w:rFonts w:ascii="Times New Roman" w:hAnsi="Times New Roman" w:cs="Times New Roman"/>
                <w:color w:val="000000"/>
                <w:sz w:val="24"/>
                <w:szCs w:val="24"/>
                <w:lang w:eastAsia="en-US"/>
              </w:rPr>
              <w:t xml:space="preserve">Своеобразие конфликта и его решение в пьесе «Вишнёвый сад».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71. </w:t>
            </w:r>
            <w:r w:rsidRPr="00C91A89">
              <w:rPr>
                <w:rFonts w:ascii="Times New Roman" w:hAnsi="Times New Roman" w:cs="Times New Roman"/>
                <w:color w:val="000000"/>
                <w:sz w:val="24"/>
                <w:szCs w:val="24"/>
                <w:lang w:eastAsia="en-US"/>
              </w:rPr>
              <w:t>Раневская и Гаев в пьесе "Вишневый сад" А.П.Чехова.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72. </w:t>
            </w:r>
            <w:r w:rsidRPr="00C91A89">
              <w:rPr>
                <w:rFonts w:ascii="Times New Roman" w:hAnsi="Times New Roman" w:cs="Times New Roman"/>
                <w:bCs/>
                <w:sz w:val="24"/>
                <w:szCs w:val="24"/>
                <w:lang w:eastAsia="en-US"/>
              </w:rPr>
              <w:t>Символика пьесы"Вишневый сад"А.П.Чехова.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color w:val="000000"/>
                <w:sz w:val="24"/>
                <w:szCs w:val="24"/>
                <w:lang w:eastAsia="en-US"/>
              </w:rPr>
              <w:t>Урок 73-74</w:t>
            </w:r>
            <w:r w:rsidRPr="00C91A89">
              <w:rPr>
                <w:rFonts w:ascii="Times New Roman" w:hAnsi="Times New Roman" w:cs="Times New Roman"/>
                <w:color w:val="000000"/>
                <w:sz w:val="24"/>
                <w:szCs w:val="24"/>
                <w:lang w:eastAsia="en-US"/>
              </w:rPr>
              <w:t>. Контрольная работа по теме "Русская литература второй половины 19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Художественные особенности раннего творчества А. П.Чехова.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Тема интеллигентного человека в творчестве А. П.Чехова.</w:t>
            </w:r>
          </w:p>
          <w:p w:rsidR="000D74D4" w:rsidRPr="00C91A89" w:rsidRDefault="000D74D4" w:rsidP="00B63C03">
            <w:pPr>
              <w:pStyle w:val="29"/>
              <w:shd w:val="clear" w:color="auto" w:fill="auto"/>
              <w:spacing w:before="0"/>
              <w:ind w:firstLine="0"/>
              <w:jc w:val="left"/>
              <w:rPr>
                <w:rFonts w:ascii="Times New Roman" w:hAnsi="Times New Roman" w:cs="Times New Roman"/>
                <w:sz w:val="24"/>
                <w:szCs w:val="24"/>
              </w:rPr>
            </w:pPr>
            <w:r w:rsidRPr="00C91A89">
              <w:rPr>
                <w:rFonts w:ascii="Times New Roman" w:hAnsi="Times New Roman" w:cs="Times New Roman"/>
                <w:sz w:val="24"/>
                <w:szCs w:val="24"/>
              </w:rPr>
              <w:t>Роль А. П. Чехова в мировой драматур</w:t>
            </w:r>
            <w:r w:rsidRPr="00C91A89">
              <w:rPr>
                <w:rFonts w:ascii="Times New Roman" w:hAnsi="Times New Roman" w:cs="Times New Roman"/>
                <w:sz w:val="24"/>
                <w:szCs w:val="24"/>
              </w:rPr>
              <w:softHyphen/>
              <w:t>гии театра.</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2.11.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Зарубежная литература </w:t>
            </w:r>
            <w:r w:rsidRPr="00C91A89">
              <w:rPr>
                <w:rFonts w:ascii="Times New Roman" w:hAnsi="Times New Roman" w:cs="Times New Roman"/>
                <w:b/>
                <w:bCs/>
                <w:sz w:val="24"/>
                <w:szCs w:val="24"/>
                <w:lang w:eastAsia="en-US"/>
              </w:rPr>
              <w:lastRenderedPageBreak/>
              <w:t>(обзор)</w:t>
            </w:r>
          </w:p>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Уроки  75-76 .</w:t>
            </w:r>
            <w:r w:rsidRPr="00C91A89">
              <w:rPr>
                <w:rFonts w:ascii="Times New Roman" w:hAnsi="Times New Roman" w:cs="Times New Roman"/>
                <w:bCs/>
                <w:sz w:val="24"/>
                <w:szCs w:val="24"/>
                <w:lang w:eastAsia="en-US"/>
              </w:rPr>
              <w:t xml:space="preserve">  Особенности зарубежной литературы.</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О. Бальзак  «Евгения Гранде».</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Уроки 77. Повторительно-обобщающий урок.</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78. Итоговый урок.</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Раздел 3. Поэзия второй половины </w:t>
            </w:r>
            <w:r w:rsidRPr="00C91A89">
              <w:rPr>
                <w:rFonts w:ascii="Times New Roman" w:hAnsi="Times New Roman" w:cs="Times New Roman"/>
                <w:b/>
                <w:bCs/>
                <w:sz w:val="24"/>
                <w:szCs w:val="24"/>
                <w:lang w:val="en-US" w:eastAsia="en-US"/>
              </w:rPr>
              <w:t>XIX</w:t>
            </w:r>
            <w:r w:rsidRPr="00C91A89">
              <w:rPr>
                <w:rFonts w:ascii="Times New Roman" w:hAnsi="Times New Roman" w:cs="Times New Roman"/>
                <w:b/>
                <w:bCs/>
                <w:sz w:val="24"/>
                <w:szCs w:val="24"/>
                <w:lang w:eastAsia="en-US"/>
              </w:rPr>
              <w:t xml:space="preserve">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3.1.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Ф.И. Тютчев.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79. </w:t>
            </w:r>
            <w:r w:rsidRPr="00C91A89">
              <w:rPr>
                <w:rFonts w:ascii="Times New Roman" w:hAnsi="Times New Roman" w:cs="Times New Roman"/>
                <w:bCs/>
                <w:sz w:val="24"/>
                <w:szCs w:val="24"/>
                <w:lang w:eastAsia="en-US"/>
              </w:rPr>
              <w:t xml:space="preserve"> Творческая судьба  Ф.И.Тютчева. </w:t>
            </w: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80. </w:t>
            </w:r>
            <w:r w:rsidRPr="00C91A89">
              <w:rPr>
                <w:rFonts w:ascii="Times New Roman" w:hAnsi="Times New Roman" w:cs="Times New Roman"/>
                <w:bCs/>
                <w:sz w:val="24"/>
                <w:szCs w:val="24"/>
                <w:lang w:eastAsia="en-US"/>
              </w:rPr>
              <w:t>Художественные особенности лирики Ф.И.Тютчева.</w:t>
            </w: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3.2.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А.А. Фет.</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81. </w:t>
            </w:r>
            <w:r w:rsidRPr="00C91A89">
              <w:rPr>
                <w:rFonts w:ascii="Times New Roman" w:hAnsi="Times New Roman" w:cs="Times New Roman"/>
                <w:bCs/>
                <w:sz w:val="24"/>
                <w:szCs w:val="24"/>
                <w:lang w:eastAsia="en-US"/>
              </w:rPr>
              <w:t xml:space="preserve">Творческая судьба А.А.Фета. </w:t>
            </w: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82. </w:t>
            </w:r>
            <w:r w:rsidRPr="00C91A89">
              <w:rPr>
                <w:rFonts w:ascii="Times New Roman" w:hAnsi="Times New Roman" w:cs="Times New Roman"/>
                <w:bCs/>
                <w:sz w:val="24"/>
                <w:szCs w:val="24"/>
                <w:lang w:eastAsia="en-US"/>
              </w:rPr>
              <w:t>Основные мотивы лирики А.А.Фета.</w:t>
            </w: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3.3.</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А.К. Толстой.</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83</w:t>
            </w:r>
            <w:r w:rsidRPr="00C91A89">
              <w:rPr>
                <w:rFonts w:ascii="Times New Roman" w:hAnsi="Times New Roman" w:cs="Times New Roman"/>
                <w:bCs/>
                <w:sz w:val="24"/>
                <w:szCs w:val="24"/>
                <w:lang w:eastAsia="en-US"/>
              </w:rPr>
              <w:t>. Творческая судьба А.К.Толстого.</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84. </w:t>
            </w:r>
            <w:r w:rsidRPr="00C91A89">
              <w:rPr>
                <w:rFonts w:ascii="Times New Roman" w:hAnsi="Times New Roman" w:cs="Times New Roman"/>
                <w:bCs/>
                <w:sz w:val="24"/>
                <w:szCs w:val="24"/>
                <w:lang w:eastAsia="en-US"/>
              </w:rPr>
              <w:t>Стихотворения А.К.Толстого  «Средь шумного бала»,«Колокольчики мои…».</w:t>
            </w:r>
          </w:p>
        </w:tc>
        <w:tc>
          <w:tcPr>
            <w:tcW w:w="178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Дружба двух поэтов: Ф. И. Тютчев и Г. Гейне.</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А. А. Фет — переводчик,</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Концепция “чистого искусства” в литературно-критических статьях А. А.Фета,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Жизнь стихотворений А. А.Фета в музыкальном искусстве;</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Style w:val="24"/>
                <w:rFonts w:ascii="Times New Roman" w:hAnsi="Times New Roman" w:cs="Times New Roman"/>
                <w:i w:val="0"/>
                <w:sz w:val="24"/>
                <w:szCs w:val="24"/>
              </w:rPr>
            </w:pPr>
            <w:r w:rsidRPr="00C91A89">
              <w:rPr>
                <w:rStyle w:val="24"/>
                <w:rFonts w:ascii="Times New Roman" w:hAnsi="Times New Roman" w:cs="Times New Roman"/>
                <w:i w:val="0"/>
                <w:sz w:val="24"/>
                <w:szCs w:val="24"/>
              </w:rPr>
              <w:t>А. К. Толстой</w:t>
            </w:r>
            <w:r w:rsidRPr="00C91A89">
              <w:rPr>
                <w:rStyle w:val="211"/>
                <w:rFonts w:ascii="Times New Roman" w:hAnsi="Times New Roman" w:cs="Times New Roman"/>
                <w:sz w:val="24"/>
                <w:szCs w:val="24"/>
              </w:rPr>
              <w:t xml:space="preserve"> — </w:t>
            </w:r>
            <w:r w:rsidRPr="00C91A89">
              <w:rPr>
                <w:rStyle w:val="24"/>
                <w:rFonts w:ascii="Times New Roman" w:hAnsi="Times New Roman" w:cs="Times New Roman"/>
                <w:i w:val="0"/>
                <w:sz w:val="24"/>
                <w:szCs w:val="24"/>
              </w:rPr>
              <w:t>про</w:t>
            </w:r>
            <w:r w:rsidRPr="00C91A89">
              <w:rPr>
                <w:rStyle w:val="24"/>
                <w:rFonts w:ascii="Times New Roman" w:hAnsi="Times New Roman" w:cs="Times New Roman"/>
                <w:i w:val="0"/>
                <w:sz w:val="24"/>
                <w:szCs w:val="24"/>
              </w:rPr>
              <w:softHyphen/>
              <w:t xml:space="preserve">заик, </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i/>
                <w:iCs/>
                <w:color w:val="000000"/>
                <w:sz w:val="24"/>
                <w:szCs w:val="24"/>
                <w:shd w:val="clear" w:color="auto" w:fill="FFFFFF"/>
              </w:rPr>
            </w:pPr>
            <w:r w:rsidRPr="00C91A89">
              <w:rPr>
                <w:rStyle w:val="24"/>
                <w:rFonts w:ascii="Times New Roman" w:hAnsi="Times New Roman" w:cs="Times New Roman"/>
                <w:i w:val="0"/>
                <w:sz w:val="24"/>
                <w:szCs w:val="24"/>
              </w:rPr>
              <w:t>А. К. Толстой</w:t>
            </w:r>
            <w:r w:rsidRPr="00C91A89">
              <w:rPr>
                <w:rStyle w:val="211"/>
                <w:rFonts w:ascii="Times New Roman" w:hAnsi="Times New Roman" w:cs="Times New Roman"/>
                <w:sz w:val="24"/>
                <w:szCs w:val="24"/>
              </w:rPr>
              <w:t xml:space="preserve"> — </w:t>
            </w:r>
            <w:r w:rsidRPr="00C91A89">
              <w:rPr>
                <w:rStyle w:val="24"/>
                <w:rFonts w:ascii="Times New Roman" w:hAnsi="Times New Roman" w:cs="Times New Roman"/>
                <w:i w:val="0"/>
                <w:sz w:val="24"/>
                <w:szCs w:val="24"/>
              </w:rPr>
              <w:t>драматург.</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6</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6</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3.4.</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lastRenderedPageBreak/>
              <w:t>Н.А. Некрасов.</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85. </w:t>
            </w:r>
            <w:r w:rsidRPr="00C91A89">
              <w:rPr>
                <w:rFonts w:ascii="Times New Roman" w:hAnsi="Times New Roman" w:cs="Times New Roman"/>
                <w:bCs/>
                <w:sz w:val="24"/>
                <w:szCs w:val="24"/>
                <w:lang w:eastAsia="en-US"/>
              </w:rPr>
              <w:t>Творческий путь Н.А.Некрасова.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86. </w:t>
            </w:r>
            <w:r w:rsidRPr="00C91A89">
              <w:rPr>
                <w:rFonts w:ascii="Times New Roman" w:hAnsi="Times New Roman" w:cs="Times New Roman"/>
                <w:bCs/>
                <w:sz w:val="24"/>
                <w:szCs w:val="24"/>
                <w:lang w:eastAsia="en-US"/>
              </w:rPr>
              <w:t>Гражданский пафос лирики. Народность лирики Н.А.Некрасова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87. </w:t>
            </w:r>
            <w:r w:rsidRPr="00C91A89">
              <w:rPr>
                <w:rFonts w:ascii="Times New Roman" w:hAnsi="Times New Roman" w:cs="Times New Roman"/>
                <w:bCs/>
                <w:sz w:val="24"/>
                <w:szCs w:val="24"/>
                <w:lang w:eastAsia="en-US"/>
              </w:rPr>
              <w:t>Художественные особенности поэмы «Кому на Руси жить хорошо». «Пролог»</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88. </w:t>
            </w:r>
            <w:r w:rsidRPr="00C91A89">
              <w:rPr>
                <w:rFonts w:ascii="Times New Roman" w:hAnsi="Times New Roman" w:cs="Times New Roman"/>
                <w:bCs/>
                <w:sz w:val="24"/>
                <w:szCs w:val="24"/>
                <w:lang w:eastAsia="en-US"/>
              </w:rPr>
              <w:t>Многообразие крестьянских типов в поэме "Кому на Руси жить хорошо".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89. </w:t>
            </w:r>
            <w:r w:rsidRPr="00C91A89">
              <w:rPr>
                <w:rFonts w:ascii="Times New Roman" w:hAnsi="Times New Roman" w:cs="Times New Roman"/>
                <w:sz w:val="24"/>
                <w:szCs w:val="24"/>
                <w:lang w:eastAsia="en-US"/>
              </w:rPr>
              <w:t>Образ Гриши Добросклонова в поэме "Кому на Руси жить хорошо".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7"/>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90. Контрольная  работа. </w:t>
            </w:r>
            <w:r w:rsidRPr="00C91A89">
              <w:rPr>
                <w:rFonts w:ascii="Times New Roman" w:hAnsi="Times New Roman" w:cs="Times New Roman"/>
                <w:bCs/>
                <w:sz w:val="24"/>
                <w:szCs w:val="24"/>
                <w:lang w:eastAsia="en-US"/>
              </w:rPr>
              <w:t xml:space="preserve">  Письменная работа по творчеству Н.А.Некрасова.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sz w:val="24"/>
                <w:szCs w:val="24"/>
              </w:rPr>
              <w:t>Некрасовский “Современник”,</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Новаторство Н. А.Некрасова в области поэтической формы (“Неправильная поэзия”),</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Образы детей и произведения для детей в творчестве Н. А.Некрасова,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sz w:val="24"/>
                <w:szCs w:val="24"/>
              </w:rPr>
              <w:t>Поэмы Н. А.Некрасова.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4</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4</w:t>
            </w: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Литература 20 века.</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lang w:eastAsia="en-US"/>
              </w:rPr>
            </w:pPr>
          </w:p>
        </w:tc>
        <w:tc>
          <w:tcPr>
            <w:tcW w:w="1276" w:type="dxa"/>
            <w:shd w:val="clear" w:color="auto" w:fill="auto"/>
          </w:tcPr>
          <w:p w:rsidR="000D74D4" w:rsidRPr="00C91A89" w:rsidRDefault="000D74D4" w:rsidP="00B63C03">
            <w:pPr>
              <w:rPr>
                <w:rFonts w:ascii="Times New Roman" w:hAnsi="Times New Roman" w:cs="Times New Roman"/>
                <w:sz w:val="24"/>
                <w:szCs w:val="24"/>
              </w:rPr>
            </w:pP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Раздел 4.</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Русская  литература на рубеже веков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4.1.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И.А. Бунин.</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91. </w:t>
            </w:r>
            <w:r w:rsidRPr="00C91A89">
              <w:rPr>
                <w:rFonts w:ascii="Times New Roman" w:hAnsi="Times New Roman" w:cs="Times New Roman"/>
                <w:color w:val="000000"/>
                <w:sz w:val="24"/>
                <w:szCs w:val="24"/>
                <w:lang w:eastAsia="en-US"/>
              </w:rPr>
              <w:t>И.</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color w:val="000000"/>
                <w:sz w:val="24"/>
                <w:szCs w:val="24"/>
                <w:lang w:eastAsia="en-US"/>
              </w:rPr>
              <w:t>А.</w:t>
            </w:r>
            <w:r w:rsidRPr="00C91A89">
              <w:rPr>
                <w:rStyle w:val="HeaderChar"/>
                <w:rFonts w:ascii="Times New Roman" w:hAnsi="Times New Roman" w:cs="Times New Roman"/>
                <w:color w:val="000000"/>
                <w:sz w:val="24"/>
                <w:szCs w:val="24"/>
                <w:lang w:eastAsia="en-US"/>
              </w:rPr>
              <w:t> </w:t>
            </w:r>
            <w:r w:rsidRPr="00C91A89">
              <w:rPr>
                <w:rFonts w:ascii="Times New Roman" w:hAnsi="Times New Roman" w:cs="Times New Roman"/>
                <w:color w:val="000000"/>
                <w:sz w:val="24"/>
                <w:szCs w:val="24"/>
                <w:lang w:eastAsia="en-US"/>
              </w:rPr>
              <w:t>Бунин. Жизнь и творчество. Лирика. Точность воспроизведения человека и природы.</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92. </w:t>
            </w:r>
            <w:r w:rsidRPr="00C91A89">
              <w:rPr>
                <w:rFonts w:ascii="Times New Roman" w:hAnsi="Times New Roman" w:cs="Times New Roman"/>
                <w:bCs/>
                <w:sz w:val="24"/>
                <w:szCs w:val="24"/>
                <w:lang w:eastAsia="en-US"/>
              </w:rPr>
              <w:t>Рассказы  И.Бунина. «Господин из Сан-Франциско»  Осуждение бездуховности существования.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i/>
                <w:sz w:val="24"/>
                <w:szCs w:val="24"/>
              </w:rPr>
            </w:pPr>
            <w:r w:rsidRPr="00C91A89">
              <w:rPr>
                <w:rFonts w:ascii="Times New Roman" w:hAnsi="Times New Roman"/>
                <w:sz w:val="24"/>
                <w:szCs w:val="24"/>
              </w:rPr>
              <w:t>Тема дворянских гнезд в творчестве А. П. Чехова иИ. А.Бунина.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4.2.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А.И. Куприн.</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Урок</w:t>
            </w:r>
            <w:r w:rsidRPr="00C91A89">
              <w:rPr>
                <w:rFonts w:ascii="Times New Roman" w:hAnsi="Times New Roman" w:cs="Times New Roman"/>
                <w:b/>
                <w:color w:val="000000"/>
                <w:sz w:val="24"/>
                <w:szCs w:val="24"/>
                <w:lang w:eastAsia="en-US"/>
              </w:rPr>
              <w:t xml:space="preserve">и   93.  </w:t>
            </w:r>
            <w:r w:rsidRPr="00C91A89">
              <w:rPr>
                <w:rFonts w:ascii="Times New Roman" w:hAnsi="Times New Roman" w:cs="Times New Roman"/>
                <w:color w:val="000000"/>
                <w:sz w:val="24"/>
                <w:szCs w:val="24"/>
                <w:lang w:eastAsia="en-US"/>
              </w:rPr>
              <w:t xml:space="preserve">А. И. Куприн. Трагическая история любви и ее авторская оценка в повести «Олеся».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color w:val="000000"/>
                <w:sz w:val="24"/>
                <w:szCs w:val="24"/>
                <w:lang w:eastAsia="en-US"/>
              </w:rPr>
              <w:t>Урок 94.</w:t>
            </w:r>
            <w:r w:rsidRPr="00C91A89">
              <w:rPr>
                <w:rFonts w:ascii="Times New Roman" w:hAnsi="Times New Roman" w:cs="Times New Roman"/>
                <w:b/>
                <w:bCs/>
                <w:sz w:val="24"/>
                <w:szCs w:val="24"/>
                <w:lang w:eastAsia="en-US"/>
              </w:rPr>
              <w:t xml:space="preserve"> </w:t>
            </w:r>
            <w:r w:rsidRPr="00C91A89">
              <w:rPr>
                <w:rFonts w:ascii="Times New Roman" w:hAnsi="Times New Roman" w:cs="Times New Roman"/>
                <w:color w:val="000000"/>
                <w:sz w:val="24"/>
                <w:szCs w:val="24"/>
                <w:lang w:eastAsia="en-US"/>
              </w:rPr>
              <w:t>Система художественных образов повести «Гранатовый браслет».</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103"/>
              <w:shd w:val="clear" w:color="auto" w:fill="auto"/>
              <w:ind w:firstLine="0"/>
              <w:rPr>
                <w:rFonts w:ascii="Times New Roman" w:hAnsi="Times New Roman" w:cs="Times New Roman"/>
                <w:i w:val="0"/>
                <w:sz w:val="24"/>
                <w:szCs w:val="24"/>
              </w:rPr>
            </w:pPr>
            <w:r w:rsidRPr="00C91A89">
              <w:rPr>
                <w:rFonts w:ascii="Times New Roman" w:hAnsi="Times New Roman" w:cs="Times New Roman"/>
                <w:i w:val="0"/>
                <w:sz w:val="24"/>
                <w:szCs w:val="24"/>
              </w:rPr>
              <w:t>Решение темы любви и истолкование библейского сюжета в повести «Суламифь».</w:t>
            </w:r>
          </w:p>
          <w:p w:rsidR="000D74D4" w:rsidRPr="00C91A89" w:rsidRDefault="000D74D4" w:rsidP="00B63C03">
            <w:pPr>
              <w:pStyle w:val="af3"/>
              <w:spacing w:after="0"/>
              <w:ind w:left="0"/>
              <w:rPr>
                <w:rFonts w:ascii="Times New Roman" w:hAnsi="Times New Roman"/>
                <w:color w:val="000000"/>
                <w:sz w:val="24"/>
                <w:szCs w:val="24"/>
                <w:lang w:eastAsia="en-US"/>
              </w:rPr>
            </w:pPr>
            <w:r w:rsidRPr="00C91A89">
              <w:rPr>
                <w:rStyle w:val="24"/>
                <w:rFonts w:ascii="Times New Roman" w:hAnsi="Times New Roman" w:cs="Times New Roman"/>
                <w:i w:val="0"/>
                <w:sz w:val="24"/>
                <w:szCs w:val="24"/>
              </w:rPr>
              <w:t>Обличительные мотивы в творчестве А. И. Куприна.</w:t>
            </w:r>
            <w:r w:rsidRPr="00C91A89">
              <w:rPr>
                <w:rFonts w:ascii="Times New Roman" w:hAnsi="Times New Roman"/>
                <w:sz w:val="24"/>
                <w:szCs w:val="24"/>
              </w:rPr>
              <w:t>Образ русского офице</w:t>
            </w:r>
            <w:r w:rsidRPr="00C91A89">
              <w:rPr>
                <w:rFonts w:ascii="Times New Roman" w:hAnsi="Times New Roman"/>
                <w:sz w:val="24"/>
                <w:szCs w:val="24"/>
              </w:rPr>
              <w:softHyphen/>
              <w:t>ра в литературной традиции («Поединок»)</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4.3.</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А.М. Горький.</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95.  </w:t>
            </w:r>
            <w:r w:rsidRPr="00C91A89">
              <w:rPr>
                <w:rFonts w:ascii="Times New Roman" w:hAnsi="Times New Roman" w:cs="Times New Roman"/>
                <w:bCs/>
                <w:sz w:val="24"/>
                <w:szCs w:val="24"/>
                <w:lang w:eastAsia="en-US"/>
              </w:rPr>
              <w:t>.</w:t>
            </w:r>
            <w:r w:rsidRPr="00C91A89">
              <w:rPr>
                <w:rFonts w:ascii="Times New Roman" w:hAnsi="Times New Roman" w:cs="Times New Roman"/>
                <w:color w:val="000000"/>
                <w:sz w:val="24"/>
                <w:szCs w:val="24"/>
                <w:lang w:eastAsia="en-US"/>
              </w:rPr>
              <w:t xml:space="preserve">А.М. Горький .  Жизнь. Творчество.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 Уроки   96 .  </w:t>
            </w:r>
            <w:r w:rsidRPr="00C91A89">
              <w:rPr>
                <w:rFonts w:ascii="Times New Roman" w:hAnsi="Times New Roman" w:cs="Times New Roman"/>
                <w:color w:val="000000"/>
                <w:sz w:val="24"/>
                <w:szCs w:val="24"/>
                <w:lang w:eastAsia="en-US"/>
              </w:rPr>
              <w:t xml:space="preserve"> «Старуха Изергиль» М.Горького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97. </w:t>
            </w:r>
            <w:r w:rsidRPr="00C91A89">
              <w:rPr>
                <w:rFonts w:ascii="Times New Roman" w:hAnsi="Times New Roman" w:cs="Times New Roman"/>
                <w:bCs/>
                <w:sz w:val="24"/>
                <w:szCs w:val="24"/>
                <w:lang w:eastAsia="en-US"/>
              </w:rPr>
              <w:t xml:space="preserve"> </w:t>
            </w:r>
            <w:r w:rsidRPr="00C91A89">
              <w:rPr>
                <w:rFonts w:ascii="Times New Roman" w:hAnsi="Times New Roman" w:cs="Times New Roman"/>
                <w:color w:val="000000"/>
                <w:sz w:val="24"/>
                <w:szCs w:val="24"/>
                <w:lang w:eastAsia="en-US"/>
              </w:rPr>
              <w:t>Социально - философская драма «На дне». Гуманизм писателя.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98 . </w:t>
            </w:r>
            <w:r w:rsidRPr="00C91A89">
              <w:rPr>
                <w:rFonts w:ascii="Times New Roman" w:hAnsi="Times New Roman" w:cs="Times New Roman"/>
                <w:bCs/>
                <w:sz w:val="24"/>
                <w:szCs w:val="24"/>
                <w:lang w:eastAsia="en-US"/>
              </w:rPr>
              <w:t>.</w:t>
            </w:r>
            <w:r w:rsidRPr="00C91A89">
              <w:rPr>
                <w:rFonts w:ascii="Times New Roman" w:hAnsi="Times New Roman" w:cs="Times New Roman"/>
                <w:color w:val="000000"/>
                <w:sz w:val="24"/>
                <w:szCs w:val="24"/>
                <w:lang w:eastAsia="en-US"/>
              </w:rPr>
              <w:t>Проблема гуманизма в пьесе «На дне». Сатин  и Лука: кто прав в споре о правде?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13638F" w:rsidP="00B63C03">
            <w:pPr>
              <w:rPr>
                <w:rFonts w:ascii="Times New Roman" w:hAnsi="Times New Roman" w:cs="Times New Roman"/>
                <w:color w:val="000000"/>
                <w:sz w:val="24"/>
                <w:szCs w:val="24"/>
                <w:lang w:eastAsia="en-US"/>
              </w:rPr>
            </w:pPr>
            <w:r>
              <w:rPr>
                <w:rFonts w:ascii="Times New Roman" w:hAnsi="Times New Roman" w:cs="Times New Roman"/>
                <w:b/>
                <w:bCs/>
                <w:sz w:val="24"/>
                <w:szCs w:val="24"/>
                <w:lang w:eastAsia="en-US"/>
              </w:rPr>
              <w:t>Урок</w:t>
            </w:r>
            <w:r w:rsidR="000D74D4" w:rsidRPr="00C91A89">
              <w:rPr>
                <w:rFonts w:ascii="Times New Roman" w:hAnsi="Times New Roman" w:cs="Times New Roman"/>
                <w:b/>
                <w:bCs/>
                <w:sz w:val="24"/>
                <w:szCs w:val="24"/>
                <w:lang w:eastAsia="en-US"/>
              </w:rPr>
              <w:t xml:space="preserve">  99.  Контрольная  работа. </w:t>
            </w:r>
            <w:r w:rsidR="000D74D4" w:rsidRPr="00C91A89">
              <w:rPr>
                <w:rFonts w:ascii="Times New Roman" w:hAnsi="Times New Roman" w:cs="Times New Roman"/>
                <w:color w:val="000000"/>
                <w:sz w:val="24"/>
                <w:szCs w:val="24"/>
                <w:lang w:eastAsia="en-US"/>
              </w:rPr>
              <w:t>РР Письменная работа по   творчеству А.М.Горького.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spacing w:after="0"/>
              <w:ind w:left="0"/>
              <w:rPr>
                <w:rFonts w:ascii="Times New Roman" w:hAnsi="Times New Roman"/>
                <w:b/>
                <w:bCs/>
                <w:sz w:val="24"/>
                <w:szCs w:val="24"/>
                <w:lang w:eastAsia="en-US"/>
              </w:rPr>
            </w:pPr>
            <w:r w:rsidRPr="00C91A89">
              <w:rPr>
                <w:rStyle w:val="24"/>
                <w:rFonts w:ascii="Times New Roman" w:hAnsi="Times New Roman" w:cs="Times New Roman"/>
                <w:i w:val="0"/>
                <w:sz w:val="24"/>
                <w:szCs w:val="24"/>
              </w:rPr>
              <w:t>«Гордый человек» в произведениях Ф.М.Достоевского</w:t>
            </w:r>
            <w:r w:rsidRPr="00C91A89">
              <w:rPr>
                <w:rFonts w:ascii="Times New Roman" w:hAnsi="Times New Roman"/>
                <w:sz w:val="24"/>
                <w:szCs w:val="24"/>
              </w:rPr>
              <w:t xml:space="preserve"> и </w:t>
            </w:r>
            <w:r w:rsidRPr="00C91A89">
              <w:rPr>
                <w:rStyle w:val="24"/>
                <w:rFonts w:ascii="Times New Roman" w:hAnsi="Times New Roman" w:cs="Times New Roman"/>
                <w:i w:val="0"/>
                <w:sz w:val="24"/>
                <w:szCs w:val="24"/>
              </w:rPr>
              <w:t>М.Горького</w:t>
            </w:r>
            <w:r w:rsidRPr="00C91A89">
              <w:rPr>
                <w:rStyle w:val="24"/>
                <w:rFonts w:ascii="Times New Roman" w:hAnsi="Times New Roman" w:cs="Times New Roman"/>
                <w:sz w:val="24"/>
                <w:szCs w:val="24"/>
              </w:rPr>
              <w:t>»</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4.4.</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А.А. Блок.</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i/>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100 . </w:t>
            </w:r>
            <w:r w:rsidRPr="00C91A89">
              <w:rPr>
                <w:rFonts w:ascii="Times New Roman" w:hAnsi="Times New Roman" w:cs="Times New Roman"/>
                <w:bCs/>
                <w:sz w:val="24"/>
                <w:szCs w:val="24"/>
                <w:lang w:eastAsia="en-US"/>
              </w:rPr>
              <w:t>"Серебряный" век русской поэзии.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101. </w:t>
            </w:r>
            <w:r w:rsidRPr="00C91A89">
              <w:rPr>
                <w:rFonts w:ascii="Times New Roman" w:hAnsi="Times New Roman" w:cs="Times New Roman"/>
                <w:bCs/>
                <w:sz w:val="24"/>
                <w:szCs w:val="24"/>
                <w:lang w:eastAsia="en-US"/>
              </w:rPr>
              <w:t>Творческий путь</w:t>
            </w:r>
            <w:r w:rsidRPr="00C91A89">
              <w:rPr>
                <w:rFonts w:ascii="Times New Roman" w:hAnsi="Times New Roman" w:cs="Times New Roman"/>
                <w:color w:val="000000"/>
                <w:sz w:val="24"/>
                <w:szCs w:val="24"/>
                <w:lang w:eastAsia="en-US"/>
              </w:rPr>
              <w:t>А.А. Блока. «Стихи о Прекрасной Даме».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102 . </w:t>
            </w:r>
            <w:r w:rsidRPr="00C91A89">
              <w:rPr>
                <w:rFonts w:ascii="Times New Roman" w:hAnsi="Times New Roman" w:cs="Times New Roman"/>
                <w:color w:val="000000"/>
                <w:sz w:val="24"/>
                <w:szCs w:val="24"/>
                <w:lang w:eastAsia="en-US"/>
              </w:rPr>
              <w:t>Лирика А. Блока. «Незнакомка».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103. </w:t>
            </w:r>
            <w:r w:rsidRPr="00C91A89">
              <w:rPr>
                <w:rFonts w:ascii="Times New Roman" w:hAnsi="Times New Roman" w:cs="Times New Roman"/>
                <w:color w:val="000000"/>
                <w:sz w:val="24"/>
                <w:szCs w:val="24"/>
                <w:lang w:eastAsia="en-US"/>
              </w:rPr>
              <w:t>Символика поэмы"Двенадцать"А.А.Блока.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spacing w:after="0"/>
              <w:ind w:left="0"/>
              <w:rPr>
                <w:rFonts w:ascii="Times New Roman" w:hAnsi="Times New Roman"/>
                <w:sz w:val="24"/>
                <w:szCs w:val="24"/>
              </w:rPr>
            </w:pPr>
            <w:r w:rsidRPr="00C91A89">
              <w:rPr>
                <w:rFonts w:ascii="Times New Roman" w:hAnsi="Times New Roman"/>
                <w:sz w:val="24"/>
                <w:szCs w:val="24"/>
              </w:rPr>
              <w:t>Основные темы и мотивы поэзии В. Брюсова.</w:t>
            </w:r>
          </w:p>
          <w:p w:rsidR="000D74D4" w:rsidRPr="00C91A89" w:rsidRDefault="000D74D4" w:rsidP="00B63C03">
            <w:pPr>
              <w:pStyle w:val="af3"/>
              <w:spacing w:after="0"/>
              <w:ind w:left="0"/>
              <w:rPr>
                <w:rFonts w:ascii="Times New Roman" w:hAnsi="Times New Roman"/>
                <w:sz w:val="24"/>
                <w:szCs w:val="24"/>
              </w:rPr>
            </w:pPr>
            <w:r w:rsidRPr="00C91A89">
              <w:rPr>
                <w:rFonts w:ascii="Times New Roman" w:hAnsi="Times New Roman"/>
                <w:sz w:val="24"/>
                <w:szCs w:val="24"/>
              </w:rPr>
              <w:t>Основные темы и мотивы поэзии К. Бальмонта. Музыкаль</w:t>
            </w:r>
            <w:r w:rsidRPr="00C91A89">
              <w:rPr>
                <w:rFonts w:ascii="Times New Roman" w:hAnsi="Times New Roman"/>
                <w:sz w:val="24"/>
                <w:szCs w:val="24"/>
              </w:rPr>
              <w:softHyphen/>
              <w:t>ность стиха, изящество образов.</w:t>
            </w:r>
          </w:p>
          <w:p w:rsidR="000D74D4" w:rsidRPr="00C91A89" w:rsidRDefault="000D74D4" w:rsidP="00B63C03">
            <w:pPr>
              <w:pStyle w:val="af3"/>
              <w:spacing w:after="0"/>
              <w:ind w:left="0"/>
              <w:rPr>
                <w:rFonts w:ascii="Times New Roman" w:hAnsi="Times New Roman"/>
                <w:sz w:val="24"/>
                <w:szCs w:val="24"/>
              </w:rPr>
            </w:pPr>
            <w:r w:rsidRPr="00C91A89">
              <w:rPr>
                <w:rFonts w:ascii="Times New Roman" w:hAnsi="Times New Roman"/>
                <w:sz w:val="24"/>
                <w:szCs w:val="24"/>
              </w:rPr>
              <w:t>Интуитивное постижение действительности в лирике А.Белого. Тема родины</w:t>
            </w:r>
            <w:r w:rsidRPr="00C91A89">
              <w:rPr>
                <w:rStyle w:val="104"/>
                <w:rFonts w:ascii="Times New Roman" w:hAnsi="Times New Roman" w:cs="Times New Roman"/>
                <w:sz w:val="24"/>
                <w:szCs w:val="24"/>
              </w:rPr>
              <w:t xml:space="preserve">, </w:t>
            </w:r>
            <w:r w:rsidRPr="00C91A89">
              <w:rPr>
                <w:rFonts w:ascii="Times New Roman" w:hAnsi="Times New Roman"/>
                <w:sz w:val="24"/>
                <w:szCs w:val="24"/>
              </w:rPr>
              <w:t>боль и тревога за судьбы России.</w:t>
            </w:r>
          </w:p>
          <w:p w:rsidR="000D74D4" w:rsidRPr="00C91A89" w:rsidRDefault="000D74D4" w:rsidP="00B63C03">
            <w:pPr>
              <w:pStyle w:val="af3"/>
              <w:spacing w:after="0"/>
              <w:ind w:left="0"/>
              <w:rPr>
                <w:rFonts w:ascii="Times New Roman" w:hAnsi="Times New Roman"/>
                <w:sz w:val="24"/>
                <w:szCs w:val="24"/>
              </w:rPr>
            </w:pPr>
            <w:r w:rsidRPr="00C91A89">
              <w:rPr>
                <w:rFonts w:ascii="Times New Roman" w:hAnsi="Times New Roman"/>
                <w:sz w:val="24"/>
                <w:szCs w:val="24"/>
              </w:rPr>
              <w:t>Героизация действительности в поэзии  Н.Гумилева, роман</w:t>
            </w:r>
            <w:r w:rsidRPr="00C91A89">
              <w:rPr>
                <w:rFonts w:ascii="Times New Roman" w:hAnsi="Times New Roman"/>
                <w:sz w:val="24"/>
                <w:szCs w:val="24"/>
              </w:rPr>
              <w:softHyphen/>
              <w:t>тическая традиция в его лирике.</w:t>
            </w:r>
          </w:p>
          <w:p w:rsidR="000D74D4" w:rsidRPr="00C91A89" w:rsidRDefault="000D74D4" w:rsidP="00B63C03">
            <w:pPr>
              <w:pStyle w:val="af3"/>
              <w:spacing w:after="0"/>
              <w:ind w:left="0"/>
              <w:rPr>
                <w:rFonts w:ascii="Times New Roman" w:hAnsi="Times New Roman"/>
                <w:sz w:val="24"/>
                <w:szCs w:val="24"/>
              </w:rPr>
            </w:pPr>
            <w:r w:rsidRPr="00C91A89">
              <w:rPr>
                <w:rFonts w:ascii="Times New Roman" w:hAnsi="Times New Roman"/>
                <w:sz w:val="24"/>
                <w:szCs w:val="24"/>
              </w:rPr>
              <w:t>Эмоциональная взволнованность и ироничность поэзии  И.Северянина, оригинальность его словотворчества.</w:t>
            </w:r>
          </w:p>
          <w:p w:rsidR="000D74D4" w:rsidRPr="00C91A89" w:rsidRDefault="000D74D4" w:rsidP="00B63C03">
            <w:pPr>
              <w:pStyle w:val="af3"/>
              <w:spacing w:after="0"/>
              <w:ind w:left="0"/>
              <w:rPr>
                <w:rFonts w:ascii="Times New Roman" w:hAnsi="Times New Roman"/>
                <w:b/>
                <w:bCs/>
                <w:sz w:val="24"/>
                <w:szCs w:val="24"/>
                <w:lang w:eastAsia="en-US"/>
              </w:rPr>
            </w:pPr>
            <w:r w:rsidRPr="00C91A89">
              <w:rPr>
                <w:rFonts w:ascii="Times New Roman" w:hAnsi="Times New Roman"/>
                <w:sz w:val="24"/>
                <w:szCs w:val="24"/>
              </w:rPr>
              <w:t>Слово в художественном мире поэзии   В.Хлебникова. Поэти</w:t>
            </w:r>
            <w:r w:rsidRPr="00C91A89">
              <w:rPr>
                <w:rFonts w:ascii="Times New Roman" w:hAnsi="Times New Roman"/>
                <w:sz w:val="24"/>
                <w:szCs w:val="24"/>
              </w:rPr>
              <w:softHyphen/>
              <w:t>ческие эксперименты.</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6</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6</w:t>
            </w:r>
          </w:p>
        </w:tc>
      </w:tr>
      <w:tr w:rsidR="000D74D4" w:rsidRPr="00C91A89" w:rsidTr="00B63C03">
        <w:tc>
          <w:tcPr>
            <w:tcW w:w="5835" w:type="dxa"/>
            <w:gridSpan w:val="2"/>
            <w:shd w:val="clear" w:color="auto" w:fill="auto"/>
          </w:tcPr>
          <w:p w:rsidR="000D74D4" w:rsidRPr="00C91A89" w:rsidRDefault="000D74D4" w:rsidP="00B63C03">
            <w:pPr>
              <w:rPr>
                <w:rFonts w:ascii="Times New Roman" w:hAnsi="Times New Roman" w:cs="Times New Roman"/>
                <w:b/>
                <w:bCs/>
                <w:sz w:val="24"/>
                <w:szCs w:val="24"/>
                <w:lang w:eastAsia="en-US"/>
              </w:rPr>
            </w:pPr>
          </w:p>
          <w:p w:rsidR="000D74D4" w:rsidRPr="00C91A89" w:rsidRDefault="000D74D4" w:rsidP="00B63C03">
            <w:pPr>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Раздел 5. Особенности развития литературы 1920-х годов.</w:t>
            </w:r>
          </w:p>
          <w:p w:rsidR="000D74D4" w:rsidRPr="00C91A89" w:rsidRDefault="000D74D4" w:rsidP="00B63C03">
            <w:pPr>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b/>
                <w:bCs/>
                <w:sz w:val="24"/>
                <w:szCs w:val="24"/>
                <w:u w:val="single"/>
                <w:lang w:eastAsia="en-US"/>
              </w:rPr>
              <w:t>10</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5.1.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С.А. Есенин.</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Урок104. </w:t>
            </w:r>
            <w:r w:rsidRPr="00C91A89">
              <w:rPr>
                <w:rFonts w:ascii="Times New Roman" w:hAnsi="Times New Roman" w:cs="Times New Roman"/>
                <w:color w:val="000000"/>
                <w:sz w:val="24"/>
                <w:szCs w:val="24"/>
                <w:lang w:eastAsia="en-US"/>
              </w:rPr>
              <w:t>Новокрестьянский поэт  С.А. Есенин.  Деревенское детство поэта.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3"/>
              <w:shd w:val="clear" w:color="auto" w:fill="FFFFFF"/>
              <w:spacing w:before="0"/>
              <w:rPr>
                <w:rFonts w:ascii="Times New Roman" w:hAnsi="Times New Roman" w:cs="Times New Roman"/>
                <w:b w:val="0"/>
                <w:color w:val="000000"/>
                <w:sz w:val="24"/>
                <w:szCs w:val="24"/>
                <w:lang w:eastAsia="en-US"/>
              </w:rPr>
            </w:pPr>
            <w:r w:rsidRPr="00C91A89">
              <w:rPr>
                <w:rFonts w:ascii="Times New Roman" w:hAnsi="Times New Roman" w:cs="Times New Roman"/>
                <w:bCs w:val="0"/>
                <w:color w:val="000000"/>
                <w:sz w:val="24"/>
                <w:szCs w:val="24"/>
                <w:lang w:eastAsia="en-US"/>
              </w:rPr>
              <w:t>Урок  105</w:t>
            </w:r>
            <w:r w:rsidRPr="00C91A89">
              <w:rPr>
                <w:rFonts w:ascii="Times New Roman" w:hAnsi="Times New Roman" w:cs="Times New Roman"/>
                <w:b w:val="0"/>
                <w:bCs w:val="0"/>
                <w:color w:val="000000"/>
                <w:sz w:val="24"/>
                <w:szCs w:val="24"/>
                <w:lang w:eastAsia="en-US"/>
              </w:rPr>
              <w:t xml:space="preserve">. </w:t>
            </w:r>
            <w:r w:rsidRPr="00C91A89">
              <w:rPr>
                <w:rFonts w:ascii="Times New Roman" w:hAnsi="Times New Roman" w:cs="Times New Roman"/>
                <w:b w:val="0"/>
                <w:color w:val="000000"/>
                <w:sz w:val="24"/>
                <w:szCs w:val="24"/>
                <w:lang w:eastAsia="en-US"/>
              </w:rPr>
              <w:t>Образ России в поэзии  С.Есенина.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106 . </w:t>
            </w:r>
            <w:r w:rsidRPr="00C91A89">
              <w:rPr>
                <w:rFonts w:ascii="Times New Roman" w:hAnsi="Times New Roman" w:cs="Times New Roman"/>
                <w:color w:val="000000"/>
                <w:sz w:val="24"/>
                <w:szCs w:val="24"/>
                <w:lang w:eastAsia="en-US"/>
              </w:rPr>
              <w:t>Идейно- художественное своеобразие поэзии Есенина.</w:t>
            </w:r>
            <w:r w:rsidRPr="00C91A89">
              <w:rPr>
                <w:rFonts w:ascii="Times New Roman" w:hAnsi="Times New Roman" w:cs="Times New Roman"/>
                <w:bCs/>
                <w:sz w:val="24"/>
                <w:szCs w:val="24"/>
                <w:lang w:eastAsia="en-US"/>
              </w:rPr>
              <w:t xml:space="preserve"> Философская лирика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Урок107. </w:t>
            </w:r>
            <w:r w:rsidRPr="00C91A89">
              <w:rPr>
                <w:rFonts w:ascii="Times New Roman" w:hAnsi="Times New Roman" w:cs="Times New Roman"/>
                <w:color w:val="000000"/>
                <w:sz w:val="24"/>
                <w:szCs w:val="24"/>
                <w:lang w:eastAsia="en-US"/>
              </w:rPr>
              <w:t>Художественные особенности поэмы «Анна Снегина» С.Есенина.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29"/>
              <w:shd w:val="clear" w:color="auto" w:fill="auto"/>
              <w:spacing w:before="0"/>
              <w:ind w:firstLine="0"/>
              <w:rPr>
                <w:rFonts w:ascii="Times New Roman" w:hAnsi="Times New Roman" w:cs="Times New Roman"/>
                <w:sz w:val="24"/>
                <w:szCs w:val="24"/>
              </w:rPr>
            </w:pPr>
            <w:r w:rsidRPr="00C91A89">
              <w:rPr>
                <w:rFonts w:ascii="Times New Roman" w:hAnsi="Times New Roman" w:cs="Times New Roman"/>
                <w:sz w:val="24"/>
                <w:szCs w:val="24"/>
              </w:rPr>
              <w:t xml:space="preserve">Тема любви в творчестве </w:t>
            </w:r>
            <w:r w:rsidRPr="00C91A89">
              <w:rPr>
                <w:rStyle w:val="211"/>
                <w:rFonts w:ascii="Times New Roman" w:hAnsi="Times New Roman" w:cs="Times New Roman"/>
                <w:b w:val="0"/>
                <w:sz w:val="24"/>
                <w:szCs w:val="24"/>
              </w:rPr>
              <w:t>С</w:t>
            </w:r>
            <w:r w:rsidRPr="00C91A89">
              <w:rPr>
                <w:rStyle w:val="211"/>
                <w:rFonts w:ascii="Times New Roman" w:hAnsi="Times New Roman" w:cs="Times New Roman"/>
                <w:sz w:val="24"/>
                <w:szCs w:val="24"/>
              </w:rPr>
              <w:t>.</w:t>
            </w:r>
            <w:r w:rsidRPr="00C91A89">
              <w:rPr>
                <w:rFonts w:ascii="Times New Roman" w:hAnsi="Times New Roman" w:cs="Times New Roman"/>
                <w:sz w:val="24"/>
                <w:szCs w:val="24"/>
              </w:rPr>
              <w:t xml:space="preserve">А.Есенина; </w:t>
            </w:r>
          </w:p>
          <w:p w:rsidR="000D74D4" w:rsidRPr="00C91A89" w:rsidRDefault="000D74D4" w:rsidP="00B63C03">
            <w:pPr>
              <w:pStyle w:val="29"/>
              <w:shd w:val="clear" w:color="auto" w:fill="auto"/>
              <w:spacing w:before="0"/>
              <w:ind w:firstLine="0"/>
              <w:rPr>
                <w:rFonts w:ascii="Times New Roman" w:hAnsi="Times New Roman" w:cs="Times New Roman"/>
                <w:sz w:val="24"/>
                <w:szCs w:val="24"/>
              </w:rPr>
            </w:pPr>
            <w:r w:rsidRPr="00C91A89">
              <w:rPr>
                <w:rStyle w:val="24"/>
                <w:rFonts w:ascii="Times New Roman" w:hAnsi="Times New Roman" w:cs="Times New Roman"/>
                <w:i w:val="0"/>
                <w:sz w:val="24"/>
                <w:szCs w:val="24"/>
              </w:rPr>
              <w:t xml:space="preserve">Тема Родины в творчестве   </w:t>
            </w:r>
            <w:r w:rsidRPr="00C91A89">
              <w:rPr>
                <w:rFonts w:ascii="Times New Roman" w:hAnsi="Times New Roman" w:cs="Times New Roman"/>
                <w:sz w:val="24"/>
                <w:szCs w:val="24"/>
              </w:rPr>
              <w:t>С.</w:t>
            </w:r>
            <w:r w:rsidRPr="00C91A89">
              <w:rPr>
                <w:rFonts w:ascii="Times New Roman" w:hAnsi="Times New Roman" w:cs="Times New Roman"/>
                <w:sz w:val="24"/>
                <w:szCs w:val="24"/>
              </w:rPr>
              <w:tab/>
              <w:t>А. Есенина и А. А. Блока.</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5.2.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В.В.Маяковский.</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108. </w:t>
            </w:r>
            <w:r w:rsidRPr="00C91A89">
              <w:rPr>
                <w:rFonts w:ascii="Times New Roman" w:hAnsi="Times New Roman" w:cs="Times New Roman"/>
                <w:color w:val="000000"/>
                <w:sz w:val="24"/>
                <w:szCs w:val="24"/>
                <w:lang w:eastAsia="en-US"/>
              </w:rPr>
              <w:t>В.В. Маяковский  Дух бунтарства в ранней лирике. «А вы могли бы?», «Послушайте!»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109. </w:t>
            </w:r>
            <w:r w:rsidRPr="00C91A89">
              <w:rPr>
                <w:rFonts w:ascii="Times New Roman" w:hAnsi="Times New Roman" w:cs="Times New Roman"/>
                <w:color w:val="000000"/>
                <w:sz w:val="24"/>
                <w:szCs w:val="24"/>
                <w:lang w:eastAsia="en-US"/>
              </w:rPr>
              <w:t>Новаторство Маяковского. Маяковский и футуризм.</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110.</w:t>
            </w:r>
            <w:r w:rsidRPr="00C91A89">
              <w:rPr>
                <w:rFonts w:ascii="Times New Roman" w:hAnsi="Times New Roman" w:cs="Times New Roman"/>
                <w:color w:val="000000"/>
                <w:sz w:val="24"/>
                <w:szCs w:val="24"/>
                <w:lang w:eastAsia="en-US"/>
              </w:rPr>
              <w:t>Сатира Маяковского. Стихотворение «Прозаседавшиеся».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Style w:val="102"/>
                <w:rFonts w:ascii="Times New Roman" w:hAnsi="Times New Roman" w:cs="Times New Roman"/>
                <w:i w:val="0"/>
                <w:sz w:val="24"/>
                <w:szCs w:val="24"/>
              </w:rPr>
            </w:pPr>
            <w:r w:rsidRPr="00C91A89">
              <w:rPr>
                <w:rStyle w:val="102"/>
                <w:rFonts w:ascii="Times New Roman" w:hAnsi="Times New Roman" w:cs="Times New Roman"/>
                <w:i w:val="0"/>
                <w:sz w:val="24"/>
                <w:szCs w:val="24"/>
              </w:rPr>
              <w:t xml:space="preserve">Музыка революции в творчестве </w:t>
            </w:r>
            <w:r w:rsidRPr="00C91A89">
              <w:rPr>
                <w:rStyle w:val="104"/>
                <w:rFonts w:ascii="Times New Roman" w:hAnsi="Times New Roman" w:cs="Times New Roman"/>
                <w:b w:val="0"/>
                <w:i w:val="0"/>
                <w:sz w:val="24"/>
                <w:szCs w:val="24"/>
              </w:rPr>
              <w:t>В. В.</w:t>
            </w:r>
            <w:r w:rsidRPr="00C91A89">
              <w:rPr>
                <w:rStyle w:val="102"/>
                <w:rFonts w:ascii="Times New Roman" w:hAnsi="Times New Roman" w:cs="Times New Roman"/>
                <w:i w:val="0"/>
                <w:sz w:val="24"/>
                <w:szCs w:val="24"/>
              </w:rPr>
              <w:t>Маяковского;</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bCs/>
                <w:sz w:val="24"/>
                <w:szCs w:val="24"/>
                <w:lang w:eastAsia="en-US"/>
              </w:rPr>
            </w:pPr>
            <w:r w:rsidRPr="00C91A89">
              <w:rPr>
                <w:rFonts w:ascii="Times New Roman" w:hAnsi="Times New Roman"/>
                <w:sz w:val="24"/>
                <w:szCs w:val="24"/>
              </w:rPr>
              <w:t>Сатира в произведениях В. В.Маяковского.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111. </w:t>
            </w:r>
            <w:r w:rsidRPr="00C91A89">
              <w:rPr>
                <w:rFonts w:ascii="Times New Roman" w:hAnsi="Times New Roman" w:cs="Times New Roman"/>
                <w:bCs/>
                <w:sz w:val="24"/>
                <w:szCs w:val="24"/>
                <w:lang w:eastAsia="en-US"/>
              </w:rPr>
              <w:t>А.А.Фадеев. Роман "Разгром"</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112-113. Зачет по разделу "Русская литература 1920 -х гг"</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Раздел 5.</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Особенности развития литературы 1930- начала 1940-х годов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b/>
                <w:bCs/>
                <w:sz w:val="24"/>
                <w:szCs w:val="24"/>
                <w:u w:val="single"/>
                <w:lang w:eastAsia="en-US"/>
              </w:rPr>
              <w:t>26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5.3.</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Литература 20-Х</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годов (обзор)</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114.  </w:t>
            </w:r>
            <w:r w:rsidRPr="00C91A89">
              <w:rPr>
                <w:rFonts w:ascii="Times New Roman" w:hAnsi="Times New Roman" w:cs="Times New Roman"/>
                <w:color w:val="000000"/>
                <w:sz w:val="24"/>
                <w:szCs w:val="24"/>
                <w:lang w:eastAsia="en-US"/>
              </w:rPr>
              <w:t>Произведения русской  литературы   о Гражданской войне</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115. </w:t>
            </w:r>
            <w:r w:rsidRPr="00C91A89">
              <w:rPr>
                <w:rFonts w:ascii="Times New Roman" w:hAnsi="Times New Roman" w:cs="Times New Roman"/>
                <w:color w:val="000000"/>
                <w:sz w:val="24"/>
                <w:szCs w:val="24"/>
                <w:lang w:eastAsia="en-US"/>
              </w:rPr>
              <w:t>Сатирическое обличение нового быта в рассказах М. Зощенко.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Поэтизация социалистиче</w:t>
            </w:r>
            <w:r w:rsidRPr="00C91A89">
              <w:rPr>
                <w:rFonts w:ascii="Times New Roman" w:hAnsi="Times New Roman"/>
                <w:sz w:val="24"/>
                <w:szCs w:val="24"/>
              </w:rPr>
              <w:softHyphen/>
              <w:t>ского идеала в творчестве Н. Островского.</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Историческая тема в творчестве А. Толстого, Ю. Тынянова.</w:t>
            </w:r>
          </w:p>
          <w:p w:rsidR="000D74D4" w:rsidRPr="00C91A89" w:rsidRDefault="000D74D4" w:rsidP="00B63C03">
            <w:pPr>
              <w:pStyle w:val="29"/>
              <w:shd w:val="clear" w:color="auto" w:fill="auto"/>
              <w:spacing w:before="0" w:after="336"/>
              <w:ind w:firstLine="0"/>
              <w:rPr>
                <w:rFonts w:ascii="Times New Roman" w:hAnsi="Times New Roman" w:cs="Times New Roman"/>
                <w:sz w:val="24"/>
                <w:szCs w:val="24"/>
              </w:rPr>
            </w:pPr>
            <w:r w:rsidRPr="00C91A89">
              <w:rPr>
                <w:rFonts w:ascii="Times New Roman" w:hAnsi="Times New Roman" w:cs="Times New Roman"/>
                <w:sz w:val="24"/>
                <w:szCs w:val="24"/>
              </w:rPr>
              <w:t>Развитие драматургии в 1930-е годы.</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5.4</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М.И. Цветаева.</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 xml:space="preserve">Содержание учебного материала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6E48C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sidRPr="006E48C4">
              <w:rPr>
                <w:rFonts w:ascii="Times New Roman" w:hAnsi="Times New Roman" w:cs="Times New Roman"/>
                <w:b/>
                <w:bCs/>
                <w:sz w:val="24"/>
                <w:szCs w:val="24"/>
                <w:lang w:eastAsia="en-US"/>
              </w:rPr>
              <w:t xml:space="preserve">Урок </w:t>
            </w:r>
            <w:r w:rsidR="000D74D4" w:rsidRPr="006E48C4">
              <w:rPr>
                <w:rFonts w:ascii="Times New Roman" w:hAnsi="Times New Roman" w:cs="Times New Roman"/>
                <w:b/>
                <w:bCs/>
                <w:sz w:val="24"/>
                <w:szCs w:val="24"/>
                <w:lang w:eastAsia="en-US"/>
              </w:rPr>
              <w:t xml:space="preserve"> </w:t>
            </w:r>
            <w:r w:rsidR="0013638F" w:rsidRPr="006E48C4">
              <w:rPr>
                <w:rFonts w:ascii="Times New Roman" w:hAnsi="Times New Roman" w:cs="Times New Roman"/>
                <w:b/>
                <w:bCs/>
                <w:sz w:val="24"/>
                <w:szCs w:val="24"/>
                <w:lang w:eastAsia="en-US"/>
              </w:rPr>
              <w:t>116</w:t>
            </w:r>
            <w:r w:rsidRPr="00C91A89">
              <w:rPr>
                <w:rFonts w:ascii="Times New Roman" w:hAnsi="Times New Roman" w:cs="Times New Roman"/>
                <w:b/>
                <w:bCs/>
                <w:sz w:val="24"/>
                <w:szCs w:val="24"/>
                <w:lang w:eastAsia="en-US"/>
              </w:rPr>
              <w:t xml:space="preserve"> </w:t>
            </w:r>
            <w:r w:rsidRPr="006E48C4">
              <w:rPr>
                <w:rFonts w:ascii="Times New Roman" w:hAnsi="Times New Roman" w:cs="Times New Roman"/>
                <w:bCs/>
                <w:sz w:val="24"/>
                <w:szCs w:val="24"/>
                <w:lang w:eastAsia="en-US"/>
              </w:rPr>
              <w:t>Конфликт быта и бытия, времени и вечности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117.. </w:t>
            </w:r>
            <w:r w:rsidRPr="006E48C4">
              <w:rPr>
                <w:rFonts w:ascii="Times New Roman" w:hAnsi="Times New Roman" w:cs="Times New Roman"/>
                <w:bCs/>
                <w:sz w:val="24"/>
                <w:szCs w:val="24"/>
                <w:lang w:eastAsia="en-US"/>
              </w:rPr>
              <w:t>Поэзия М.Цветаевой   как напряженный монолог-исповедь.</w:t>
            </w:r>
            <w:r w:rsidRPr="00C91A89">
              <w:rPr>
                <w:rFonts w:ascii="Times New Roman" w:hAnsi="Times New Roman" w:cs="Times New Roman"/>
                <w:b/>
                <w:bCs/>
                <w:sz w:val="24"/>
                <w:szCs w:val="24"/>
                <w:lang w:eastAsia="en-US"/>
              </w:rPr>
              <w:t xml:space="preserve">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6E48C4"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6E48C4">
              <w:rPr>
                <w:rFonts w:ascii="Times New Roman" w:hAnsi="Times New Roman"/>
                <w:bCs/>
                <w:sz w:val="24"/>
                <w:szCs w:val="24"/>
                <w:lang w:eastAsia="en-US"/>
              </w:rPr>
              <w:t>Чтение стихотворений  М.Цветаевой, выучить наизусть.</w:t>
            </w:r>
          </w:p>
          <w:p w:rsidR="000D74D4" w:rsidRPr="006E48C4" w:rsidRDefault="000D74D4" w:rsidP="00B63C03">
            <w:pPr>
              <w:pStyle w:val="a0"/>
              <w:spacing w:after="0"/>
              <w:ind w:firstLine="709"/>
              <w:rPr>
                <w:rFonts w:cs="Times New Roman"/>
                <w:i/>
              </w:rPr>
            </w:pPr>
            <w:r w:rsidRPr="006E48C4">
              <w:rPr>
                <w:rFonts w:cs="Times New Roman"/>
                <w:i/>
              </w:rPr>
              <w:t>Сообщения:</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bCs/>
                <w:i/>
                <w:sz w:val="24"/>
                <w:szCs w:val="24"/>
                <w:lang w:eastAsia="en-US"/>
              </w:rPr>
            </w:pPr>
            <w:r w:rsidRPr="006E48C4">
              <w:rPr>
                <w:rStyle w:val="102"/>
                <w:rFonts w:ascii="Times New Roman" w:hAnsi="Times New Roman" w:cs="Times New Roman"/>
                <w:i w:val="0"/>
                <w:sz w:val="24"/>
                <w:szCs w:val="24"/>
              </w:rPr>
              <w:t>М.И. Цветаева в воспоминаниях современников</w:t>
            </w:r>
            <w:r w:rsidRPr="00C91A89">
              <w:rPr>
                <w:rStyle w:val="102"/>
                <w:rFonts w:ascii="Times New Roman" w:hAnsi="Times New Roman" w:cs="Times New Roman"/>
                <w:b/>
                <w:bCs/>
                <w:iCs w:val="0"/>
                <w:sz w:val="24"/>
                <w:szCs w:val="24"/>
                <w:lang w:eastAsia="en-US"/>
              </w:rPr>
              <w:t>.</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2</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Тема 5.5</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О.Э.Мандельштам.</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 xml:space="preserve">Содержание учебного материала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118.</w:t>
            </w:r>
            <w:r w:rsidRPr="00C91A89">
              <w:rPr>
                <w:rFonts w:ascii="Times New Roman" w:hAnsi="Times New Roman" w:cs="Times New Roman"/>
                <w:bCs/>
                <w:sz w:val="24"/>
                <w:szCs w:val="24"/>
                <w:lang w:eastAsia="en-US"/>
              </w:rPr>
              <w:t xml:space="preserve"> Творческий путь О.Э.Мандельштама.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119. </w:t>
            </w:r>
            <w:r w:rsidRPr="00C91A89">
              <w:rPr>
                <w:rFonts w:ascii="Times New Roman" w:hAnsi="Times New Roman" w:cs="Times New Roman"/>
                <w:bCs/>
                <w:sz w:val="24"/>
                <w:szCs w:val="24"/>
                <w:lang w:eastAsia="en-US"/>
              </w:rPr>
              <w:t>Особенности лирики О.Э.Мандельштама.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120. </w:t>
            </w:r>
            <w:r w:rsidRPr="00C91A89">
              <w:rPr>
                <w:rFonts w:ascii="Times New Roman" w:hAnsi="Times New Roman" w:cs="Times New Roman"/>
                <w:bCs/>
                <w:sz w:val="24"/>
                <w:szCs w:val="24"/>
                <w:lang w:eastAsia="en-US"/>
              </w:rPr>
              <w:t>Зачет по творчеству М.Цветаевой, О.Мандельштама.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pStyle w:val="29"/>
              <w:shd w:val="clear" w:color="auto" w:fill="auto"/>
              <w:spacing w:before="0"/>
              <w:ind w:firstLine="0"/>
              <w:rPr>
                <w:rFonts w:ascii="Times New Roman" w:hAnsi="Times New Roman" w:cs="Times New Roman"/>
                <w:sz w:val="24"/>
                <w:szCs w:val="24"/>
              </w:rPr>
            </w:pPr>
            <w:r w:rsidRPr="00C91A89">
              <w:rPr>
                <w:rFonts w:ascii="Times New Roman" w:hAnsi="Times New Roman" w:cs="Times New Roman"/>
                <w:sz w:val="24"/>
                <w:szCs w:val="24"/>
              </w:rPr>
              <w:t>Теория поэтического слова О. Мандельштама.</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Тема 5.6</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А.П.Платонов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 xml:space="preserve">Содержание учебного материала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4"/>
                <w:szCs w:val="24"/>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121.</w:t>
            </w:r>
            <w:r w:rsidRPr="00C91A89">
              <w:rPr>
                <w:rFonts w:ascii="Times New Roman" w:hAnsi="Times New Roman" w:cs="Times New Roman"/>
                <w:bCs/>
                <w:sz w:val="24"/>
                <w:szCs w:val="24"/>
                <w:lang w:eastAsia="en-US"/>
              </w:rPr>
              <w:t xml:space="preserve"> Творческий путь А.П.Платонова.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122.</w:t>
            </w:r>
            <w:r w:rsidRPr="00C91A89">
              <w:rPr>
                <w:rFonts w:ascii="Times New Roman" w:hAnsi="Times New Roman" w:cs="Times New Roman"/>
                <w:bCs/>
                <w:sz w:val="24"/>
                <w:szCs w:val="24"/>
                <w:lang w:eastAsia="en-US"/>
              </w:rPr>
              <w:t xml:space="preserve"> Особенности рассказа "В прекрасном и яростном мире" А.П.Платонова.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123. </w:t>
            </w:r>
            <w:r w:rsidRPr="00C91A89">
              <w:rPr>
                <w:rFonts w:ascii="Times New Roman" w:hAnsi="Times New Roman" w:cs="Times New Roman"/>
                <w:bCs/>
                <w:sz w:val="24"/>
                <w:szCs w:val="24"/>
                <w:lang w:eastAsia="en-US"/>
              </w:rPr>
              <w:t>Образы-символы в повести "Котлован"А.П.Платонова"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bCs/>
                <w:sz w:val="24"/>
                <w:szCs w:val="24"/>
                <w:lang w:eastAsia="en-US"/>
              </w:rPr>
            </w:pPr>
            <w:r w:rsidRPr="00C91A89">
              <w:rPr>
                <w:rFonts w:ascii="Times New Roman" w:hAnsi="Times New Roman"/>
                <w:sz w:val="24"/>
                <w:szCs w:val="24"/>
              </w:rPr>
              <w:t>Герои прозы А. Платонова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jc w:val="cente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Тема 5.7</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И.Э.Бабель</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124. </w:t>
            </w:r>
            <w:r w:rsidRPr="00C91A89">
              <w:rPr>
                <w:rFonts w:ascii="Times New Roman" w:hAnsi="Times New Roman" w:cs="Times New Roman"/>
                <w:bCs/>
                <w:sz w:val="24"/>
                <w:szCs w:val="24"/>
                <w:lang w:eastAsia="en-US"/>
              </w:rPr>
              <w:t>Проблематика и особенности поэтики И.Э.Бабеля.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lastRenderedPageBreak/>
              <w:t>Тема 5.8</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М.А.</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r w:rsidRPr="00C91A89">
              <w:rPr>
                <w:rFonts w:ascii="Times New Roman" w:hAnsi="Times New Roman" w:cs="Times New Roman"/>
                <w:b/>
                <w:bCs/>
                <w:sz w:val="24"/>
                <w:szCs w:val="24"/>
              </w:rPr>
              <w:t>Булгаков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 xml:space="preserve">Содержание учебного материала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4</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125</w:t>
            </w:r>
            <w:r w:rsidRPr="00C91A89">
              <w:rPr>
                <w:rFonts w:ascii="Times New Roman" w:hAnsi="Times New Roman" w:cs="Times New Roman"/>
                <w:bCs/>
                <w:sz w:val="24"/>
                <w:szCs w:val="24"/>
                <w:lang w:eastAsia="en-US"/>
              </w:rPr>
              <w:t>.Творческий путь М.А.Булгакова.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126. </w:t>
            </w:r>
            <w:r w:rsidRPr="00C91A89">
              <w:rPr>
                <w:rFonts w:ascii="Times New Roman" w:hAnsi="Times New Roman" w:cs="Times New Roman"/>
                <w:bCs/>
                <w:sz w:val="24"/>
                <w:szCs w:val="24"/>
                <w:lang w:eastAsia="en-US"/>
              </w:rPr>
              <w:t>Многоплановость романа "Мастер и Маргарита" М.А.Булгакова.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127. </w:t>
            </w:r>
            <w:r w:rsidRPr="00C91A89">
              <w:rPr>
                <w:rFonts w:ascii="Times New Roman" w:hAnsi="Times New Roman" w:cs="Times New Roman"/>
                <w:bCs/>
                <w:sz w:val="24"/>
                <w:szCs w:val="24"/>
                <w:lang w:eastAsia="en-US"/>
              </w:rPr>
              <w:t>Воланд и его окружение в романе "Мастер и Маргарита" М.А.Булакова.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128. </w:t>
            </w:r>
            <w:r w:rsidRPr="00C91A89">
              <w:rPr>
                <w:rFonts w:ascii="Times New Roman" w:hAnsi="Times New Roman" w:cs="Times New Roman"/>
                <w:bCs/>
                <w:sz w:val="24"/>
                <w:szCs w:val="24"/>
                <w:lang w:eastAsia="en-US"/>
              </w:rPr>
              <w:t>Любовь и судьба Мастерав романе "Мастер и Маргарита" М.А.Булгакова.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bCs/>
                <w:sz w:val="24"/>
                <w:szCs w:val="24"/>
                <w:lang w:eastAsia="en-US"/>
              </w:rPr>
            </w:pPr>
            <w:r w:rsidRPr="00C91A89">
              <w:rPr>
                <w:rFonts w:ascii="Times New Roman" w:hAnsi="Times New Roman"/>
                <w:sz w:val="24"/>
                <w:szCs w:val="24"/>
              </w:rPr>
              <w:t>Роман «Петр Первый» А.Н.Толстого — художе</w:t>
            </w:r>
            <w:r w:rsidRPr="00C91A89">
              <w:rPr>
                <w:rFonts w:ascii="Times New Roman" w:hAnsi="Times New Roman"/>
                <w:sz w:val="24"/>
                <w:szCs w:val="24"/>
              </w:rPr>
              <w:softHyphen/>
              <w:t>ственная история России XVIII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5.9</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Михаил Александрович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Шолохов</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129.</w:t>
            </w:r>
            <w:r w:rsidRPr="00C91A89">
              <w:rPr>
                <w:rFonts w:ascii="Times New Roman" w:hAnsi="Times New Roman" w:cs="Times New Roman"/>
                <w:bCs/>
                <w:sz w:val="24"/>
                <w:szCs w:val="24"/>
                <w:lang w:eastAsia="en-US"/>
              </w:rPr>
              <w:t xml:space="preserve"> Творческий путь М.А.Шолохова.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130. </w:t>
            </w:r>
            <w:r w:rsidRPr="00C91A89">
              <w:rPr>
                <w:rFonts w:ascii="Times New Roman" w:hAnsi="Times New Roman" w:cs="Times New Roman"/>
                <w:bCs/>
                <w:sz w:val="24"/>
                <w:szCs w:val="24"/>
                <w:lang w:eastAsia="en-US"/>
              </w:rPr>
              <w:t>Своеобразие жанра романа-эпопеи "Тихий Дон" М.А.Шолохова.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131. </w:t>
            </w:r>
            <w:r w:rsidRPr="00C91A89">
              <w:rPr>
                <w:rFonts w:ascii="Times New Roman" w:hAnsi="Times New Roman" w:cs="Times New Roman"/>
                <w:bCs/>
                <w:sz w:val="24"/>
                <w:szCs w:val="24"/>
                <w:lang w:eastAsia="en-US"/>
              </w:rPr>
              <w:t>Композиция романа - эпопеи "Тихий Дон" М.А.Шолохова.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132. </w:t>
            </w:r>
            <w:r w:rsidRPr="00C91A89">
              <w:rPr>
                <w:rFonts w:ascii="Times New Roman" w:hAnsi="Times New Roman" w:cs="Times New Roman"/>
                <w:bCs/>
                <w:sz w:val="24"/>
                <w:szCs w:val="24"/>
                <w:lang w:eastAsia="en-US"/>
              </w:rPr>
              <w:t>Столкновение старого и нового мира в романе М.А.Шолохова "Тихий Дон".</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133. </w:t>
            </w:r>
            <w:r w:rsidRPr="00C91A89">
              <w:rPr>
                <w:rFonts w:ascii="Times New Roman" w:hAnsi="Times New Roman" w:cs="Times New Roman"/>
                <w:bCs/>
                <w:sz w:val="24"/>
                <w:szCs w:val="24"/>
                <w:lang w:eastAsia="en-US"/>
              </w:rPr>
              <w:t>Образ Григория Мелехова в романе "Тихий Дон" М.А.Шолохова.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134. </w:t>
            </w:r>
            <w:r w:rsidRPr="00C91A89">
              <w:rPr>
                <w:rFonts w:ascii="Times New Roman" w:hAnsi="Times New Roman" w:cs="Times New Roman"/>
                <w:bCs/>
                <w:sz w:val="24"/>
                <w:szCs w:val="24"/>
                <w:lang w:eastAsia="en-US"/>
              </w:rPr>
              <w:t>Женские судьбы на страницах романа М.А.Шолохова "Тихий Дон".</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135.  Повторительно-обобщающий урок по разделу.</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136-137. </w:t>
            </w:r>
            <w:r w:rsidRPr="00C91A89">
              <w:rPr>
                <w:rFonts w:ascii="Times New Roman" w:hAnsi="Times New Roman" w:cs="Times New Roman"/>
                <w:bCs/>
                <w:sz w:val="24"/>
                <w:szCs w:val="24"/>
                <w:lang w:eastAsia="en-US"/>
              </w:rPr>
              <w:t>Зачет по разделу "Литература 30-40-х гг"</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4"/>
                <w:szCs w:val="24"/>
              </w:rPr>
            </w:pPr>
            <w:r w:rsidRPr="00C91A89">
              <w:rPr>
                <w:rFonts w:ascii="Times New Roman" w:hAnsi="Times New Roman" w:cs="Times New Roman"/>
                <w:bCs/>
                <w:sz w:val="24"/>
                <w:szCs w:val="24"/>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6.1.</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Литература периода Великой Отечественной войны и первых послевоенных лет</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Урок138. </w:t>
            </w:r>
            <w:r w:rsidRPr="00C91A89">
              <w:rPr>
                <w:rFonts w:ascii="Times New Roman" w:hAnsi="Times New Roman" w:cs="Times New Roman"/>
                <w:bCs/>
                <w:sz w:val="24"/>
                <w:szCs w:val="24"/>
                <w:lang w:eastAsia="en-US"/>
              </w:rPr>
              <w:t>Лирический герой в стихах поэтов-фронтовиков: О. Берггольц, К. Симонов.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Реалистическое и романтическое изображение войны в прозе: рассказы Л. Собо</w:t>
            </w:r>
            <w:r w:rsidRPr="00C91A89">
              <w:rPr>
                <w:rFonts w:ascii="Times New Roman" w:hAnsi="Times New Roman"/>
                <w:sz w:val="24"/>
                <w:szCs w:val="24"/>
              </w:rPr>
              <w:softHyphen/>
              <w:t>лева, В. Кожевникова.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sz w:val="24"/>
                <w:szCs w:val="24"/>
              </w:rPr>
            </w:pPr>
            <w:r w:rsidRPr="00C91A89">
              <w:rPr>
                <w:rFonts w:ascii="Times New Roman" w:hAnsi="Times New Roman"/>
                <w:sz w:val="24"/>
                <w:szCs w:val="24"/>
              </w:rPr>
              <w:t>Лирический герой в стихах поэтов-фронтовиков (, А. Сурков, М. Исаковский,  Ю. Друнина)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sz w:val="24"/>
                <w:szCs w:val="24"/>
              </w:rPr>
              <w:t>Проблемы человеческого бытия, добра и зла, эгоизма и жизненного подвига в произведениях В. Некрасова.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6.2.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А.А.Ахматова.</w:t>
            </w:r>
          </w:p>
          <w:p w:rsidR="000D74D4" w:rsidRPr="00C91A89" w:rsidRDefault="000D74D4" w:rsidP="00B63C03">
            <w:pPr>
              <w:rPr>
                <w:rFonts w:ascii="Times New Roman" w:hAnsi="Times New Roman" w:cs="Times New Roman"/>
                <w:sz w:val="24"/>
                <w:szCs w:val="24"/>
                <w:lang w:eastAsia="en-US"/>
              </w:rPr>
            </w:pPr>
          </w:p>
          <w:p w:rsidR="000D74D4" w:rsidRPr="00C91A89" w:rsidRDefault="000D74D4" w:rsidP="00B63C03">
            <w:pPr>
              <w:rPr>
                <w:rFonts w:ascii="Times New Roman" w:hAnsi="Times New Roman" w:cs="Times New Roman"/>
                <w:sz w:val="24"/>
                <w:szCs w:val="24"/>
                <w:lang w:eastAsia="en-US"/>
              </w:rPr>
            </w:pPr>
          </w:p>
          <w:p w:rsidR="000D74D4" w:rsidRPr="00C91A89" w:rsidRDefault="000D74D4" w:rsidP="00B63C03">
            <w:pPr>
              <w:rPr>
                <w:rFonts w:ascii="Times New Roman" w:hAnsi="Times New Roman" w:cs="Times New Roman"/>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139. </w:t>
            </w:r>
            <w:r w:rsidRPr="00C91A89">
              <w:rPr>
                <w:rFonts w:ascii="Times New Roman" w:hAnsi="Times New Roman" w:cs="Times New Roman"/>
                <w:bCs/>
                <w:sz w:val="24"/>
                <w:szCs w:val="24"/>
                <w:lang w:eastAsia="en-US"/>
              </w:rPr>
              <w:t>Жизненный и творческий путь. Лирика А.А.  Ахматовой.</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140. </w:t>
            </w:r>
            <w:r w:rsidRPr="00C91A89">
              <w:rPr>
                <w:rFonts w:ascii="Times New Roman" w:hAnsi="Times New Roman" w:cs="Times New Roman"/>
                <w:bCs/>
                <w:sz w:val="24"/>
                <w:szCs w:val="24"/>
                <w:lang w:eastAsia="en-US"/>
              </w:rPr>
              <w:t xml:space="preserve">Личная и общественная темы в произведениях  А.Ахматовой. Поэма «Реквием».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sz w:val="24"/>
                <w:szCs w:val="24"/>
              </w:rPr>
              <w:t>Трагедия “ стомильонного народа” в поэме А. Ахматовой “Реквием”.</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6.3.</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Б.Л. Пастернак.</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276" w:type="dxa"/>
            <w:shd w:val="clear" w:color="auto" w:fill="auto"/>
            <w:vAlign w:val="center"/>
          </w:tcPr>
          <w:p w:rsidR="000D74D4" w:rsidRPr="00C91A89" w:rsidRDefault="000D74D4" w:rsidP="00B63C03">
            <w:pPr>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141. </w:t>
            </w:r>
            <w:r w:rsidRPr="00C91A89">
              <w:rPr>
                <w:rFonts w:ascii="Times New Roman" w:hAnsi="Times New Roman" w:cs="Times New Roman"/>
                <w:color w:val="000000"/>
                <w:sz w:val="24"/>
                <w:szCs w:val="24"/>
                <w:lang w:eastAsia="en-US"/>
              </w:rPr>
              <w:t>Жизненный путь Б.Пастернака.  Лирика   Б.Пастернака.  Роман «Доктор Живаго» в контексте литературной традиции. (Обзор)</w:t>
            </w:r>
          </w:p>
        </w:tc>
        <w:tc>
          <w:tcPr>
            <w:tcW w:w="1786" w:type="dxa"/>
            <w:shd w:val="clear" w:color="auto" w:fill="auto"/>
            <w:vAlign w:val="center"/>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142. </w:t>
            </w:r>
            <w:r w:rsidRPr="00C91A89">
              <w:rPr>
                <w:rFonts w:ascii="Times New Roman" w:hAnsi="Times New Roman" w:cs="Times New Roman"/>
                <w:bCs/>
                <w:sz w:val="24"/>
                <w:szCs w:val="24"/>
                <w:lang w:eastAsia="en-US"/>
              </w:rPr>
              <w:t xml:space="preserve"> Особенности поэтического восприятия. Простота и легкость поздней лирики Б.Л. Пастернака.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r w:rsidRPr="00C91A89">
              <w:rPr>
                <w:rFonts w:ascii="Times New Roman" w:hAnsi="Times New Roman" w:cs="Times New Roman"/>
                <w:b/>
                <w:bCs/>
                <w:i/>
                <w:sz w:val="24"/>
                <w:szCs w:val="24"/>
                <w:lang w:eastAsia="en-US"/>
              </w:rPr>
              <w:t>Самостоятельная работа</w:t>
            </w:r>
          </w:p>
          <w:p w:rsidR="000D74D4" w:rsidRPr="00C91A89" w:rsidRDefault="000D74D4" w:rsidP="00B63C03">
            <w:pPr>
              <w:pStyle w:val="af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lang w:eastAsia="en-US"/>
              </w:rPr>
            </w:pPr>
            <w:r w:rsidRPr="00C91A89">
              <w:rPr>
                <w:rFonts w:ascii="Times New Roman" w:hAnsi="Times New Roman"/>
                <w:bCs/>
                <w:sz w:val="24"/>
                <w:szCs w:val="24"/>
                <w:lang w:eastAsia="en-US"/>
              </w:rPr>
              <w:t>Анализ  стихотворение Б.Пастернака( по выбору).</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1</w:t>
            </w: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143-144.Зачет </w:t>
            </w:r>
            <w:r w:rsidRPr="00C91A89">
              <w:rPr>
                <w:rFonts w:ascii="Times New Roman" w:hAnsi="Times New Roman" w:cs="Times New Roman"/>
                <w:bCs/>
                <w:sz w:val="24"/>
                <w:szCs w:val="24"/>
                <w:lang w:eastAsia="en-US"/>
              </w:rPr>
              <w:t>по разделу" Литература периода Великой Отечественной войны и первых послевоенных лет".</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1455"/>
                <w:tab w:val="center" w:pos="3294"/>
              </w:tabs>
              <w:jc w:val="center"/>
              <w:rPr>
                <w:rFonts w:ascii="Times New Roman" w:hAnsi="Times New Roman" w:cs="Times New Roman"/>
                <w:b/>
                <w:color w:val="000000"/>
                <w:sz w:val="24"/>
                <w:szCs w:val="24"/>
                <w:lang w:eastAsia="en-US"/>
              </w:rPr>
            </w:pPr>
            <w:r w:rsidRPr="00C91A89">
              <w:rPr>
                <w:rFonts w:ascii="Times New Roman" w:hAnsi="Times New Roman" w:cs="Times New Roman"/>
                <w:b/>
                <w:color w:val="000000"/>
                <w:sz w:val="24"/>
                <w:szCs w:val="24"/>
                <w:lang w:eastAsia="en-US"/>
              </w:rPr>
              <w:t>Раздел 7.   Особенности развития литературы 1950-1980-х годов</w:t>
            </w:r>
          </w:p>
          <w:p w:rsidR="000D74D4" w:rsidRPr="00C91A89" w:rsidRDefault="000D74D4" w:rsidP="00B63C03">
            <w:pPr>
              <w:tabs>
                <w:tab w:val="left" w:pos="1455"/>
                <w:tab w:val="center" w:pos="3294"/>
              </w:tabs>
              <w:jc w:val="center"/>
              <w:rPr>
                <w:rFonts w:ascii="Times New Roman" w:hAnsi="Times New Roman" w:cs="Times New Roman"/>
                <w:color w:val="000000"/>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u w:val="single"/>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
                <w:bCs/>
                <w:sz w:val="24"/>
                <w:szCs w:val="24"/>
                <w:u w:val="single"/>
                <w:lang w:eastAsia="en-US"/>
              </w:rPr>
              <w:t>19</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Тема 7.1.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Творчество писателей-прозаиков  в 1950-1980-е годы</w:t>
            </w: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145. </w:t>
            </w:r>
            <w:r w:rsidRPr="00C91A89">
              <w:rPr>
                <w:rFonts w:ascii="Times New Roman" w:hAnsi="Times New Roman" w:cs="Times New Roman"/>
                <w:bCs/>
                <w:sz w:val="24"/>
                <w:szCs w:val="24"/>
                <w:lang w:eastAsia="en-US"/>
              </w:rPr>
              <w:t>Основные направления и течения художественной  прозы 1950-1980-х годов.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Урок 146.</w:t>
            </w:r>
            <w:r w:rsidRPr="00C91A89">
              <w:rPr>
                <w:rFonts w:ascii="Times New Roman" w:hAnsi="Times New Roman" w:cs="Times New Roman"/>
                <w:bCs/>
                <w:sz w:val="24"/>
                <w:szCs w:val="24"/>
                <w:lang w:eastAsia="en-US"/>
              </w:rPr>
              <w:t>Проблематика произведений В.Шаламова. ("Надгробное слово", "Крест")</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147.  </w:t>
            </w:r>
            <w:r w:rsidRPr="00C91A89">
              <w:rPr>
                <w:rFonts w:ascii="Times New Roman" w:hAnsi="Times New Roman" w:cs="Times New Roman"/>
                <w:bCs/>
                <w:sz w:val="24"/>
                <w:szCs w:val="24"/>
                <w:lang w:eastAsia="en-US"/>
              </w:rPr>
              <w:t>Осмысление великой Отечественной войны в прозе В.Быкова.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Урок 148</w:t>
            </w:r>
            <w:r w:rsidRPr="00C91A89">
              <w:rPr>
                <w:rFonts w:ascii="Times New Roman" w:hAnsi="Times New Roman" w:cs="Times New Roman"/>
                <w:bCs/>
                <w:sz w:val="24"/>
                <w:szCs w:val="24"/>
                <w:lang w:eastAsia="en-US"/>
              </w:rPr>
              <w:t>. Проза В.Распутина.("Прощание с Матерой").</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149 – 150. </w:t>
            </w:r>
            <w:r w:rsidRPr="00C91A89">
              <w:rPr>
                <w:rFonts w:ascii="Times New Roman" w:hAnsi="Times New Roman" w:cs="Times New Roman"/>
                <w:bCs/>
                <w:sz w:val="24"/>
                <w:szCs w:val="24"/>
                <w:lang w:eastAsia="en-US"/>
              </w:rPr>
              <w:t>Творческая судьба В.М.Шукшина. Обзор рассказов.</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sz w:val="24"/>
                <w:szCs w:val="24"/>
              </w:rPr>
              <w:t>Художественные особенности романа В.Дудинцева «Не хлебом единым».</w:t>
            </w:r>
          </w:p>
          <w:p w:rsidR="000D74D4" w:rsidRPr="00C91A89" w:rsidRDefault="000D74D4" w:rsidP="00B63C03">
            <w:pPr>
              <w:pStyle w:val="29"/>
              <w:shd w:val="clear" w:color="auto" w:fill="auto"/>
              <w:spacing w:before="0"/>
              <w:ind w:firstLine="0"/>
              <w:rPr>
                <w:rFonts w:ascii="Times New Roman" w:hAnsi="Times New Roman" w:cs="Times New Roman"/>
                <w:sz w:val="24"/>
                <w:szCs w:val="24"/>
              </w:rPr>
            </w:pPr>
            <w:r w:rsidRPr="00C91A89">
              <w:rPr>
                <w:rFonts w:ascii="Times New Roman" w:hAnsi="Times New Roman" w:cs="Times New Roman"/>
                <w:sz w:val="24"/>
                <w:szCs w:val="24"/>
              </w:rPr>
              <w:t>Проза Ю. Домбровского. «Факультет ненужных вещей».</w:t>
            </w:r>
          </w:p>
          <w:p w:rsidR="000D74D4" w:rsidRPr="00C91A89" w:rsidRDefault="000D74D4" w:rsidP="00B63C03">
            <w:pPr>
              <w:pStyle w:val="180"/>
              <w:shd w:val="clear" w:color="auto" w:fill="auto"/>
              <w:ind w:firstLine="0"/>
              <w:rPr>
                <w:rFonts w:ascii="Times New Roman" w:hAnsi="Times New Roman" w:cs="Times New Roman"/>
                <w:b w:val="0"/>
                <w:sz w:val="24"/>
                <w:szCs w:val="24"/>
              </w:rPr>
            </w:pPr>
            <w:r w:rsidRPr="00C91A89">
              <w:rPr>
                <w:rFonts w:ascii="Times New Roman" w:hAnsi="Times New Roman" w:cs="Times New Roman"/>
                <w:b w:val="0"/>
                <w:sz w:val="24"/>
                <w:szCs w:val="24"/>
              </w:rPr>
              <w:t>Зарубежная литература.Э.Хемингуэй. Старик и море».</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p>
        </w:tc>
        <w:tc>
          <w:tcPr>
            <w:tcW w:w="1786" w:type="dxa"/>
            <w:shd w:val="clear" w:color="auto" w:fill="auto"/>
          </w:tcPr>
          <w:p w:rsidR="000D74D4" w:rsidRPr="00C91A89" w:rsidRDefault="000D74D4" w:rsidP="00B63C03">
            <w:pPr>
              <w:tabs>
                <w:tab w:val="left" w:pos="1455"/>
                <w:tab w:val="center" w:pos="3294"/>
              </w:tabs>
              <w:jc w:val="center"/>
              <w:rPr>
                <w:rFonts w:ascii="Times New Roman" w:hAnsi="Times New Roman" w:cs="Times New Roman"/>
                <w:b/>
                <w:sz w:val="24"/>
                <w:szCs w:val="24"/>
                <w:lang w:eastAsia="en-US"/>
              </w:rPr>
            </w:pPr>
            <w:r w:rsidRPr="00C91A89">
              <w:rPr>
                <w:rFonts w:ascii="Times New Roman" w:hAnsi="Times New Roman" w:cs="Times New Roman"/>
                <w:b/>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color w:val="000000"/>
                <w:sz w:val="24"/>
                <w:szCs w:val="24"/>
                <w:lang w:eastAsia="en-US"/>
              </w:rPr>
            </w:pPr>
            <w:r w:rsidRPr="00C91A89">
              <w:rPr>
                <w:rFonts w:ascii="Times New Roman" w:hAnsi="Times New Roman" w:cs="Times New Roman"/>
                <w:b/>
                <w:bCs/>
                <w:sz w:val="24"/>
                <w:szCs w:val="24"/>
                <w:lang w:eastAsia="en-US"/>
              </w:rPr>
              <w:t>Тема 7. 2.</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color w:val="000000"/>
                <w:sz w:val="24"/>
                <w:szCs w:val="24"/>
                <w:lang w:eastAsia="en-US"/>
              </w:rPr>
            </w:pPr>
            <w:r w:rsidRPr="00C91A89">
              <w:rPr>
                <w:rFonts w:ascii="Times New Roman" w:hAnsi="Times New Roman" w:cs="Times New Roman"/>
                <w:b/>
                <w:color w:val="000000"/>
                <w:sz w:val="24"/>
                <w:szCs w:val="24"/>
                <w:lang w:eastAsia="en-US"/>
              </w:rPr>
              <w:t>Творчество поэтов в 1950-1980-е годы.</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151. </w:t>
            </w:r>
            <w:r w:rsidRPr="00C91A89">
              <w:rPr>
                <w:rFonts w:ascii="Times New Roman" w:hAnsi="Times New Roman" w:cs="Times New Roman"/>
                <w:color w:val="000000"/>
                <w:sz w:val="24"/>
                <w:szCs w:val="24"/>
                <w:lang w:eastAsia="en-US"/>
              </w:rPr>
              <w:t>Лирика Н.Рубцова.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152. </w:t>
            </w:r>
            <w:r w:rsidRPr="00C91A89">
              <w:rPr>
                <w:rFonts w:ascii="Times New Roman" w:hAnsi="Times New Roman" w:cs="Times New Roman"/>
                <w:bCs/>
                <w:sz w:val="24"/>
                <w:szCs w:val="24"/>
                <w:lang w:eastAsia="en-US"/>
              </w:rPr>
              <w:t>Поэзия Б.Окуджавы. Своеобразие лирического героя.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Урок 153.</w:t>
            </w:r>
            <w:r w:rsidRPr="00C91A89">
              <w:rPr>
                <w:rFonts w:ascii="Times New Roman" w:hAnsi="Times New Roman" w:cs="Times New Roman"/>
                <w:color w:val="000000"/>
                <w:sz w:val="24"/>
                <w:szCs w:val="24"/>
                <w:lang w:eastAsia="en-US"/>
              </w:rPr>
              <w:t xml:space="preserve"> Тематика стихотворений А.Вознесенского.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Урок 154.</w:t>
            </w:r>
            <w:r w:rsidRPr="00C91A89">
              <w:rPr>
                <w:rFonts w:ascii="Times New Roman" w:hAnsi="Times New Roman" w:cs="Times New Roman"/>
                <w:color w:val="000000"/>
                <w:sz w:val="24"/>
                <w:szCs w:val="24"/>
                <w:lang w:eastAsia="en-US"/>
              </w:rPr>
              <w:t xml:space="preserve"> Поэзия Б.Ахмадулиной, Р.Рождественского.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155. </w:t>
            </w:r>
            <w:r w:rsidRPr="00C91A89">
              <w:rPr>
                <w:rFonts w:ascii="Times New Roman" w:hAnsi="Times New Roman" w:cs="Times New Roman"/>
                <w:bCs/>
                <w:sz w:val="24"/>
                <w:szCs w:val="24"/>
                <w:lang w:eastAsia="en-US"/>
              </w:rPr>
              <w:t>Творческая судьба В.Высоцкого.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Cs/>
                <w:sz w:val="24"/>
                <w:szCs w:val="24"/>
                <w:lang w:eastAsia="en-US"/>
              </w:rPr>
            </w:pPr>
            <w:r w:rsidRPr="00C91A89">
              <w:rPr>
                <w:rFonts w:ascii="Times New Roman" w:hAnsi="Times New Roman" w:cs="Times New Roman"/>
                <w:sz w:val="24"/>
                <w:szCs w:val="24"/>
                <w:lang w:eastAsia="en-US"/>
              </w:rPr>
              <w:t>ЛирикаН.Заболоцкого.</w:t>
            </w:r>
          </w:p>
          <w:p w:rsidR="000D74D4" w:rsidRPr="00C91A89" w:rsidRDefault="000D74D4" w:rsidP="00B63C03">
            <w:pPr>
              <w:pStyle w:val="af3"/>
              <w:tabs>
                <w:tab w:val="left" w:pos="1455"/>
                <w:tab w:val="center" w:pos="3294"/>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Лирика Р.Гамзатова.</w:t>
            </w:r>
          </w:p>
          <w:p w:rsidR="000D74D4" w:rsidRPr="00C91A89" w:rsidRDefault="000D74D4" w:rsidP="00B63C03">
            <w:pPr>
              <w:pStyle w:val="af3"/>
              <w:tabs>
                <w:tab w:val="left" w:pos="1455"/>
                <w:tab w:val="center" w:pos="3294"/>
              </w:tabs>
              <w:spacing w:after="0"/>
              <w:ind w:left="0"/>
              <w:rPr>
                <w:rFonts w:ascii="Times New Roman" w:hAnsi="Times New Roman"/>
                <w:b/>
                <w:bCs/>
                <w:sz w:val="24"/>
                <w:szCs w:val="24"/>
                <w:lang w:eastAsia="en-US"/>
              </w:rPr>
            </w:pPr>
            <w:r w:rsidRPr="00C91A89">
              <w:rPr>
                <w:rFonts w:ascii="Times New Roman" w:hAnsi="Times New Roman"/>
                <w:bCs/>
                <w:sz w:val="24"/>
                <w:szCs w:val="24"/>
                <w:lang w:eastAsia="en-US"/>
              </w:rPr>
              <w:t>Лирика И.Бродского.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Тема 7.3.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А.Т.Твардовский</w:t>
            </w: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ind w:left="200"/>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156. </w:t>
            </w:r>
            <w:r w:rsidRPr="00C91A89">
              <w:rPr>
                <w:rFonts w:ascii="Times New Roman" w:hAnsi="Times New Roman" w:cs="Times New Roman"/>
                <w:bCs/>
                <w:sz w:val="24"/>
                <w:szCs w:val="24"/>
                <w:lang w:eastAsia="en-US"/>
              </w:rPr>
              <w:t>Творческая судьба А.Т.Твардовского.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ind w:left="200"/>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157. </w:t>
            </w:r>
            <w:r w:rsidRPr="00C91A89">
              <w:rPr>
                <w:rFonts w:ascii="Times New Roman" w:hAnsi="Times New Roman" w:cs="Times New Roman"/>
                <w:bCs/>
                <w:sz w:val="24"/>
                <w:szCs w:val="24"/>
                <w:lang w:eastAsia="en-US"/>
              </w:rPr>
              <w:t>Лирика  А.Т.Твардовского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Тема 7.4.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А.И.Солженицын</w:t>
            </w: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158. </w:t>
            </w:r>
            <w:r w:rsidRPr="00C91A89">
              <w:rPr>
                <w:rFonts w:ascii="Times New Roman" w:hAnsi="Times New Roman" w:cs="Times New Roman"/>
                <w:bCs/>
                <w:sz w:val="24"/>
                <w:szCs w:val="24"/>
                <w:lang w:eastAsia="en-US"/>
              </w:rPr>
              <w:t>Творческий путь А.И.Солженицына.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159 . </w:t>
            </w:r>
            <w:r w:rsidRPr="00C91A89">
              <w:rPr>
                <w:rFonts w:ascii="Times New Roman" w:hAnsi="Times New Roman" w:cs="Times New Roman"/>
                <w:bCs/>
                <w:sz w:val="24"/>
                <w:szCs w:val="24"/>
                <w:lang w:eastAsia="en-US"/>
              </w:rPr>
              <w:t>Отражение конфликтов истории в судьбе героев повести "Один день Ивана Денисовича" А.И.Солженицына.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Проза  Д.Гранина.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Фантастика в прозе Ч.Айтматова.</w:t>
            </w:r>
          </w:p>
          <w:p w:rsidR="000D74D4" w:rsidRPr="00C91A89" w:rsidRDefault="000D74D4" w:rsidP="00B63C03">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Cs/>
                <w:sz w:val="24"/>
                <w:szCs w:val="24"/>
                <w:lang w:eastAsia="en-US"/>
              </w:rPr>
            </w:pPr>
            <w:r w:rsidRPr="00C91A89">
              <w:rPr>
                <w:rFonts w:ascii="Times New Roman" w:hAnsi="Times New Roman"/>
                <w:bCs/>
                <w:sz w:val="24"/>
                <w:szCs w:val="24"/>
                <w:lang w:eastAsia="en-US"/>
              </w:rPr>
              <w:t>Проза К.Паустовского.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r w:rsidRPr="00C91A89">
              <w:rPr>
                <w:rFonts w:ascii="Times New Roman" w:hAnsi="Times New Roman" w:cs="Times New Roman"/>
                <w:sz w:val="24"/>
                <w:szCs w:val="24"/>
              </w:rPr>
              <w:t>3</w:t>
            </w:r>
          </w:p>
        </w:tc>
      </w:tr>
      <w:tr w:rsidR="000D74D4" w:rsidRPr="00C91A89" w:rsidTr="00B63C03">
        <w:tc>
          <w:tcPr>
            <w:tcW w:w="2093" w:type="dxa"/>
            <w:vMerge w:val="restart"/>
            <w:shd w:val="clear" w:color="auto" w:fill="auto"/>
            <w:vAlign w:val="center"/>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7.5</w:t>
            </w:r>
          </w:p>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А.В.Вампилов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160. </w:t>
            </w:r>
            <w:r w:rsidRPr="00C91A89">
              <w:rPr>
                <w:rFonts w:ascii="Times New Roman" w:hAnsi="Times New Roman" w:cs="Times New Roman"/>
                <w:bCs/>
                <w:sz w:val="24"/>
                <w:szCs w:val="24"/>
                <w:lang w:eastAsia="en-US"/>
              </w:rPr>
              <w:t>Творческая судьба А.Вампилова.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161. </w:t>
            </w:r>
            <w:r w:rsidRPr="00C91A89">
              <w:rPr>
                <w:rFonts w:ascii="Times New Roman" w:hAnsi="Times New Roman" w:cs="Times New Roman"/>
                <w:bCs/>
                <w:sz w:val="24"/>
                <w:szCs w:val="24"/>
                <w:lang w:eastAsia="en-US"/>
              </w:rPr>
              <w:t>Своеобразие драмы "Утиная охота" А.Вампилова.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Раздел 8. Русское литературное зарубежье 1920-1990-х годов</w:t>
            </w:r>
          </w:p>
          <w:p w:rsidR="000D74D4" w:rsidRPr="00C91A89" w:rsidRDefault="000D74D4" w:rsidP="00B63C03">
            <w:pPr>
              <w:tabs>
                <w:tab w:val="left" w:pos="1455"/>
                <w:tab w:val="center" w:pos="3294"/>
              </w:tabs>
              <w:rPr>
                <w:rFonts w:ascii="Times New Roman" w:hAnsi="Times New Roman" w:cs="Times New Roman"/>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val="restart"/>
            <w:shd w:val="clear" w:color="auto" w:fill="auto"/>
            <w:vAlign w:val="center"/>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8.1</w:t>
            </w:r>
          </w:p>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Русское литературное зарубежье 1920-1990-х годов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162. </w:t>
            </w:r>
            <w:r w:rsidRPr="00C91A89">
              <w:rPr>
                <w:rFonts w:ascii="Times New Roman" w:hAnsi="Times New Roman" w:cs="Times New Roman"/>
                <w:bCs/>
                <w:sz w:val="24"/>
                <w:szCs w:val="24"/>
                <w:lang w:eastAsia="en-US"/>
              </w:rPr>
              <w:t>Три волны эмиграции русских писателей.</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163. </w:t>
            </w:r>
            <w:r w:rsidRPr="00C91A89">
              <w:rPr>
                <w:rFonts w:ascii="Times New Roman" w:hAnsi="Times New Roman" w:cs="Times New Roman"/>
                <w:bCs/>
                <w:sz w:val="24"/>
                <w:szCs w:val="24"/>
                <w:lang w:eastAsia="en-US"/>
              </w:rPr>
              <w:t xml:space="preserve">Осмысление опыта сталинских репрессий и Великой Отечественной войны  в </w:t>
            </w:r>
            <w:r w:rsidRPr="00C91A89">
              <w:rPr>
                <w:rFonts w:ascii="Times New Roman" w:hAnsi="Times New Roman" w:cs="Times New Roman"/>
                <w:bCs/>
                <w:sz w:val="24"/>
                <w:szCs w:val="24"/>
                <w:lang w:eastAsia="en-US"/>
              </w:rPr>
              <w:lastRenderedPageBreak/>
              <w:t>творчестве писателей русского зарубежья.</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lastRenderedPageBreak/>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 xml:space="preserve">Урок 164. </w:t>
            </w:r>
            <w:r w:rsidRPr="00C91A89">
              <w:rPr>
                <w:rFonts w:ascii="Times New Roman" w:hAnsi="Times New Roman" w:cs="Times New Roman"/>
                <w:bCs/>
                <w:sz w:val="24"/>
                <w:szCs w:val="24"/>
                <w:lang w:eastAsia="en-US"/>
              </w:rPr>
              <w:t>Художественные особенности романа В.Набокова "Машенька".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5835" w:type="dxa"/>
            <w:gridSpan w:val="2"/>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Раздел 9. Особенности развития литературы конца 1980-2000-х годов.</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p>
          <w:p w:rsidR="000D74D4" w:rsidRPr="00C91A89" w:rsidRDefault="000D74D4" w:rsidP="00B63C03">
            <w:pPr>
              <w:tabs>
                <w:tab w:val="left" w:pos="1455"/>
                <w:tab w:val="center" w:pos="3294"/>
              </w:tabs>
              <w:rPr>
                <w:rFonts w:ascii="Times New Roman" w:hAnsi="Times New Roman" w:cs="Times New Roman"/>
                <w:sz w:val="24"/>
                <w:szCs w:val="24"/>
                <w:lang w:eastAsia="en-US"/>
              </w:rPr>
            </w:pP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rPr>
          <w:trHeight w:val="550"/>
        </w:trPr>
        <w:tc>
          <w:tcPr>
            <w:tcW w:w="2093" w:type="dxa"/>
            <w:vMerge w:val="restart"/>
            <w:shd w:val="clear" w:color="auto" w:fill="auto"/>
            <w:vAlign w:val="center"/>
          </w:tcPr>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Тема 9.1</w:t>
            </w:r>
          </w:p>
          <w:p w:rsidR="000D74D4" w:rsidRPr="00C91A89" w:rsidRDefault="000D74D4" w:rsidP="00B63C03">
            <w:pPr>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Особенности развития литературы конца 1980-2000-х годов.</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 </w:t>
            </w: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5</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
                <w:bCs/>
                <w:sz w:val="24"/>
                <w:szCs w:val="24"/>
                <w:lang w:eastAsia="en-US"/>
              </w:rPr>
              <w:t>Урок 165.</w:t>
            </w:r>
            <w:r w:rsidRPr="00C91A89">
              <w:rPr>
                <w:rFonts w:ascii="Times New Roman" w:hAnsi="Times New Roman" w:cs="Times New Roman"/>
                <w:bCs/>
                <w:sz w:val="24"/>
                <w:szCs w:val="24"/>
                <w:lang w:eastAsia="en-US"/>
              </w:rPr>
              <w:t>Общественно-культурная ситуация в России конца</w:t>
            </w:r>
            <w:r w:rsidRPr="00C91A89">
              <w:rPr>
                <w:rFonts w:ascii="Times New Roman" w:hAnsi="Times New Roman" w:cs="Times New Roman"/>
                <w:bCs/>
                <w:sz w:val="24"/>
                <w:szCs w:val="24"/>
                <w:lang w:val="en-US" w:eastAsia="en-US"/>
              </w:rPr>
              <w:t>XX</w:t>
            </w:r>
            <w:r w:rsidRPr="00C91A89">
              <w:rPr>
                <w:rFonts w:ascii="Times New Roman" w:hAnsi="Times New Roman" w:cs="Times New Roman"/>
                <w:bCs/>
                <w:sz w:val="24"/>
                <w:szCs w:val="24"/>
                <w:lang w:eastAsia="en-US"/>
              </w:rPr>
              <w:t xml:space="preserve">  начала </w:t>
            </w:r>
            <w:r w:rsidRPr="00C91A89">
              <w:rPr>
                <w:rFonts w:ascii="Times New Roman" w:hAnsi="Times New Roman" w:cs="Times New Roman"/>
                <w:bCs/>
                <w:sz w:val="24"/>
                <w:szCs w:val="24"/>
                <w:lang w:val="en-US" w:eastAsia="en-US"/>
              </w:rPr>
              <w:t>XXI</w:t>
            </w:r>
            <w:r w:rsidRPr="00C91A89">
              <w:rPr>
                <w:rFonts w:ascii="Times New Roman" w:hAnsi="Times New Roman" w:cs="Times New Roman"/>
                <w:bCs/>
                <w:sz w:val="24"/>
                <w:szCs w:val="24"/>
                <w:lang w:eastAsia="en-US"/>
              </w:rPr>
              <w:t xml:space="preserve">  века.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166. </w:t>
            </w:r>
            <w:r w:rsidRPr="00C91A89">
              <w:rPr>
                <w:rFonts w:ascii="Times New Roman" w:hAnsi="Times New Roman" w:cs="Times New Roman"/>
                <w:bCs/>
                <w:sz w:val="24"/>
                <w:szCs w:val="24"/>
                <w:lang w:eastAsia="en-US"/>
              </w:rPr>
              <w:t>Проза В.Астафьева.("Прокляты и убиты")</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167. </w:t>
            </w:r>
            <w:r w:rsidRPr="00C91A89">
              <w:rPr>
                <w:rFonts w:ascii="Times New Roman" w:hAnsi="Times New Roman" w:cs="Times New Roman"/>
                <w:bCs/>
                <w:sz w:val="24"/>
                <w:szCs w:val="24"/>
                <w:lang w:eastAsia="en-US"/>
              </w:rPr>
              <w:t>Художественные особенности прозы В.Распутина.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168. </w:t>
            </w:r>
            <w:r w:rsidRPr="00C91A89">
              <w:rPr>
                <w:rFonts w:ascii="Times New Roman" w:hAnsi="Times New Roman" w:cs="Times New Roman"/>
                <w:bCs/>
                <w:sz w:val="24"/>
                <w:szCs w:val="24"/>
                <w:lang w:eastAsia="en-US"/>
              </w:rPr>
              <w:t>Своеобразие художественной манеры В.Маканина в рассказе "Где сходилось небо с холмами".</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Урок 169. </w:t>
            </w:r>
            <w:r w:rsidRPr="00C91A89">
              <w:rPr>
                <w:rFonts w:ascii="Times New Roman" w:hAnsi="Times New Roman" w:cs="Times New Roman"/>
                <w:bCs/>
                <w:sz w:val="24"/>
                <w:szCs w:val="24"/>
                <w:lang w:eastAsia="en-US"/>
              </w:rPr>
              <w:t>Поэтические традиции в лирике Т.Кибирова.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1</w:t>
            </w:r>
          </w:p>
        </w:tc>
        <w:tc>
          <w:tcPr>
            <w:tcW w:w="1134" w:type="dxa"/>
            <w:shd w:val="clear" w:color="auto" w:fill="auto"/>
            <w:vAlign w:val="center"/>
          </w:tcPr>
          <w:p w:rsidR="000D74D4" w:rsidRPr="00C91A89" w:rsidRDefault="000D74D4" w:rsidP="00B63C03">
            <w:pPr>
              <w:rPr>
                <w:rFonts w:ascii="Times New Roman" w:hAnsi="Times New Roman" w:cs="Times New Roman"/>
                <w:b/>
                <w:bCs/>
                <w:sz w:val="24"/>
                <w:szCs w:val="24"/>
                <w:lang w:eastAsia="en-US"/>
              </w:rPr>
            </w:pPr>
          </w:p>
        </w:tc>
      </w:tr>
      <w:tr w:rsidR="000D74D4" w:rsidRPr="00C91A89" w:rsidTr="00B63C03">
        <w:tc>
          <w:tcPr>
            <w:tcW w:w="2093" w:type="dxa"/>
            <w:vMerge w:val="restart"/>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color w:val="000000"/>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r w:rsidRPr="00C91A89">
              <w:rPr>
                <w:rFonts w:ascii="Times New Roman" w:hAnsi="Times New Roman" w:cs="Times New Roman"/>
                <w:b/>
                <w:color w:val="000000"/>
                <w:sz w:val="24"/>
                <w:szCs w:val="24"/>
                <w:lang w:eastAsia="en-US"/>
              </w:rPr>
              <w:t>10.Повторение и обобщение пройденного материала</w:t>
            </w:r>
          </w:p>
        </w:tc>
        <w:tc>
          <w:tcPr>
            <w:tcW w:w="3742"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Содержание учебного материала</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color w:val="000000"/>
                <w:sz w:val="24"/>
                <w:szCs w:val="24"/>
                <w:lang w:eastAsia="en-US"/>
              </w:rPr>
            </w:pPr>
          </w:p>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4"/>
                <w:szCs w:val="24"/>
                <w:lang w:eastAsia="en-US"/>
              </w:rPr>
            </w:pPr>
          </w:p>
        </w:tc>
      </w:tr>
      <w:tr w:rsidR="000D74D4" w:rsidRPr="00C91A89" w:rsidTr="00B63C03">
        <w:tc>
          <w:tcPr>
            <w:tcW w:w="2093" w:type="dxa"/>
            <w:vMerge/>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color w:val="000000"/>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color w:val="000000"/>
                <w:sz w:val="24"/>
                <w:szCs w:val="24"/>
                <w:lang w:eastAsia="en-US"/>
              </w:rPr>
            </w:pPr>
            <w:r w:rsidRPr="00C91A89">
              <w:rPr>
                <w:rFonts w:ascii="Times New Roman" w:hAnsi="Times New Roman" w:cs="Times New Roman"/>
                <w:b/>
                <w:bCs/>
                <w:sz w:val="24"/>
                <w:szCs w:val="24"/>
                <w:lang w:eastAsia="en-US"/>
              </w:rPr>
              <w:t xml:space="preserve">Урок   170 – 171   Контрольная  работа. </w:t>
            </w:r>
            <w:r w:rsidRPr="00C91A89">
              <w:rPr>
                <w:rFonts w:ascii="Times New Roman" w:hAnsi="Times New Roman" w:cs="Times New Roman"/>
                <w:color w:val="000000"/>
                <w:sz w:val="24"/>
                <w:szCs w:val="24"/>
                <w:lang w:eastAsia="en-US"/>
              </w:rPr>
              <w:t xml:space="preserve">РР     Итоговая  письменная работа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3</w:t>
            </w:r>
          </w:p>
        </w:tc>
        <w:tc>
          <w:tcPr>
            <w:tcW w:w="127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r w:rsidRPr="00C91A89">
              <w:rPr>
                <w:rFonts w:ascii="Times New Roman" w:hAnsi="Times New Roman" w:cs="Times New Roman"/>
                <w:bCs/>
                <w:sz w:val="24"/>
                <w:szCs w:val="24"/>
                <w:lang w:eastAsia="en-US"/>
              </w:rPr>
              <w:t>2</w:t>
            </w:r>
          </w:p>
        </w:tc>
        <w:tc>
          <w:tcPr>
            <w:tcW w:w="1134"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color w:val="000000"/>
                <w:sz w:val="24"/>
                <w:szCs w:val="24"/>
                <w:lang w:eastAsia="en-US"/>
              </w:rPr>
            </w:pP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9F65A1" w:rsidP="00B63C03">
            <w:pPr>
              <w:tabs>
                <w:tab w:val="left" w:pos="1455"/>
                <w:tab w:val="center" w:pos="3294"/>
              </w:tabs>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9F65A1"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9F65A1">
              <w:rPr>
                <w:rFonts w:ascii="Times New Roman" w:hAnsi="Times New Roman" w:cs="Times New Roman"/>
                <w:b/>
                <w:bCs/>
                <w:sz w:val="24"/>
                <w:szCs w:val="24"/>
                <w:lang w:eastAsia="en-US"/>
              </w:rPr>
              <w:t>171</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0D74D4" w:rsidP="00B63C03">
            <w:pPr>
              <w:tabs>
                <w:tab w:val="left" w:pos="1455"/>
                <w:tab w:val="center" w:pos="3294"/>
              </w:tabs>
              <w:rPr>
                <w:rFonts w:ascii="Times New Roman" w:hAnsi="Times New Roman" w:cs="Times New Roman"/>
                <w:b/>
                <w:bCs/>
                <w:sz w:val="24"/>
                <w:szCs w:val="24"/>
                <w:lang w:eastAsia="en-US"/>
              </w:rPr>
            </w:pPr>
            <w:r w:rsidRPr="00C91A89">
              <w:rPr>
                <w:rFonts w:ascii="Times New Roman" w:hAnsi="Times New Roman" w:cs="Times New Roman"/>
                <w:b/>
                <w:bCs/>
                <w:sz w:val="24"/>
                <w:szCs w:val="24"/>
                <w:lang w:eastAsia="en-US"/>
              </w:rPr>
              <w:t xml:space="preserve">Самостоятельная работа </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9F65A1"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9F65A1">
              <w:rPr>
                <w:rFonts w:ascii="Times New Roman" w:hAnsi="Times New Roman" w:cs="Times New Roman"/>
                <w:b/>
                <w:bCs/>
                <w:sz w:val="24"/>
                <w:szCs w:val="24"/>
                <w:lang w:eastAsia="en-US"/>
              </w:rPr>
              <w:t>85</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r w:rsidR="000D74D4" w:rsidRPr="00C91A89" w:rsidTr="00B63C03">
        <w:tc>
          <w:tcPr>
            <w:tcW w:w="2093"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4"/>
                <w:szCs w:val="24"/>
                <w:lang w:eastAsia="en-US"/>
              </w:rPr>
            </w:pPr>
          </w:p>
        </w:tc>
        <w:tc>
          <w:tcPr>
            <w:tcW w:w="3742" w:type="dxa"/>
            <w:shd w:val="clear" w:color="auto" w:fill="auto"/>
          </w:tcPr>
          <w:p w:rsidR="000D74D4" w:rsidRPr="00C91A89" w:rsidRDefault="009F65A1" w:rsidP="00B63C03">
            <w:pPr>
              <w:tabs>
                <w:tab w:val="left" w:pos="1455"/>
                <w:tab w:val="center" w:pos="3294"/>
              </w:tabs>
              <w:rPr>
                <w:rFonts w:ascii="Times New Roman" w:hAnsi="Times New Roman" w:cs="Times New Roman"/>
                <w:b/>
                <w:bCs/>
                <w:sz w:val="24"/>
                <w:szCs w:val="24"/>
                <w:lang w:eastAsia="en-US"/>
              </w:rPr>
            </w:pPr>
            <w:r>
              <w:rPr>
                <w:rFonts w:ascii="Times New Roman" w:hAnsi="Times New Roman" w:cs="Times New Roman"/>
                <w:b/>
                <w:bCs/>
                <w:sz w:val="24"/>
                <w:szCs w:val="24"/>
                <w:lang w:eastAsia="en-US"/>
              </w:rPr>
              <w:t>Всего</w:t>
            </w:r>
          </w:p>
        </w:tc>
        <w:tc>
          <w:tcPr>
            <w:tcW w:w="1786" w:type="dxa"/>
            <w:shd w:val="clear" w:color="auto" w:fill="auto"/>
          </w:tcPr>
          <w:p w:rsidR="000D74D4" w:rsidRPr="00C91A89"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eastAsia="en-US"/>
              </w:rPr>
            </w:pPr>
          </w:p>
        </w:tc>
        <w:tc>
          <w:tcPr>
            <w:tcW w:w="1276" w:type="dxa"/>
            <w:shd w:val="clear" w:color="auto" w:fill="auto"/>
          </w:tcPr>
          <w:p w:rsidR="000D74D4" w:rsidRPr="009F65A1" w:rsidRDefault="000D74D4" w:rsidP="00B6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en-US"/>
              </w:rPr>
            </w:pPr>
            <w:r w:rsidRPr="009F65A1">
              <w:rPr>
                <w:rFonts w:ascii="Times New Roman" w:hAnsi="Times New Roman" w:cs="Times New Roman"/>
                <w:b/>
                <w:bCs/>
                <w:sz w:val="24"/>
                <w:szCs w:val="24"/>
                <w:lang w:eastAsia="en-US"/>
              </w:rPr>
              <w:t>256</w:t>
            </w:r>
          </w:p>
        </w:tc>
        <w:tc>
          <w:tcPr>
            <w:tcW w:w="1134" w:type="dxa"/>
            <w:shd w:val="clear" w:color="auto" w:fill="auto"/>
          </w:tcPr>
          <w:p w:rsidR="000D74D4" w:rsidRPr="00C91A89" w:rsidRDefault="000D74D4" w:rsidP="00B63C03">
            <w:pPr>
              <w:rPr>
                <w:rFonts w:ascii="Times New Roman" w:hAnsi="Times New Roman" w:cs="Times New Roman"/>
                <w:sz w:val="24"/>
                <w:szCs w:val="24"/>
              </w:rPr>
            </w:pPr>
          </w:p>
        </w:tc>
      </w:tr>
    </w:tbl>
    <w:p w:rsidR="000D74D4" w:rsidRPr="00C91A89" w:rsidRDefault="000D74D4" w:rsidP="000D74D4">
      <w:pPr>
        <w:rPr>
          <w:rFonts w:ascii="Times New Roman" w:hAnsi="Times New Roman" w:cs="Times New Roman"/>
          <w:sz w:val="24"/>
          <w:szCs w:val="24"/>
        </w:rPr>
      </w:pPr>
    </w:p>
    <w:p w:rsidR="000D74D4" w:rsidRPr="00C91A89" w:rsidRDefault="000D74D4" w:rsidP="000D74D4">
      <w:pPr>
        <w:pStyle w:val="a0"/>
        <w:rPr>
          <w:rFonts w:cs="Times New Roman"/>
        </w:rPr>
      </w:pPr>
    </w:p>
    <w:p w:rsidR="000D74D4" w:rsidRPr="00C91A89" w:rsidRDefault="000D74D4" w:rsidP="000D74D4">
      <w:pPr>
        <w:pStyle w:val="a0"/>
        <w:rPr>
          <w:rFonts w:cs="Times New Roman"/>
        </w:rPr>
      </w:pPr>
    </w:p>
    <w:p w:rsidR="000D74D4" w:rsidRPr="00C91A89" w:rsidRDefault="000D74D4" w:rsidP="000D74D4">
      <w:pPr>
        <w:pStyle w:val="a0"/>
        <w:rPr>
          <w:rFonts w:cs="Times New Roman"/>
        </w:rPr>
      </w:pPr>
    </w:p>
    <w:p w:rsidR="000D74D4" w:rsidRPr="00C91A89" w:rsidRDefault="000D74D4" w:rsidP="000D74D4">
      <w:pPr>
        <w:spacing w:line="239" w:lineRule="auto"/>
        <w:ind w:right="-239"/>
        <w:jc w:val="center"/>
        <w:rPr>
          <w:rFonts w:ascii="Times New Roman" w:hAnsi="Times New Roman" w:cs="Times New Roman"/>
          <w:sz w:val="24"/>
          <w:szCs w:val="24"/>
        </w:rPr>
      </w:pPr>
      <w:r w:rsidRPr="00C91A89">
        <w:rPr>
          <w:rFonts w:ascii="Times New Roman" w:eastAsia="Arial" w:hAnsi="Times New Roman" w:cs="Times New Roman"/>
          <w:sz w:val="24"/>
          <w:szCs w:val="24"/>
        </w:rPr>
        <w:t>ХАРАКТЕРИСТИКА ОСНОВНЫХ ВИДОВ УЧЕБНОЙ ДЕЯТЕЛЬНОСТИ СТУДЕНТОВ</w:t>
      </w:r>
    </w:p>
    <w:p w:rsidR="000D74D4" w:rsidRPr="00C91A89" w:rsidRDefault="000D74D4" w:rsidP="000D74D4">
      <w:pPr>
        <w:spacing w:line="179" w:lineRule="exact"/>
        <w:rPr>
          <w:rFonts w:ascii="Times New Roman" w:hAnsi="Times New Roman" w:cs="Times New Roman"/>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3120"/>
        <w:gridCol w:w="5800"/>
        <w:gridCol w:w="30"/>
      </w:tblGrid>
      <w:tr w:rsidR="000D74D4" w:rsidRPr="00C91A89" w:rsidTr="00B63C03">
        <w:trPr>
          <w:trHeight w:val="288"/>
        </w:trPr>
        <w:tc>
          <w:tcPr>
            <w:tcW w:w="3120" w:type="dxa"/>
            <w:vMerge w:val="restart"/>
            <w:tcBorders>
              <w:top w:val="single" w:sz="8" w:space="0" w:color="auto"/>
              <w:left w:val="single" w:sz="8" w:space="0" w:color="auto"/>
              <w:right w:val="single" w:sz="8" w:space="0" w:color="auto"/>
            </w:tcBorders>
            <w:vAlign w:val="bottom"/>
          </w:tcPr>
          <w:p w:rsidR="000D74D4" w:rsidRPr="00C91A89" w:rsidRDefault="000D74D4" w:rsidP="00963929">
            <w:pPr>
              <w:spacing w:after="0"/>
              <w:ind w:left="620"/>
              <w:rPr>
                <w:rFonts w:ascii="Times New Roman" w:hAnsi="Times New Roman" w:cs="Times New Roman"/>
                <w:sz w:val="24"/>
                <w:szCs w:val="24"/>
              </w:rPr>
            </w:pPr>
            <w:r w:rsidRPr="00C91A89">
              <w:rPr>
                <w:rFonts w:ascii="Times New Roman" w:eastAsia="Arial" w:hAnsi="Times New Roman" w:cs="Times New Roman"/>
                <w:b/>
                <w:bCs/>
                <w:sz w:val="24"/>
                <w:szCs w:val="24"/>
              </w:rPr>
              <w:t>Содержание обучения</w:t>
            </w:r>
          </w:p>
        </w:tc>
        <w:tc>
          <w:tcPr>
            <w:tcW w:w="5800" w:type="dxa"/>
            <w:tcBorders>
              <w:top w:val="single" w:sz="8" w:space="0" w:color="auto"/>
              <w:right w:val="single" w:sz="8" w:space="0" w:color="auto"/>
            </w:tcBorders>
            <w:vAlign w:val="bottom"/>
          </w:tcPr>
          <w:p w:rsidR="000D74D4" w:rsidRPr="00C91A89" w:rsidRDefault="000D74D4" w:rsidP="00963929">
            <w:pPr>
              <w:spacing w:after="0"/>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Характеристика основных видов учебной деятельности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100"/>
        </w:trPr>
        <w:tc>
          <w:tcPr>
            <w:tcW w:w="3120" w:type="dxa"/>
            <w:vMerge/>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vMerge w:val="restart"/>
            <w:tcBorders>
              <w:right w:val="single" w:sz="8" w:space="0" w:color="auto"/>
            </w:tcBorders>
            <w:vAlign w:val="bottom"/>
          </w:tcPr>
          <w:p w:rsidR="000D74D4" w:rsidRPr="00C91A89" w:rsidRDefault="000D74D4" w:rsidP="00963929">
            <w:pPr>
              <w:spacing w:after="0"/>
              <w:jc w:val="center"/>
              <w:rPr>
                <w:rFonts w:ascii="Times New Roman" w:hAnsi="Times New Roman" w:cs="Times New Roman"/>
                <w:sz w:val="24"/>
                <w:szCs w:val="24"/>
              </w:rPr>
            </w:pPr>
            <w:r w:rsidRPr="00C91A89">
              <w:rPr>
                <w:rFonts w:ascii="Times New Roman" w:eastAsia="Arial" w:hAnsi="Times New Roman" w:cs="Times New Roman"/>
                <w:b/>
                <w:bCs/>
                <w:w w:val="97"/>
                <w:sz w:val="24"/>
                <w:szCs w:val="24"/>
              </w:rPr>
              <w:t>студентов (на уровне учебных действий)</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10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vMerge/>
            <w:tcBorders>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0"/>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Введение</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участие в беседе, ответы на вопросы; чтение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Развитие русской литературы</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 xml:space="preserve">Аудирование; работа </w:t>
            </w:r>
            <w:r w:rsidR="00963929">
              <w:rPr>
                <w:rFonts w:ascii="Times New Roman" w:eastAsia="Arial" w:hAnsi="Times New Roman" w:cs="Times New Roman"/>
                <w:sz w:val="24"/>
                <w:szCs w:val="24"/>
              </w:rPr>
              <w:t>с источниками информации (допол</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и культуры в первой половине</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нительная литература, энциклопедии, словари, в том числе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XIX века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интернет-источники); участие в беседе, ответы на вопросы;</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чтение; комментированное чтение; аналитическая работа с</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текстами художественных произведений; подготовка докла-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дов и сообщений; самостоятельная и групповая работа по за-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даниям учебника; подготовка к семинару (в том числе подго-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товка компьютерных презентаций); выступления на семина-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ре; выразительное чтение стихотворений наизусть; конспек-</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тирование; написание сочинения; работа с иллюстративным</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материалом; самооценивание и взаимооценивание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конспектирование; чтение; комментиро-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русской литературы во второй</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ванное чтение; подготовка сообщений и докладов; само-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половине XIX века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стоятельная работа с источниками информации (дополни-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тельная литература, энциклопедии, словари, в том числе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интернет-источники); устные и письменные ответы на во-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просы; участие в беседе; аналитическая работа с текстами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художественных произведений и критических статей; на-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 xml:space="preserve">писание различных видов планов; реферирование; </w:t>
            </w:r>
            <w:r w:rsidRPr="00C91A89">
              <w:rPr>
                <w:rFonts w:ascii="Times New Roman" w:eastAsia="Arial" w:hAnsi="Times New Roman" w:cs="Times New Roman"/>
                <w:sz w:val="24"/>
                <w:szCs w:val="24"/>
              </w:rPr>
              <w:lastRenderedPageBreak/>
              <w:t>участие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в беседе; работа с иллюстративным материалом; написание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сочинения; редактирование текста; реферирование текста;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проектная и учебно-исследовательская работа; подготовка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к семинару (в том числе подготовка компьютерных презен-</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таций); самооценивание и взаимооценивание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bl>
    <w:p w:rsidR="000D74D4" w:rsidRPr="00C91A89" w:rsidRDefault="000D74D4" w:rsidP="00963929">
      <w:pPr>
        <w:spacing w:after="0" w:line="200" w:lineRule="exact"/>
        <w:rPr>
          <w:rFonts w:ascii="Times New Roman" w:hAnsi="Times New Roman" w:cs="Times New Roman"/>
          <w:sz w:val="24"/>
          <w:szCs w:val="24"/>
        </w:rPr>
      </w:pPr>
    </w:p>
    <w:p w:rsidR="000D74D4" w:rsidRPr="00C91A89" w:rsidRDefault="000D74D4" w:rsidP="00963929">
      <w:pPr>
        <w:spacing w:after="0"/>
        <w:rPr>
          <w:rFonts w:ascii="Times New Roman" w:hAnsi="Times New Roman" w:cs="Times New Roman"/>
          <w:sz w:val="24"/>
          <w:szCs w:val="24"/>
        </w:rPr>
        <w:sectPr w:rsidR="000D74D4" w:rsidRPr="00C91A89">
          <w:pgSz w:w="11900" w:h="16838"/>
          <w:pgMar w:top="1085" w:right="1286" w:bottom="331" w:left="1440" w:header="0" w:footer="0" w:gutter="0"/>
          <w:cols w:space="720" w:equalWidth="0">
            <w:col w:w="9180"/>
          </w:cols>
        </w:sectPr>
      </w:pPr>
    </w:p>
    <w:p w:rsidR="000D74D4" w:rsidRPr="00C91A89" w:rsidRDefault="000D74D4" w:rsidP="00963929">
      <w:pPr>
        <w:spacing w:after="0" w:line="65" w:lineRule="exact"/>
        <w:rPr>
          <w:rFonts w:ascii="Times New Roman" w:hAnsi="Times New Roman" w:cs="Times New Roman"/>
          <w:sz w:val="24"/>
          <w:szCs w:val="24"/>
        </w:rPr>
      </w:pPr>
    </w:p>
    <w:p w:rsidR="000D74D4" w:rsidRPr="00C91A89" w:rsidRDefault="000D74D4" w:rsidP="00963929">
      <w:pPr>
        <w:spacing w:after="0"/>
        <w:ind w:left="8880"/>
        <w:rPr>
          <w:rFonts w:ascii="Times New Roman" w:hAnsi="Times New Roman" w:cs="Times New Roman"/>
          <w:sz w:val="24"/>
          <w:szCs w:val="24"/>
        </w:rPr>
        <w:sectPr w:rsidR="000D74D4" w:rsidRPr="00C91A89">
          <w:type w:val="continuous"/>
          <w:pgSz w:w="11900" w:h="16838"/>
          <w:pgMar w:top="1085" w:right="1286" w:bottom="331" w:left="1440" w:header="0" w:footer="0" w:gutter="0"/>
          <w:cols w:space="720" w:equalWidth="0">
            <w:col w:w="9180"/>
          </w:cols>
        </w:sectPr>
      </w:pPr>
    </w:p>
    <w:tbl>
      <w:tblPr>
        <w:tblW w:w="0" w:type="auto"/>
        <w:tblInd w:w="270" w:type="dxa"/>
        <w:tblLayout w:type="fixed"/>
        <w:tblCellMar>
          <w:left w:w="0" w:type="dxa"/>
          <w:right w:w="0" w:type="dxa"/>
        </w:tblCellMar>
        <w:tblLook w:val="04A0" w:firstRow="1" w:lastRow="0" w:firstColumn="1" w:lastColumn="0" w:noHBand="0" w:noVBand="1"/>
      </w:tblPr>
      <w:tblGrid>
        <w:gridCol w:w="3120"/>
        <w:gridCol w:w="5800"/>
        <w:gridCol w:w="30"/>
      </w:tblGrid>
      <w:tr w:rsidR="000D74D4" w:rsidRPr="00C91A89" w:rsidTr="00B63C03">
        <w:trPr>
          <w:trHeight w:val="244"/>
        </w:trPr>
        <w:tc>
          <w:tcPr>
            <w:tcW w:w="3120" w:type="dxa"/>
            <w:vAlign w:val="bottom"/>
          </w:tcPr>
          <w:p w:rsidR="000D74D4" w:rsidRPr="00C91A89" w:rsidRDefault="000D74D4" w:rsidP="00963929">
            <w:pPr>
              <w:spacing w:after="0"/>
              <w:rPr>
                <w:rFonts w:ascii="Times New Roman" w:hAnsi="Times New Roman" w:cs="Times New Roman"/>
                <w:sz w:val="24"/>
                <w:szCs w:val="24"/>
              </w:rPr>
            </w:pPr>
          </w:p>
        </w:tc>
        <w:tc>
          <w:tcPr>
            <w:tcW w:w="5800" w:type="dxa"/>
            <w:vAlign w:val="bottom"/>
          </w:tcPr>
          <w:p w:rsidR="000D74D4" w:rsidRPr="00C91A89" w:rsidRDefault="000D74D4" w:rsidP="00963929">
            <w:pPr>
              <w:spacing w:after="0"/>
              <w:ind w:left="4120"/>
              <w:rPr>
                <w:rFonts w:ascii="Times New Roman" w:hAnsi="Times New Roman" w:cs="Times New Roman"/>
                <w:sz w:val="24"/>
                <w:szCs w:val="24"/>
              </w:rPr>
            </w:pPr>
            <w:r w:rsidRPr="00C91A89">
              <w:rPr>
                <w:rFonts w:ascii="Times New Roman" w:eastAsia="Franklin Gothic Book" w:hAnsi="Times New Roman" w:cs="Times New Roman"/>
                <w:i/>
                <w:iCs/>
                <w:w w:val="99"/>
                <w:sz w:val="24"/>
                <w:szCs w:val="24"/>
              </w:rPr>
              <w:t>Окончание таблицы</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115"/>
        </w:trPr>
        <w:tc>
          <w:tcPr>
            <w:tcW w:w="3120" w:type="dxa"/>
            <w:tcBorders>
              <w:bottom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68"/>
        </w:trPr>
        <w:tc>
          <w:tcPr>
            <w:tcW w:w="3120" w:type="dxa"/>
            <w:vMerge w:val="restart"/>
            <w:tcBorders>
              <w:left w:val="single" w:sz="8" w:space="0" w:color="auto"/>
              <w:right w:val="single" w:sz="8" w:space="0" w:color="auto"/>
            </w:tcBorders>
            <w:vAlign w:val="bottom"/>
          </w:tcPr>
          <w:p w:rsidR="000D74D4" w:rsidRPr="00C91A89" w:rsidRDefault="000D74D4" w:rsidP="00963929">
            <w:pPr>
              <w:spacing w:after="0"/>
              <w:ind w:left="620"/>
              <w:rPr>
                <w:rFonts w:ascii="Times New Roman" w:hAnsi="Times New Roman" w:cs="Times New Roman"/>
                <w:sz w:val="24"/>
                <w:szCs w:val="24"/>
              </w:rPr>
            </w:pPr>
            <w:r w:rsidRPr="00C91A89">
              <w:rPr>
                <w:rFonts w:ascii="Times New Roman" w:eastAsia="Arial" w:hAnsi="Times New Roman" w:cs="Times New Roman"/>
                <w:b/>
                <w:bCs/>
                <w:sz w:val="24"/>
                <w:szCs w:val="24"/>
              </w:rPr>
              <w:t>Содержание обучения</w:t>
            </w:r>
          </w:p>
        </w:tc>
        <w:tc>
          <w:tcPr>
            <w:tcW w:w="5800" w:type="dxa"/>
            <w:tcBorders>
              <w:right w:val="single" w:sz="8" w:space="0" w:color="auto"/>
            </w:tcBorders>
            <w:vAlign w:val="bottom"/>
          </w:tcPr>
          <w:p w:rsidR="000D74D4" w:rsidRPr="00C91A89" w:rsidRDefault="000D74D4" w:rsidP="00963929">
            <w:pPr>
              <w:spacing w:after="0"/>
              <w:jc w:val="center"/>
              <w:rPr>
                <w:rFonts w:ascii="Times New Roman" w:hAnsi="Times New Roman" w:cs="Times New Roman"/>
                <w:sz w:val="24"/>
                <w:szCs w:val="24"/>
              </w:rPr>
            </w:pPr>
            <w:r w:rsidRPr="00C91A89">
              <w:rPr>
                <w:rFonts w:ascii="Times New Roman" w:eastAsia="Arial" w:hAnsi="Times New Roman" w:cs="Times New Roman"/>
                <w:b/>
                <w:bCs/>
                <w:w w:val="98"/>
                <w:sz w:val="24"/>
                <w:szCs w:val="24"/>
              </w:rPr>
              <w:t>Характеристика основных видов учебной деятельности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100"/>
        </w:trPr>
        <w:tc>
          <w:tcPr>
            <w:tcW w:w="3120" w:type="dxa"/>
            <w:vMerge/>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vMerge w:val="restart"/>
            <w:tcBorders>
              <w:right w:val="single" w:sz="8" w:space="0" w:color="auto"/>
            </w:tcBorders>
            <w:vAlign w:val="bottom"/>
          </w:tcPr>
          <w:p w:rsidR="000D74D4" w:rsidRPr="00C91A89" w:rsidRDefault="000D74D4" w:rsidP="00963929">
            <w:pPr>
              <w:spacing w:after="0"/>
              <w:jc w:val="center"/>
              <w:rPr>
                <w:rFonts w:ascii="Times New Roman" w:hAnsi="Times New Roman" w:cs="Times New Roman"/>
                <w:sz w:val="24"/>
                <w:szCs w:val="24"/>
              </w:rPr>
            </w:pPr>
            <w:r w:rsidRPr="00C91A89">
              <w:rPr>
                <w:rFonts w:ascii="Times New Roman" w:eastAsia="Arial" w:hAnsi="Times New Roman" w:cs="Times New Roman"/>
                <w:b/>
                <w:bCs/>
                <w:w w:val="97"/>
                <w:sz w:val="24"/>
                <w:szCs w:val="24"/>
              </w:rPr>
              <w:t>студентов (на уровне учебных действий)</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10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vMerge/>
            <w:tcBorders>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0"/>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Поэзия второй половины</w:t>
            </w: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Аудирование; чтение и комментированное чтение; выра-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XIX века</w:t>
            </w: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зительное чтение и чтение наизусть; участие в беседе; са-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мостоятельная работа с учебником; аналитическая работа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с текстами стихотворений; составление тезисного плана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выступления и сочинения; подготовка сообщения; выступ­</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line="240" w:lineRule="auto"/>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ление на семинаре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w:t>
            </w: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Аудирование, участие в эвристической беседе; работа с</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литературы и других видов</w:t>
            </w: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источниками информации (дополнительная литература,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искусства в начале XX века</w:t>
            </w: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энциклопедии, словари, в том числе интернет-источники),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составление тезисного плана; составление плана сочине-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ния; аналитическая работа с текстом художественного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произведения; чтение; подготовка докладов и выступле-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ний на семинаре (в том числе подготовка компьютерных</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презентаций); выразительное чтение и чтение наизусть;</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составление тезисного и цитатного планов; работа в груп-</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пах по подготовке ответов на проблемные вопросы; про-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F65A1">
            <w:pPr>
              <w:spacing w:after="0"/>
              <w:ind w:left="100"/>
              <w:jc w:val="both"/>
              <w:rPr>
                <w:rFonts w:ascii="Times New Roman" w:hAnsi="Times New Roman" w:cs="Times New Roman"/>
                <w:sz w:val="24"/>
                <w:szCs w:val="24"/>
              </w:rPr>
            </w:pPr>
            <w:r w:rsidRPr="00C91A89">
              <w:rPr>
                <w:rFonts w:ascii="Times New Roman" w:eastAsia="Arial" w:hAnsi="Times New Roman" w:cs="Times New Roman"/>
                <w:sz w:val="24"/>
                <w:szCs w:val="24"/>
              </w:rPr>
              <w:t>ектная и учебно-исследовательская работа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8"/>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участие в эвристической беседе, ответы на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литературы 1920-х годов</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проблемные вопросы; конспектирование; индивидуальная</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и групповая аналитическая работа с текстами художе-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ственных произведений и учебника; составление система-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тизирующей таблицы; составление тезисного и цитатного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планов сочинения; написание сочинения; чтение и ком-</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ментированное чтение; выразительное чтение и чтение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наизусть; работа с иллюстративным материалом</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9"/>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чтение и комментированное чтение; само-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литературы 1930 — начала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стоятельная и групповая работа с текстом учебника; инди-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1940-х годов</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видуальная и групповая аналитическая работа с текстами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художественных произведений (устная и письменная);</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выразительное чтение и чтение наизусть; подготовка до-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кладов и сообщений; составление тезисного и цитатного</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планов сочинения; работа с иллюстративным материалом;</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проектная и учебно-исследовательская работа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6"/>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9"/>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чтение и комментированное чтение; под-</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туры периода Великой Отече-</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готовка литературной композиции; подготовка сообще-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ственной войны и первых</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ний и докладов; выразительное чтение и чтение наизусть;</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послевоенных лет</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групповая и индивидуальная работа с текстами художе-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ственных произведений; реферирование текста; написа-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ние сочинения</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5"/>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9"/>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 литера-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групповая аналитическая работа с текста-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туры 1950—1980-х годов</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ми литературных произведений; выразительное чтение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и чтение наизусть; самооценивание и взаимооценивание;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составление тезисного плана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5"/>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9"/>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Русское литературное</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 xml:space="preserve">Аудирование; участие в эвристической беседе; чтение; </w:t>
            </w:r>
            <w:r w:rsidRPr="00C91A89">
              <w:rPr>
                <w:rFonts w:ascii="Times New Roman" w:eastAsia="Arial" w:hAnsi="Times New Roman" w:cs="Times New Roman"/>
                <w:sz w:val="24"/>
                <w:szCs w:val="24"/>
              </w:rPr>
              <w:lastRenderedPageBreak/>
              <w:t>са-</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lastRenderedPageBreak/>
              <w:t>зарубежье 1920—1990-х годов</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мостоятельная аналитическая работа с текстами художе-</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(три волны эмиграции)</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ственных произведений</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5"/>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89"/>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Особенности развития</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Аудирование; чтение; самостоятельная аналитическая</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литературы конца</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работа с текстами художественных произведений, анноти-</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220"/>
        </w:trPr>
        <w:tc>
          <w:tcPr>
            <w:tcW w:w="3120" w:type="dxa"/>
            <w:tcBorders>
              <w:left w:val="single" w:sz="8" w:space="0" w:color="auto"/>
              <w:right w:val="single" w:sz="8" w:space="0" w:color="auto"/>
            </w:tcBorders>
            <w:vAlign w:val="bottom"/>
          </w:tcPr>
          <w:p w:rsidR="000D74D4" w:rsidRPr="00C91A89" w:rsidRDefault="000D74D4" w:rsidP="00963929">
            <w:pPr>
              <w:spacing w:after="0"/>
              <w:ind w:left="120"/>
              <w:rPr>
                <w:rFonts w:ascii="Times New Roman" w:hAnsi="Times New Roman" w:cs="Times New Roman"/>
                <w:sz w:val="24"/>
                <w:szCs w:val="24"/>
              </w:rPr>
            </w:pPr>
            <w:r w:rsidRPr="00C91A89">
              <w:rPr>
                <w:rFonts w:ascii="Times New Roman" w:eastAsia="Arial" w:hAnsi="Times New Roman" w:cs="Times New Roman"/>
                <w:sz w:val="24"/>
                <w:szCs w:val="24"/>
              </w:rPr>
              <w:t>1980—2000-х годов</w:t>
            </w:r>
          </w:p>
        </w:tc>
        <w:tc>
          <w:tcPr>
            <w:tcW w:w="5800" w:type="dxa"/>
            <w:tcBorders>
              <w:right w:val="single" w:sz="8" w:space="0" w:color="auto"/>
            </w:tcBorders>
            <w:vAlign w:val="bottom"/>
          </w:tcPr>
          <w:p w:rsidR="000D74D4" w:rsidRPr="00C91A89" w:rsidRDefault="000D74D4" w:rsidP="00963929">
            <w:pPr>
              <w:spacing w:after="0"/>
              <w:ind w:left="100"/>
              <w:rPr>
                <w:rFonts w:ascii="Times New Roman" w:hAnsi="Times New Roman" w:cs="Times New Roman"/>
                <w:sz w:val="24"/>
                <w:szCs w:val="24"/>
              </w:rPr>
            </w:pPr>
            <w:r w:rsidRPr="00C91A89">
              <w:rPr>
                <w:rFonts w:ascii="Times New Roman" w:eastAsia="Arial" w:hAnsi="Times New Roman" w:cs="Times New Roman"/>
                <w:sz w:val="24"/>
                <w:szCs w:val="24"/>
              </w:rPr>
              <w:t>рование; подготовка докладов и сообщений</w:t>
            </w:r>
          </w:p>
        </w:tc>
        <w:tc>
          <w:tcPr>
            <w:tcW w:w="0" w:type="dxa"/>
            <w:vAlign w:val="bottom"/>
          </w:tcPr>
          <w:p w:rsidR="000D74D4" w:rsidRPr="00C91A89" w:rsidRDefault="000D74D4" w:rsidP="00963929">
            <w:pPr>
              <w:spacing w:after="0"/>
              <w:rPr>
                <w:rFonts w:ascii="Times New Roman" w:hAnsi="Times New Roman" w:cs="Times New Roman"/>
                <w:sz w:val="24"/>
                <w:szCs w:val="24"/>
              </w:rPr>
            </w:pPr>
          </w:p>
        </w:tc>
      </w:tr>
      <w:tr w:rsidR="000D74D4" w:rsidRPr="00C91A89" w:rsidTr="00B63C03">
        <w:trPr>
          <w:trHeight w:val="65"/>
        </w:trPr>
        <w:tc>
          <w:tcPr>
            <w:tcW w:w="3120" w:type="dxa"/>
            <w:tcBorders>
              <w:left w:val="single" w:sz="8" w:space="0" w:color="auto"/>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5800" w:type="dxa"/>
            <w:tcBorders>
              <w:bottom w:val="single" w:sz="8" w:space="0" w:color="auto"/>
              <w:right w:val="single" w:sz="8" w:space="0" w:color="auto"/>
            </w:tcBorders>
            <w:vAlign w:val="bottom"/>
          </w:tcPr>
          <w:p w:rsidR="000D74D4" w:rsidRPr="00C91A89" w:rsidRDefault="000D74D4" w:rsidP="00963929">
            <w:pPr>
              <w:spacing w:after="0"/>
              <w:rPr>
                <w:rFonts w:ascii="Times New Roman" w:hAnsi="Times New Roman" w:cs="Times New Roman"/>
                <w:sz w:val="24"/>
                <w:szCs w:val="24"/>
              </w:rPr>
            </w:pPr>
          </w:p>
        </w:tc>
        <w:tc>
          <w:tcPr>
            <w:tcW w:w="0" w:type="dxa"/>
            <w:vAlign w:val="bottom"/>
          </w:tcPr>
          <w:p w:rsidR="000D74D4" w:rsidRPr="00C91A89" w:rsidRDefault="000D74D4" w:rsidP="00963929">
            <w:pPr>
              <w:spacing w:after="0"/>
              <w:rPr>
                <w:rFonts w:ascii="Times New Roman" w:hAnsi="Times New Roman" w:cs="Times New Roman"/>
                <w:sz w:val="24"/>
                <w:szCs w:val="24"/>
              </w:rPr>
            </w:pPr>
          </w:p>
        </w:tc>
      </w:tr>
    </w:tbl>
    <w:p w:rsidR="000D74D4" w:rsidRPr="00C91A89" w:rsidRDefault="000D74D4" w:rsidP="00963929">
      <w:pPr>
        <w:spacing w:after="0"/>
        <w:rPr>
          <w:rFonts w:ascii="Times New Roman" w:hAnsi="Times New Roman" w:cs="Times New Roman"/>
          <w:sz w:val="24"/>
          <w:szCs w:val="24"/>
        </w:rPr>
        <w:sectPr w:rsidR="000D74D4" w:rsidRPr="00C91A89">
          <w:pgSz w:w="11900" w:h="16838"/>
          <w:pgMar w:top="1085" w:right="1306" w:bottom="1440" w:left="1440" w:header="0" w:footer="0" w:gutter="0"/>
          <w:cols w:space="720" w:equalWidth="0">
            <w:col w:w="9160"/>
          </w:cols>
        </w:sectPr>
      </w:pPr>
    </w:p>
    <w:p w:rsidR="000D74D4" w:rsidRPr="009F65A1" w:rsidRDefault="000D74D4" w:rsidP="000D74D4">
      <w:pPr>
        <w:spacing w:line="250" w:lineRule="auto"/>
        <w:ind w:right="-259"/>
        <w:jc w:val="center"/>
        <w:rPr>
          <w:rFonts w:ascii="Times New Roman" w:hAnsi="Times New Roman" w:cs="Times New Roman"/>
          <w:b/>
          <w:sz w:val="24"/>
          <w:szCs w:val="24"/>
        </w:rPr>
      </w:pPr>
      <w:r w:rsidRPr="009F65A1">
        <w:rPr>
          <w:rFonts w:ascii="Times New Roman" w:eastAsia="Arial" w:hAnsi="Times New Roman" w:cs="Times New Roman"/>
          <w:b/>
          <w:sz w:val="24"/>
          <w:szCs w:val="24"/>
        </w:rPr>
        <w:lastRenderedPageBreak/>
        <w:t>УЧЕБНО-МЕТОДИЧЕСКОЕ И МАТЕРИАЛЬНО-ТЕХНИЧЕСКОЕ ОБЕСПЕЧЕНИЕ ПРОГРАММЫ УЧЕБНОЙ ДИСЦИПЛИНЫ «РУССКИЙ ЯЗЫК И ЛИТЕРАТУРА. ЛИТЕРАТУРА»</w:t>
      </w:r>
    </w:p>
    <w:p w:rsidR="000D74D4" w:rsidRPr="00C91A89" w:rsidRDefault="000D74D4" w:rsidP="00963929">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Освоение программы учебной дисциплины «</w:t>
      </w:r>
      <w:r w:rsidR="006E48C4">
        <w:rPr>
          <w:rFonts w:ascii="Times New Roman" w:eastAsia="Arial" w:hAnsi="Times New Roman" w:cs="Times New Roman"/>
          <w:sz w:val="24"/>
          <w:szCs w:val="24"/>
        </w:rPr>
        <w:t>Русский язык и литература. Лите</w:t>
      </w:r>
      <w:r w:rsidRPr="00C91A89">
        <w:rPr>
          <w:rFonts w:ascii="Times New Roman" w:eastAsia="Arial" w:hAnsi="Times New Roman" w:cs="Times New Roman"/>
          <w:sz w:val="24"/>
          <w:szCs w:val="24"/>
        </w:rPr>
        <w:t>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0D74D4" w:rsidRPr="00C91A89" w:rsidRDefault="000D74D4" w:rsidP="00963929">
      <w:pPr>
        <w:spacing w:line="4" w:lineRule="exact"/>
        <w:jc w:val="both"/>
        <w:rPr>
          <w:rFonts w:ascii="Times New Roman" w:hAnsi="Times New Roman" w:cs="Times New Roman"/>
          <w:sz w:val="24"/>
          <w:szCs w:val="24"/>
        </w:rPr>
      </w:pPr>
    </w:p>
    <w:p w:rsidR="000D74D4" w:rsidRPr="00C91A89" w:rsidRDefault="000D74D4" w:rsidP="00963929">
      <w:pPr>
        <w:spacing w:line="230" w:lineRule="auto"/>
        <w:ind w:left="260" w:firstLine="283"/>
        <w:jc w:val="both"/>
        <w:rPr>
          <w:rFonts w:ascii="Times New Roman" w:hAnsi="Times New Roman" w:cs="Times New Roman"/>
          <w:sz w:val="24"/>
          <w:szCs w:val="24"/>
        </w:rPr>
      </w:pPr>
      <w:r w:rsidRPr="00C91A89">
        <w:rPr>
          <w:rFonts w:ascii="Times New Roman" w:eastAsia="Arial" w:hAnsi="Times New Roman" w:cs="Times New Roman"/>
          <w:sz w:val="24"/>
          <w:szCs w:val="24"/>
        </w:rPr>
        <w:t xml:space="preserve">Помещение кабинета должно удовлетворять </w:t>
      </w:r>
      <w:r w:rsidR="00963929">
        <w:rPr>
          <w:rFonts w:ascii="Times New Roman" w:eastAsia="Arial" w:hAnsi="Times New Roman" w:cs="Times New Roman"/>
          <w:sz w:val="24"/>
          <w:szCs w:val="24"/>
        </w:rPr>
        <w:t>требованиям Санитарно-эпидемио­</w:t>
      </w:r>
      <w:r w:rsidRPr="00C91A89">
        <w:rPr>
          <w:rFonts w:ascii="Times New Roman" w:eastAsia="Arial" w:hAnsi="Times New Roman" w:cs="Times New Roman"/>
          <w:sz w:val="24"/>
          <w:szCs w:val="24"/>
        </w:rPr>
        <w:t>логических правил и нормативов (СанПиН 2.4.2</w:t>
      </w:r>
      <w:r w:rsidR="006E48C4">
        <w:rPr>
          <w:rFonts w:ascii="Times New Roman" w:eastAsia="Arial" w:hAnsi="Times New Roman" w:cs="Times New Roman"/>
          <w:sz w:val="24"/>
          <w:szCs w:val="24"/>
        </w:rPr>
        <w:t xml:space="preserve"> № 178-02) и быть оснащено типо</w:t>
      </w:r>
      <w:r w:rsidRPr="00C91A89">
        <w:rPr>
          <w:rFonts w:ascii="Times New Roman" w:eastAsia="Arial" w:hAnsi="Times New Roman" w:cs="Times New Roman"/>
          <w:sz w:val="24"/>
          <w:szCs w:val="24"/>
        </w:rPr>
        <w:t>вым оборудованием, указанным в настоящих треб</w:t>
      </w:r>
      <w:r w:rsidR="006E48C4">
        <w:rPr>
          <w:rFonts w:ascii="Times New Roman" w:eastAsia="Arial" w:hAnsi="Times New Roman" w:cs="Times New Roman"/>
          <w:sz w:val="24"/>
          <w:szCs w:val="24"/>
        </w:rPr>
        <w:t>ованиях, в том числе специализи</w:t>
      </w:r>
      <w:r w:rsidRPr="00C91A89">
        <w:rPr>
          <w:rFonts w:ascii="Times New Roman" w:eastAsia="Arial" w:hAnsi="Times New Roman" w:cs="Times New Roman"/>
          <w:sz w:val="24"/>
          <w:szCs w:val="24"/>
        </w:rPr>
        <w:t>рованной учебной мебелью и средствами обучения, достаточными для выполнения требований к уровню подготовки обучающихся1.</w:t>
      </w:r>
    </w:p>
    <w:p w:rsidR="000D74D4" w:rsidRPr="00C91A89" w:rsidRDefault="000D74D4" w:rsidP="00963929">
      <w:pPr>
        <w:spacing w:line="3" w:lineRule="exact"/>
        <w:jc w:val="both"/>
        <w:rPr>
          <w:rFonts w:ascii="Times New Roman" w:hAnsi="Times New Roman" w:cs="Times New Roman"/>
          <w:sz w:val="24"/>
          <w:szCs w:val="24"/>
        </w:rPr>
      </w:pPr>
    </w:p>
    <w:p w:rsidR="000D74D4" w:rsidRPr="00C91A89" w:rsidRDefault="000D74D4" w:rsidP="00963929">
      <w:pPr>
        <w:numPr>
          <w:ilvl w:val="0"/>
          <w:numId w:val="8"/>
        </w:numPr>
        <w:tabs>
          <w:tab w:val="left" w:pos="782"/>
        </w:tabs>
        <w:suppressAutoHyphens w:val="0"/>
        <w:spacing w:after="0" w:line="229" w:lineRule="auto"/>
        <w:ind w:left="260" w:firstLine="284"/>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w:t>
      </w:r>
    </w:p>
    <w:p w:rsidR="000D74D4" w:rsidRPr="00C91A89" w:rsidRDefault="000D74D4" w:rsidP="00963929">
      <w:pPr>
        <w:spacing w:line="4" w:lineRule="exact"/>
        <w:jc w:val="both"/>
        <w:rPr>
          <w:rFonts w:ascii="Times New Roman" w:eastAsia="Arial" w:hAnsi="Times New Roman" w:cs="Times New Roman"/>
          <w:sz w:val="24"/>
          <w:szCs w:val="24"/>
        </w:rPr>
      </w:pPr>
    </w:p>
    <w:p w:rsidR="000D74D4" w:rsidRPr="00C91A89" w:rsidRDefault="000D74D4" w:rsidP="00963929">
      <w:pPr>
        <w:numPr>
          <w:ilvl w:val="0"/>
          <w:numId w:val="8"/>
        </w:numPr>
        <w:tabs>
          <w:tab w:val="left" w:pos="754"/>
        </w:tabs>
        <w:suppressAutoHyphens w:val="0"/>
        <w:spacing w:after="0" w:line="229" w:lineRule="auto"/>
        <w:ind w:left="260" w:firstLine="284"/>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состав учебно-методического и материально-т</w:t>
      </w:r>
      <w:r w:rsidR="00963929">
        <w:rPr>
          <w:rFonts w:ascii="Times New Roman" w:eastAsia="Arial" w:hAnsi="Times New Roman" w:cs="Times New Roman"/>
          <w:sz w:val="24"/>
          <w:szCs w:val="24"/>
        </w:rPr>
        <w:t>ехнического обеспечения програм</w:t>
      </w:r>
      <w:r w:rsidRPr="00C91A89">
        <w:rPr>
          <w:rFonts w:ascii="Times New Roman" w:eastAsia="Arial" w:hAnsi="Times New Roman" w:cs="Times New Roman"/>
          <w:sz w:val="24"/>
          <w:szCs w:val="24"/>
        </w:rPr>
        <w:t>мы учебной дисциплины «Русский язык и литература. Литература» входят:</w:t>
      </w:r>
    </w:p>
    <w:p w:rsidR="000D74D4" w:rsidRPr="00C91A89" w:rsidRDefault="000D74D4" w:rsidP="00963929">
      <w:pPr>
        <w:spacing w:line="89" w:lineRule="exact"/>
        <w:jc w:val="both"/>
        <w:rPr>
          <w:rFonts w:ascii="Times New Roman" w:hAnsi="Times New Roman" w:cs="Times New Roman"/>
          <w:sz w:val="24"/>
          <w:szCs w:val="24"/>
        </w:rPr>
      </w:pPr>
    </w:p>
    <w:p w:rsidR="000D74D4" w:rsidRPr="00C91A89" w:rsidRDefault="000D74D4" w:rsidP="00963929">
      <w:pPr>
        <w:numPr>
          <w:ilvl w:val="0"/>
          <w:numId w:val="9"/>
        </w:numPr>
        <w:tabs>
          <w:tab w:val="left" w:pos="820"/>
        </w:tabs>
        <w:suppressAutoHyphens w:val="0"/>
        <w:spacing w:after="0" w:line="240"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многофункциональный комплекс преподавателя;</w:t>
      </w:r>
    </w:p>
    <w:p w:rsidR="000D74D4" w:rsidRPr="00C91A89" w:rsidRDefault="000D74D4" w:rsidP="00963929">
      <w:pPr>
        <w:spacing w:line="2" w:lineRule="exact"/>
        <w:jc w:val="both"/>
        <w:rPr>
          <w:rFonts w:ascii="Times New Roman" w:eastAsia="Symbol" w:hAnsi="Times New Roman" w:cs="Times New Roman"/>
          <w:sz w:val="24"/>
          <w:szCs w:val="24"/>
        </w:rPr>
      </w:pPr>
    </w:p>
    <w:p w:rsidR="000D74D4" w:rsidRPr="00C91A89" w:rsidRDefault="000D74D4" w:rsidP="00963929">
      <w:pPr>
        <w:numPr>
          <w:ilvl w:val="0"/>
          <w:numId w:val="9"/>
        </w:numPr>
        <w:tabs>
          <w:tab w:val="left" w:pos="820"/>
        </w:tabs>
        <w:suppressAutoHyphens w:val="0"/>
        <w:spacing w:after="0" w:line="222"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наглядные пособия (комплекты учебных та</w:t>
      </w:r>
      <w:r w:rsidR="00963929">
        <w:rPr>
          <w:rFonts w:ascii="Times New Roman" w:eastAsia="Arial" w:hAnsi="Times New Roman" w:cs="Times New Roman"/>
          <w:sz w:val="24"/>
          <w:szCs w:val="24"/>
        </w:rPr>
        <w:t>блиц, плакатов, портретов выдаю</w:t>
      </w:r>
      <w:r w:rsidRPr="00C91A89">
        <w:rPr>
          <w:rFonts w:ascii="Times New Roman" w:eastAsia="Arial" w:hAnsi="Times New Roman" w:cs="Times New Roman"/>
          <w:sz w:val="24"/>
          <w:szCs w:val="24"/>
        </w:rPr>
        <w:t>щихся ученых, поэтов, писателей и др.);</w:t>
      </w:r>
    </w:p>
    <w:p w:rsidR="000D74D4" w:rsidRPr="00C91A89" w:rsidRDefault="000D74D4" w:rsidP="00963929">
      <w:pPr>
        <w:numPr>
          <w:ilvl w:val="0"/>
          <w:numId w:val="9"/>
        </w:numPr>
        <w:tabs>
          <w:tab w:val="left" w:pos="820"/>
        </w:tabs>
        <w:suppressAutoHyphens w:val="0"/>
        <w:spacing w:after="0" w:line="216"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информационно-коммуникативные средства;</w:t>
      </w:r>
    </w:p>
    <w:p w:rsidR="000D74D4" w:rsidRPr="00C91A89" w:rsidRDefault="000D74D4" w:rsidP="00963929">
      <w:pPr>
        <w:numPr>
          <w:ilvl w:val="0"/>
          <w:numId w:val="9"/>
        </w:numPr>
        <w:tabs>
          <w:tab w:val="left" w:pos="820"/>
        </w:tabs>
        <w:suppressAutoHyphens w:val="0"/>
        <w:spacing w:after="0" w:line="216"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экранно-звуковые пособия;</w:t>
      </w:r>
    </w:p>
    <w:p w:rsidR="000D74D4" w:rsidRPr="00C91A89" w:rsidRDefault="000D74D4" w:rsidP="00963929">
      <w:pPr>
        <w:spacing w:line="2" w:lineRule="exact"/>
        <w:jc w:val="both"/>
        <w:rPr>
          <w:rFonts w:ascii="Times New Roman" w:eastAsia="Symbol" w:hAnsi="Times New Roman" w:cs="Times New Roman"/>
          <w:sz w:val="24"/>
          <w:szCs w:val="24"/>
        </w:rPr>
      </w:pPr>
    </w:p>
    <w:p w:rsidR="000D74D4" w:rsidRPr="00C91A89" w:rsidRDefault="000D74D4" w:rsidP="00963929">
      <w:pPr>
        <w:numPr>
          <w:ilvl w:val="0"/>
          <w:numId w:val="9"/>
        </w:numPr>
        <w:tabs>
          <w:tab w:val="left" w:pos="820"/>
        </w:tabs>
        <w:suppressAutoHyphens w:val="0"/>
        <w:spacing w:after="0" w:line="222"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комплект технической документации, в том ч</w:t>
      </w:r>
      <w:r w:rsidR="006E48C4">
        <w:rPr>
          <w:rFonts w:ascii="Times New Roman" w:eastAsia="Arial" w:hAnsi="Times New Roman" w:cs="Times New Roman"/>
          <w:sz w:val="24"/>
          <w:szCs w:val="24"/>
        </w:rPr>
        <w:t>исле паспорта на средства обуче</w:t>
      </w:r>
      <w:r w:rsidRPr="00C91A89">
        <w:rPr>
          <w:rFonts w:ascii="Times New Roman" w:eastAsia="Arial" w:hAnsi="Times New Roman" w:cs="Times New Roman"/>
          <w:sz w:val="24"/>
          <w:szCs w:val="24"/>
        </w:rPr>
        <w:t>ния, инструкции по их использованию и технике безопасности;</w:t>
      </w:r>
    </w:p>
    <w:p w:rsidR="000D74D4" w:rsidRPr="00C91A89" w:rsidRDefault="000D74D4" w:rsidP="00963929">
      <w:pPr>
        <w:numPr>
          <w:ilvl w:val="0"/>
          <w:numId w:val="9"/>
        </w:numPr>
        <w:tabs>
          <w:tab w:val="left" w:pos="820"/>
        </w:tabs>
        <w:suppressAutoHyphens w:val="0"/>
        <w:spacing w:after="0" w:line="216" w:lineRule="auto"/>
        <w:ind w:left="820" w:hanging="276"/>
        <w:jc w:val="both"/>
        <w:rPr>
          <w:rFonts w:ascii="Times New Roman" w:eastAsia="Symbol" w:hAnsi="Times New Roman" w:cs="Times New Roman"/>
          <w:sz w:val="24"/>
          <w:szCs w:val="24"/>
        </w:rPr>
      </w:pPr>
      <w:r w:rsidRPr="00C91A89">
        <w:rPr>
          <w:rFonts w:ascii="Times New Roman" w:eastAsia="Arial" w:hAnsi="Times New Roman" w:cs="Times New Roman"/>
          <w:sz w:val="24"/>
          <w:szCs w:val="24"/>
        </w:rPr>
        <w:t>библиотечный фонд.</w:t>
      </w:r>
    </w:p>
    <w:p w:rsidR="000D74D4" w:rsidRPr="00C91A89" w:rsidRDefault="000D74D4" w:rsidP="00963929">
      <w:pPr>
        <w:spacing w:line="116" w:lineRule="exact"/>
        <w:jc w:val="both"/>
        <w:rPr>
          <w:rFonts w:ascii="Times New Roman" w:hAnsi="Times New Roman" w:cs="Times New Roman"/>
          <w:sz w:val="24"/>
          <w:szCs w:val="24"/>
        </w:rPr>
      </w:pPr>
    </w:p>
    <w:p w:rsidR="000D74D4" w:rsidRPr="00C91A89" w:rsidRDefault="000D74D4" w:rsidP="00963929">
      <w:pPr>
        <w:numPr>
          <w:ilvl w:val="0"/>
          <w:numId w:val="10"/>
        </w:numPr>
        <w:tabs>
          <w:tab w:val="left" w:pos="765"/>
        </w:tabs>
        <w:suppressAutoHyphens w:val="0"/>
        <w:spacing w:after="0" w:line="230" w:lineRule="auto"/>
        <w:ind w:left="260" w:firstLine="284"/>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0D74D4" w:rsidRPr="00C91A89" w:rsidRDefault="000D74D4" w:rsidP="00963929">
      <w:pPr>
        <w:spacing w:line="3" w:lineRule="exact"/>
        <w:jc w:val="both"/>
        <w:rPr>
          <w:rFonts w:ascii="Times New Roman" w:eastAsia="Arial" w:hAnsi="Times New Roman" w:cs="Times New Roman"/>
          <w:sz w:val="24"/>
          <w:szCs w:val="24"/>
        </w:rPr>
      </w:pPr>
    </w:p>
    <w:p w:rsidR="000D74D4" w:rsidRPr="00C91A89" w:rsidRDefault="000D74D4" w:rsidP="00963929">
      <w:pPr>
        <w:spacing w:line="229"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Библиотечный фонд может быть дополнен эн</w:t>
      </w:r>
      <w:r w:rsidR="006E48C4">
        <w:rPr>
          <w:rFonts w:ascii="Times New Roman" w:eastAsia="Arial" w:hAnsi="Times New Roman" w:cs="Times New Roman"/>
          <w:sz w:val="24"/>
          <w:szCs w:val="24"/>
        </w:rPr>
        <w:t>циклопедиями, справочниками, на</w:t>
      </w:r>
      <w:r w:rsidRPr="00C91A89">
        <w:rPr>
          <w:rFonts w:ascii="Times New Roman" w:eastAsia="Arial" w:hAnsi="Times New Roman" w:cs="Times New Roman"/>
          <w:sz w:val="24"/>
          <w:szCs w:val="24"/>
        </w:rPr>
        <w:t>учной и научно-популярной литературой и другой</w:t>
      </w:r>
      <w:r w:rsidR="006E48C4">
        <w:rPr>
          <w:rFonts w:ascii="Times New Roman" w:eastAsia="Arial" w:hAnsi="Times New Roman" w:cs="Times New Roman"/>
          <w:sz w:val="24"/>
          <w:szCs w:val="24"/>
        </w:rPr>
        <w:t xml:space="preserve"> литературой по словесности, во</w:t>
      </w:r>
      <w:r w:rsidRPr="00C91A89">
        <w:rPr>
          <w:rFonts w:ascii="Times New Roman" w:eastAsia="Arial" w:hAnsi="Times New Roman" w:cs="Times New Roman"/>
          <w:sz w:val="24"/>
          <w:szCs w:val="24"/>
        </w:rPr>
        <w:t>просам литературоведения.</w:t>
      </w:r>
    </w:p>
    <w:p w:rsidR="000D74D4" w:rsidRPr="00C91A89" w:rsidRDefault="000D74D4" w:rsidP="00963929">
      <w:pPr>
        <w:spacing w:line="4" w:lineRule="exact"/>
        <w:jc w:val="both"/>
        <w:rPr>
          <w:rFonts w:ascii="Times New Roman" w:eastAsia="Arial" w:hAnsi="Times New Roman" w:cs="Times New Roman"/>
          <w:sz w:val="24"/>
          <w:szCs w:val="24"/>
        </w:rPr>
      </w:pPr>
    </w:p>
    <w:p w:rsidR="000D74D4" w:rsidRPr="000D74D4" w:rsidRDefault="000D74D4" w:rsidP="00963929">
      <w:pPr>
        <w:numPr>
          <w:ilvl w:val="0"/>
          <w:numId w:val="10"/>
        </w:numPr>
        <w:tabs>
          <w:tab w:val="left" w:pos="749"/>
        </w:tabs>
        <w:suppressAutoHyphens w:val="0"/>
        <w:spacing w:after="0" w:line="230" w:lineRule="auto"/>
        <w:ind w:left="260" w:firstLine="284"/>
        <w:jc w:val="both"/>
        <w:rPr>
          <w:rFonts w:ascii="Times New Roman" w:eastAsia="Arial" w:hAnsi="Times New Roman" w:cs="Times New Roman"/>
          <w:sz w:val="24"/>
          <w:szCs w:val="24"/>
        </w:rPr>
        <w:sectPr w:rsidR="000D74D4" w:rsidRPr="000D74D4">
          <w:pgSz w:w="11900" w:h="16838"/>
          <w:pgMar w:top="1101" w:right="1306" w:bottom="816" w:left="1440" w:header="0" w:footer="0" w:gutter="0"/>
          <w:cols w:space="720" w:equalWidth="0">
            <w:col w:w="9160"/>
          </w:cols>
        </w:sectPr>
      </w:pPr>
      <w:r w:rsidRPr="00C91A89">
        <w:rPr>
          <w:rFonts w:ascii="Times New Roman" w:eastAsia="Arial" w:hAnsi="Times New Roman" w:cs="Times New Roman"/>
          <w:sz w:val="24"/>
          <w:szCs w:val="24"/>
        </w:rPr>
        <w:t>процессе освоения программы учебной дисциплины «Русский язык и литература. Литература» студенты должны иметь 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w:t>
      </w:r>
      <w:r w:rsidR="006E48C4">
        <w:rPr>
          <w:rFonts w:ascii="Times New Roman" w:eastAsia="Arial" w:hAnsi="Times New Roman" w:cs="Times New Roman"/>
          <w:sz w:val="24"/>
          <w:szCs w:val="24"/>
        </w:rPr>
        <w:t>, тестам, материалам ЕГЭ и др.)</w:t>
      </w:r>
      <w:r w:rsidR="00F951F7" w:rsidRPr="00C91A89">
        <w:rPr>
          <w:rFonts w:ascii="Times New Roman" w:hAnsi="Times New Roman" w:cs="Times New Roman"/>
          <w:noProof/>
          <w:sz w:val="24"/>
          <w:szCs w:val="24"/>
          <w:lang w:eastAsia="ru-RU"/>
        </w:rPr>
        <mc:AlternateContent>
          <mc:Choice Requires="wps">
            <w:drawing>
              <wp:anchor distT="4294967295" distB="4294967295" distL="114300" distR="114300" simplePos="0" relativeHeight="251657728" behindDoc="1" locked="0" layoutInCell="0" allowOverlap="1">
                <wp:simplePos x="0" y="0"/>
                <wp:positionH relativeFrom="column">
                  <wp:posOffset>165100</wp:posOffset>
                </wp:positionH>
                <wp:positionV relativeFrom="paragraph">
                  <wp:posOffset>1068069</wp:posOffset>
                </wp:positionV>
                <wp:extent cx="756285" cy="0"/>
                <wp:effectExtent l="0" t="0" r="24765" b="1905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 cy="0"/>
                        </a:xfrm>
                        <a:prstGeom prst="line">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8FCB8C0" id="Shap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84.1pt" to="72.5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" o:allowincell="f" filled="t" strokeweight=".5pt">
                <v:stroke joinstyle="miter"/>
                <o:lock v:ext="edit" shapetype="f"/>
              </v:line>
            </w:pict>
          </mc:Fallback>
        </mc:AlternateContent>
      </w:r>
    </w:p>
    <w:p w:rsidR="000D74D4" w:rsidRPr="00963929" w:rsidRDefault="000D74D4" w:rsidP="000D74D4">
      <w:pPr>
        <w:ind w:left="2020"/>
        <w:rPr>
          <w:rFonts w:ascii="Times New Roman" w:hAnsi="Times New Roman" w:cs="Times New Roman"/>
          <w:b/>
          <w:sz w:val="24"/>
          <w:szCs w:val="24"/>
        </w:rPr>
      </w:pPr>
      <w:r w:rsidRPr="00963929">
        <w:rPr>
          <w:rFonts w:ascii="Times New Roman" w:eastAsia="Arial" w:hAnsi="Times New Roman" w:cs="Times New Roman"/>
          <w:b/>
          <w:sz w:val="24"/>
          <w:szCs w:val="24"/>
        </w:rPr>
        <w:lastRenderedPageBreak/>
        <w:t>РЕКОМЕНДУЕМАЯ ЛИТЕРАТУРА</w:t>
      </w:r>
    </w:p>
    <w:p w:rsidR="000D74D4" w:rsidRPr="00C91A89" w:rsidRDefault="000D74D4" w:rsidP="000D74D4">
      <w:pPr>
        <w:ind w:right="-259"/>
        <w:jc w:val="center"/>
        <w:rPr>
          <w:rFonts w:ascii="Times New Roman" w:hAnsi="Times New Roman" w:cs="Times New Roman"/>
          <w:sz w:val="24"/>
          <w:szCs w:val="24"/>
        </w:rPr>
      </w:pPr>
      <w:r w:rsidRPr="00C91A89">
        <w:rPr>
          <w:rFonts w:ascii="Times New Roman" w:eastAsia="Arial" w:hAnsi="Times New Roman" w:cs="Times New Roman"/>
          <w:sz w:val="24"/>
          <w:szCs w:val="24"/>
        </w:rPr>
        <w:t>Для студентов</w:t>
      </w:r>
    </w:p>
    <w:p w:rsidR="000D74D4" w:rsidRPr="00C91A89" w:rsidRDefault="000D74D4" w:rsidP="000D74D4">
      <w:pPr>
        <w:spacing w:line="99" w:lineRule="exact"/>
        <w:rPr>
          <w:rFonts w:ascii="Times New Roman" w:hAnsi="Times New Roman" w:cs="Times New Roman"/>
          <w:sz w:val="24"/>
          <w:szCs w:val="24"/>
        </w:rPr>
      </w:pPr>
    </w:p>
    <w:p w:rsidR="000D74D4" w:rsidRPr="00C91A89" w:rsidRDefault="000D74D4" w:rsidP="00963929">
      <w:pPr>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Агеносов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Русский язык и литература. Литература (углубленный уровень).11 класс. — М., 2014.</w:t>
      </w:r>
    </w:p>
    <w:p w:rsidR="000D74D4" w:rsidRPr="00C91A89" w:rsidRDefault="000D74D4" w:rsidP="00963929">
      <w:pPr>
        <w:spacing w:line="233"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Архангельский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Русский язык и литература. Литература (углубленный уровень).</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10 класс. — М., 2014.</w:t>
      </w:r>
    </w:p>
    <w:p w:rsidR="000D74D4" w:rsidRPr="00C91A89" w:rsidRDefault="000D74D4" w:rsidP="00963929">
      <w:pPr>
        <w:spacing w:line="233"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Белокурова 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Сухих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 Русский язык и литература. Литература (базовый уровень).</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10 класс. Практикум / под ред И.Н. Сухих. — М., 2014.</w:t>
      </w:r>
    </w:p>
    <w:p w:rsidR="000D74D4" w:rsidRPr="00C91A89" w:rsidRDefault="000D74D4" w:rsidP="00963929">
      <w:pPr>
        <w:spacing w:line="232"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Белокурова 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П</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Дорофеева М</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Ежова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xml:space="preserve">. </w:t>
      </w:r>
      <w:r w:rsidR="00963929">
        <w:rPr>
          <w:rFonts w:ascii="Times New Roman" w:eastAsia="Arial" w:hAnsi="Times New Roman" w:cs="Times New Roman"/>
          <w:sz w:val="24"/>
          <w:szCs w:val="24"/>
        </w:rPr>
        <w:t>Русский язык и литература. Лите</w:t>
      </w:r>
      <w:r w:rsidRPr="00C91A89">
        <w:rPr>
          <w:rFonts w:ascii="Times New Roman" w:eastAsia="Arial" w:hAnsi="Times New Roman" w:cs="Times New Roman"/>
          <w:sz w:val="24"/>
          <w:szCs w:val="24"/>
        </w:rPr>
        <w:t>ратура (базовый уровень). 11 класс. Практикум / под ред. И.Н.Сухих.– М., 2014.</w:t>
      </w:r>
    </w:p>
    <w:p w:rsidR="000D74D4" w:rsidRPr="00C91A89" w:rsidRDefault="000D74D4" w:rsidP="00963929">
      <w:pPr>
        <w:spacing w:line="235"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Зинин 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Сахаров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И</w:t>
      </w:r>
      <w:r w:rsidRPr="00C91A89">
        <w:rPr>
          <w:rFonts w:ascii="Times New Roman" w:eastAsia="Arial" w:hAnsi="Times New Roman" w:cs="Times New Roman"/>
          <w:sz w:val="24"/>
          <w:szCs w:val="24"/>
        </w:rPr>
        <w:t>. Русский язык и литература. Литература (базовый уровень).</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10 класс: в 2 ч. — М., 2014.</w:t>
      </w:r>
    </w:p>
    <w:p w:rsidR="000D74D4" w:rsidRPr="00C91A89" w:rsidRDefault="000D74D4" w:rsidP="00963929">
      <w:pPr>
        <w:spacing w:line="234"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Зинин С</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Чалмаев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 Русский язык и литература. Литература (базовый уровень).</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11 класс: в 2 ч. — М., 2014.</w:t>
      </w:r>
    </w:p>
    <w:p w:rsidR="000D74D4" w:rsidRPr="00C91A89" w:rsidRDefault="000D74D4" w:rsidP="00963929">
      <w:pPr>
        <w:spacing w:line="232"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Курдюмова Т</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Ф</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Русский язык и литература. Литература (базовый уровень) 10 класс /</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под ред. Т.Ф.Курдюмовой. — М., 2014.</w:t>
      </w:r>
    </w:p>
    <w:p w:rsidR="000D74D4" w:rsidRPr="00C91A89" w:rsidRDefault="000D74D4" w:rsidP="00963929">
      <w:pPr>
        <w:spacing w:line="235"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Курдюмова Т</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Ф</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Русский язык и литература. Литература (базовый уровень). 11 класс:</w:t>
      </w:r>
      <w:r w:rsidR="00963929">
        <w:rPr>
          <w:rFonts w:ascii="Times New Roman" w:eastAsia="Arial" w:hAnsi="Times New Roman" w:cs="Times New Roman"/>
          <w:sz w:val="24"/>
          <w:szCs w:val="24"/>
        </w:rPr>
        <w:t xml:space="preserve"> </w:t>
      </w:r>
      <w:r w:rsidRPr="00C91A89">
        <w:rPr>
          <w:rFonts w:ascii="Times New Roman" w:eastAsia="Arial" w:hAnsi="Times New Roman" w:cs="Times New Roman"/>
          <w:sz w:val="24"/>
          <w:szCs w:val="24"/>
        </w:rPr>
        <w:t>в 2 ч. / под ред. Т.Ф.Курдюмовой. — М., 2014.</w:t>
      </w:r>
    </w:p>
    <w:p w:rsidR="000D74D4" w:rsidRPr="00C91A89" w:rsidRDefault="000D74D4" w:rsidP="00963929">
      <w:pPr>
        <w:spacing w:line="1" w:lineRule="exact"/>
        <w:jc w:val="both"/>
        <w:rPr>
          <w:rFonts w:ascii="Times New Roman" w:hAnsi="Times New Roman" w:cs="Times New Roman"/>
          <w:sz w:val="24"/>
          <w:szCs w:val="24"/>
        </w:rPr>
      </w:pPr>
    </w:p>
    <w:p w:rsidR="000D74D4" w:rsidRPr="00C91A89" w:rsidRDefault="000D74D4" w:rsidP="00963929">
      <w:pPr>
        <w:spacing w:line="232" w:lineRule="auto"/>
        <w:ind w:left="260" w:firstLine="284"/>
        <w:jc w:val="both"/>
        <w:rPr>
          <w:rFonts w:ascii="Times New Roman" w:hAnsi="Times New Roman" w:cs="Times New Roman"/>
          <w:sz w:val="24"/>
          <w:szCs w:val="24"/>
        </w:rPr>
      </w:pPr>
      <w:r w:rsidRPr="00C91A89">
        <w:rPr>
          <w:rFonts w:ascii="Times New Roman" w:eastAsia="Arial" w:hAnsi="Times New Roman" w:cs="Times New Roman"/>
          <w:i/>
          <w:iCs/>
          <w:sz w:val="24"/>
          <w:szCs w:val="24"/>
        </w:rPr>
        <w:t>Ланин Б</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Устинова Л</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Шамчикова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М</w:t>
      </w:r>
      <w:r w:rsidRPr="00C91A89">
        <w:rPr>
          <w:rFonts w:ascii="Times New Roman" w:eastAsia="Arial" w:hAnsi="Times New Roman" w:cs="Times New Roman"/>
          <w:sz w:val="24"/>
          <w:szCs w:val="24"/>
        </w:rPr>
        <w:t>. Русский язык и литература. Литература</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(базовый и углубленный уровни). 10—11 класс / под ред. Б.А.Ланина — М., 2014.</w:t>
      </w:r>
    </w:p>
    <w:p w:rsidR="000D74D4" w:rsidRPr="00C91A89" w:rsidRDefault="000D74D4" w:rsidP="00963929">
      <w:pPr>
        <w:spacing w:line="235"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Лебедев Ю</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w:t>
      </w:r>
      <w:r w:rsidRPr="00C91A89">
        <w:rPr>
          <w:rFonts w:ascii="Times New Roman" w:eastAsia="Arial" w:hAnsi="Times New Roman" w:cs="Times New Roman"/>
          <w:sz w:val="24"/>
          <w:szCs w:val="24"/>
        </w:rPr>
        <w:t>. Русский язык и литература. Литература (базовый уровень). 10 класс:</w:t>
      </w:r>
    </w:p>
    <w:p w:rsidR="000D74D4" w:rsidRPr="00C91A89" w:rsidRDefault="000D74D4" w:rsidP="00963929">
      <w:pPr>
        <w:spacing w:line="232"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t>в 2 ч. — М., 2014.</w:t>
      </w:r>
    </w:p>
    <w:p w:rsidR="000D74D4" w:rsidRPr="00C91A89" w:rsidRDefault="000D74D4" w:rsidP="00963929">
      <w:pPr>
        <w:spacing w:line="1" w:lineRule="exact"/>
        <w:jc w:val="both"/>
        <w:rPr>
          <w:rFonts w:ascii="Times New Roman" w:hAnsi="Times New Roman" w:cs="Times New Roman"/>
          <w:sz w:val="24"/>
          <w:szCs w:val="24"/>
        </w:rPr>
      </w:pPr>
    </w:p>
    <w:p w:rsidR="000D74D4" w:rsidRPr="00C91A89" w:rsidRDefault="000D74D4" w:rsidP="00963929">
      <w:pPr>
        <w:spacing w:line="232"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Михайлов 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Шайтанов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О</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Чалмаев В</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Русский язык и литература. Ли-тература (базовый уровень). 11 класс: в 2 ч. / под ред. В.П.Журавлева. — М., 2014.</w:t>
      </w:r>
    </w:p>
    <w:p w:rsidR="000D74D4" w:rsidRPr="00C91A89" w:rsidRDefault="000D74D4" w:rsidP="00963929">
      <w:pPr>
        <w:spacing w:line="235"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Обернихина 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Антонова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Вольнова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Литература: учебник дл</w:t>
      </w:r>
      <w:r w:rsidR="00963929">
        <w:rPr>
          <w:rFonts w:ascii="Times New Roman" w:eastAsia="Arial" w:hAnsi="Times New Roman" w:cs="Times New Roman"/>
          <w:sz w:val="24"/>
          <w:szCs w:val="24"/>
        </w:rPr>
        <w:t>я учреж</w:t>
      </w:r>
      <w:r w:rsidRPr="00C91A89">
        <w:rPr>
          <w:rFonts w:ascii="Times New Roman" w:eastAsia="Arial" w:hAnsi="Times New Roman" w:cs="Times New Roman"/>
          <w:sz w:val="24"/>
          <w:szCs w:val="24"/>
        </w:rPr>
        <w:t>дений сред. проф. образования: в 2 ч. / под ред. Г.А.Обернихиной. — М., 2015.</w:t>
      </w:r>
    </w:p>
    <w:p w:rsidR="000D74D4" w:rsidRPr="00C91A89" w:rsidRDefault="000D74D4" w:rsidP="00963929">
      <w:pPr>
        <w:spacing w:line="234" w:lineRule="auto"/>
        <w:ind w:left="540"/>
        <w:jc w:val="both"/>
        <w:rPr>
          <w:rFonts w:ascii="Times New Roman" w:hAnsi="Times New Roman" w:cs="Times New Roman"/>
          <w:sz w:val="24"/>
          <w:szCs w:val="24"/>
        </w:rPr>
      </w:pPr>
      <w:r w:rsidRPr="00C91A89">
        <w:rPr>
          <w:rFonts w:ascii="Times New Roman" w:eastAsia="Arial" w:hAnsi="Times New Roman" w:cs="Times New Roman"/>
          <w:i/>
          <w:iCs/>
          <w:sz w:val="24"/>
          <w:szCs w:val="24"/>
        </w:rPr>
        <w:t>Обернихина 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Антонова А</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Г</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Вольнова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Л</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 xml:space="preserve"> и др</w:t>
      </w:r>
      <w:r w:rsidRPr="00C91A89">
        <w:rPr>
          <w:rFonts w:ascii="Times New Roman" w:eastAsia="Arial" w:hAnsi="Times New Roman" w:cs="Times New Roman"/>
          <w:sz w:val="24"/>
          <w:szCs w:val="24"/>
        </w:rPr>
        <w:t>. Литература. практикум: учеб.</w:t>
      </w:r>
    </w:p>
    <w:p w:rsidR="000D74D4" w:rsidRPr="00C91A89" w:rsidRDefault="000D74D4" w:rsidP="00963929">
      <w:pPr>
        <w:spacing w:line="232" w:lineRule="auto"/>
        <w:ind w:left="260"/>
        <w:jc w:val="both"/>
        <w:rPr>
          <w:rFonts w:ascii="Times New Roman" w:hAnsi="Times New Roman" w:cs="Times New Roman"/>
          <w:sz w:val="24"/>
          <w:szCs w:val="24"/>
        </w:rPr>
      </w:pPr>
      <w:r w:rsidRPr="00C91A89">
        <w:rPr>
          <w:rFonts w:ascii="Times New Roman" w:eastAsia="Arial" w:hAnsi="Times New Roman" w:cs="Times New Roman"/>
          <w:sz w:val="24"/>
          <w:szCs w:val="24"/>
        </w:rPr>
        <w:t>пособие / под ред. Г.А.Обернихиной. — М., 2014</w:t>
      </w:r>
      <w:r w:rsidRPr="00C91A89">
        <w:rPr>
          <w:rFonts w:ascii="Times New Roman" w:eastAsia="Arial" w:hAnsi="Times New Roman" w:cs="Times New Roman"/>
          <w:color w:val="FF0000"/>
          <w:sz w:val="24"/>
          <w:szCs w:val="24"/>
        </w:rPr>
        <w:t>.</w:t>
      </w:r>
    </w:p>
    <w:p w:rsidR="000D74D4" w:rsidRPr="00C91A89" w:rsidRDefault="000D74D4" w:rsidP="00963929">
      <w:pPr>
        <w:spacing w:line="232"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Сухих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 Русский язык и литература. Литература (базовый уровень). 10 класс: в 2 ч. —</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М., 2014.</w:t>
      </w:r>
    </w:p>
    <w:p w:rsidR="000D74D4" w:rsidRPr="00C91A89" w:rsidRDefault="000D74D4" w:rsidP="00963929">
      <w:pPr>
        <w:spacing w:line="2" w:lineRule="exact"/>
        <w:jc w:val="both"/>
        <w:rPr>
          <w:rFonts w:ascii="Times New Roman" w:hAnsi="Times New Roman" w:cs="Times New Roman"/>
          <w:sz w:val="24"/>
          <w:szCs w:val="24"/>
        </w:rPr>
      </w:pPr>
    </w:p>
    <w:p w:rsidR="000D74D4" w:rsidRPr="00C91A89" w:rsidRDefault="000D74D4" w:rsidP="00963929">
      <w:pPr>
        <w:spacing w:line="233" w:lineRule="auto"/>
        <w:ind w:left="260" w:firstLine="283"/>
        <w:jc w:val="both"/>
        <w:rPr>
          <w:rFonts w:ascii="Times New Roman" w:hAnsi="Times New Roman" w:cs="Times New Roman"/>
          <w:sz w:val="24"/>
          <w:szCs w:val="24"/>
        </w:rPr>
      </w:pPr>
      <w:r w:rsidRPr="00C91A89">
        <w:rPr>
          <w:rFonts w:ascii="Times New Roman" w:eastAsia="Arial" w:hAnsi="Times New Roman" w:cs="Times New Roman"/>
          <w:i/>
          <w:iCs/>
          <w:sz w:val="24"/>
          <w:szCs w:val="24"/>
        </w:rPr>
        <w:t>Сухих И</w:t>
      </w:r>
      <w:r w:rsidRPr="00C91A89">
        <w:rPr>
          <w:rFonts w:ascii="Times New Roman" w:eastAsia="Arial" w:hAnsi="Times New Roman" w:cs="Times New Roman"/>
          <w:sz w:val="24"/>
          <w:szCs w:val="24"/>
        </w:rPr>
        <w:t>.</w:t>
      </w:r>
      <w:r w:rsidRPr="00C91A89">
        <w:rPr>
          <w:rFonts w:ascii="Times New Roman" w:eastAsia="Arial" w:hAnsi="Times New Roman" w:cs="Times New Roman"/>
          <w:i/>
          <w:iCs/>
          <w:sz w:val="24"/>
          <w:szCs w:val="24"/>
        </w:rPr>
        <w:t>Н</w:t>
      </w:r>
      <w:r w:rsidRPr="00C91A89">
        <w:rPr>
          <w:rFonts w:ascii="Times New Roman" w:eastAsia="Arial" w:hAnsi="Times New Roman" w:cs="Times New Roman"/>
          <w:sz w:val="24"/>
          <w:szCs w:val="24"/>
        </w:rPr>
        <w:t>. Русский язык и литература. Литература (базовый уровень). 11 класс: в 2 ч. —</w:t>
      </w:r>
      <w:r w:rsidRPr="00C91A89">
        <w:rPr>
          <w:rFonts w:ascii="Times New Roman" w:eastAsia="Arial" w:hAnsi="Times New Roman" w:cs="Times New Roman"/>
          <w:i/>
          <w:iCs/>
          <w:sz w:val="24"/>
          <w:szCs w:val="24"/>
        </w:rPr>
        <w:t xml:space="preserve"> </w:t>
      </w:r>
      <w:r w:rsidRPr="00C91A89">
        <w:rPr>
          <w:rFonts w:ascii="Times New Roman" w:eastAsia="Arial" w:hAnsi="Times New Roman" w:cs="Times New Roman"/>
          <w:sz w:val="24"/>
          <w:szCs w:val="24"/>
        </w:rPr>
        <w:t>М., 2014.</w:t>
      </w:r>
    </w:p>
    <w:p w:rsidR="000D74D4" w:rsidRPr="00591E19" w:rsidRDefault="000D74D4" w:rsidP="00963929">
      <w:pPr>
        <w:ind w:right="-259"/>
        <w:jc w:val="center"/>
        <w:rPr>
          <w:rFonts w:ascii="Times New Roman" w:hAnsi="Times New Roman" w:cs="Times New Roman"/>
          <w:b/>
          <w:sz w:val="24"/>
          <w:szCs w:val="24"/>
        </w:rPr>
      </w:pPr>
      <w:r w:rsidRPr="00591E19">
        <w:rPr>
          <w:rFonts w:ascii="Times New Roman" w:eastAsia="Arial" w:hAnsi="Times New Roman" w:cs="Times New Roman"/>
          <w:b/>
          <w:sz w:val="24"/>
          <w:szCs w:val="24"/>
        </w:rPr>
        <w:lastRenderedPageBreak/>
        <w:t>Интернет-ресурсы</w:t>
      </w:r>
    </w:p>
    <w:p w:rsidR="000D74D4" w:rsidRPr="00963929" w:rsidRDefault="000D74D4" w:rsidP="00963929">
      <w:pPr>
        <w:numPr>
          <w:ilvl w:val="1"/>
          <w:numId w:val="12"/>
        </w:numPr>
        <w:tabs>
          <w:tab w:val="left" w:pos="1100"/>
        </w:tabs>
        <w:suppressAutoHyphens w:val="0"/>
        <w:spacing w:after="0" w:line="3" w:lineRule="exact"/>
        <w:ind w:left="1100" w:hanging="556"/>
        <w:jc w:val="both"/>
        <w:rPr>
          <w:rFonts w:ascii="Times New Roman" w:eastAsia="Arial" w:hAnsi="Times New Roman" w:cs="Times New Roman"/>
          <w:sz w:val="24"/>
          <w:szCs w:val="24"/>
        </w:rPr>
      </w:pPr>
      <w:r w:rsidRPr="00963929">
        <w:rPr>
          <w:rFonts w:ascii="Times New Roman" w:eastAsia="Arial" w:hAnsi="Times New Roman" w:cs="Times New Roman"/>
          <w:sz w:val="24"/>
          <w:szCs w:val="24"/>
        </w:rPr>
        <w:t>gramma. ru (сайт «Культура письменной речи», созданный для оказания помощи</w:t>
      </w:r>
    </w:p>
    <w:p w:rsidR="000D74D4" w:rsidRPr="00C91A89" w:rsidRDefault="000D74D4" w:rsidP="00963929">
      <w:pPr>
        <w:spacing w:line="5" w:lineRule="exact"/>
        <w:jc w:val="both"/>
        <w:rPr>
          <w:rFonts w:ascii="Times New Roman" w:eastAsia="Arial" w:hAnsi="Times New Roman" w:cs="Times New Roman"/>
          <w:sz w:val="24"/>
          <w:szCs w:val="24"/>
        </w:rPr>
      </w:pPr>
    </w:p>
    <w:p w:rsidR="000D74D4" w:rsidRPr="00C91A89" w:rsidRDefault="000D74D4" w:rsidP="00963929">
      <w:pPr>
        <w:spacing w:line="230" w:lineRule="auto"/>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www.krugosvet.ru (универсальная научно-популярная онлайн-энциклопед</w:t>
      </w:r>
      <w:r w:rsidR="00963929">
        <w:rPr>
          <w:rFonts w:ascii="Times New Roman" w:eastAsia="Arial" w:hAnsi="Times New Roman" w:cs="Times New Roman"/>
          <w:sz w:val="24"/>
          <w:szCs w:val="24"/>
        </w:rPr>
        <w:t>ия «Энцикло</w:t>
      </w:r>
      <w:r w:rsidRPr="00C91A89">
        <w:rPr>
          <w:rFonts w:ascii="Times New Roman" w:eastAsia="Arial" w:hAnsi="Times New Roman" w:cs="Times New Roman"/>
          <w:sz w:val="24"/>
          <w:szCs w:val="24"/>
        </w:rPr>
        <w:t>педия Кругосвет»).</w:t>
      </w:r>
    </w:p>
    <w:p w:rsidR="000D74D4" w:rsidRPr="00C91A89" w:rsidRDefault="000D74D4" w:rsidP="00963929">
      <w:pPr>
        <w:spacing w:line="5" w:lineRule="exact"/>
        <w:jc w:val="both"/>
        <w:rPr>
          <w:rFonts w:ascii="Times New Roman" w:eastAsia="Arial" w:hAnsi="Times New Roman" w:cs="Times New Roman"/>
          <w:sz w:val="24"/>
          <w:szCs w:val="24"/>
        </w:rPr>
      </w:pPr>
    </w:p>
    <w:p w:rsidR="000D74D4" w:rsidRPr="00C91A89" w:rsidRDefault="000D74D4" w:rsidP="00963929">
      <w:pPr>
        <w:ind w:left="260" w:firstLine="283"/>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www.school-collection.edu.ru (сайт «Единая коллекция</w:t>
      </w:r>
      <w:r w:rsidR="00963929">
        <w:rPr>
          <w:rFonts w:ascii="Times New Roman" w:eastAsia="Arial" w:hAnsi="Times New Roman" w:cs="Times New Roman"/>
          <w:sz w:val="24"/>
          <w:szCs w:val="24"/>
        </w:rPr>
        <w:t xml:space="preserve"> цифровых образовательных ресур</w:t>
      </w:r>
      <w:r w:rsidRPr="00C91A89">
        <w:rPr>
          <w:rFonts w:ascii="Times New Roman" w:eastAsia="Arial" w:hAnsi="Times New Roman" w:cs="Times New Roman"/>
          <w:sz w:val="24"/>
          <w:szCs w:val="24"/>
        </w:rPr>
        <w:t>сов»).</w:t>
      </w:r>
    </w:p>
    <w:p w:rsidR="000D74D4" w:rsidRPr="00C91A89" w:rsidRDefault="000D74D4" w:rsidP="00963929">
      <w:pPr>
        <w:spacing w:line="232" w:lineRule="auto"/>
        <w:ind w:left="540"/>
        <w:jc w:val="both"/>
        <w:rPr>
          <w:rFonts w:ascii="Times New Roman" w:eastAsia="Arial" w:hAnsi="Times New Roman" w:cs="Times New Roman"/>
          <w:sz w:val="24"/>
          <w:szCs w:val="24"/>
        </w:rPr>
      </w:pPr>
      <w:r w:rsidRPr="00C91A89">
        <w:rPr>
          <w:rFonts w:ascii="Times New Roman" w:eastAsia="Arial" w:hAnsi="Times New Roman" w:cs="Times New Roman"/>
          <w:sz w:val="24"/>
          <w:szCs w:val="24"/>
        </w:rPr>
        <w:t>www.spravka.gramota.ru (сайт «Справочная служба русского языка»).</w:t>
      </w:r>
    </w:p>
    <w:p w:rsidR="000D74D4" w:rsidRPr="00C91A89" w:rsidRDefault="000D74D4" w:rsidP="000D74D4">
      <w:pPr>
        <w:spacing w:line="200" w:lineRule="exact"/>
        <w:rPr>
          <w:rFonts w:ascii="Times New Roman" w:hAnsi="Times New Roman" w:cs="Times New Roman"/>
          <w:sz w:val="24"/>
          <w:szCs w:val="24"/>
        </w:rPr>
      </w:pPr>
    </w:p>
    <w:p w:rsidR="000D74D4" w:rsidRPr="00C91A89" w:rsidRDefault="000D74D4" w:rsidP="000D74D4">
      <w:pPr>
        <w:spacing w:line="200" w:lineRule="exact"/>
        <w:rPr>
          <w:rFonts w:ascii="Times New Roman" w:hAnsi="Times New Roman" w:cs="Times New Roman"/>
          <w:sz w:val="24"/>
          <w:szCs w:val="24"/>
        </w:rPr>
      </w:pPr>
    </w:p>
    <w:p w:rsidR="000D74D4" w:rsidRPr="00C91A89" w:rsidRDefault="000D74D4" w:rsidP="000D74D4">
      <w:pPr>
        <w:spacing w:line="200" w:lineRule="exact"/>
        <w:rPr>
          <w:rFonts w:ascii="Times New Roman" w:hAnsi="Times New Roman" w:cs="Times New Roman"/>
          <w:sz w:val="24"/>
          <w:szCs w:val="24"/>
        </w:rPr>
      </w:pPr>
    </w:p>
    <w:p w:rsidR="000D74D4" w:rsidRPr="00C91A89" w:rsidRDefault="000D74D4" w:rsidP="000D74D4">
      <w:pPr>
        <w:spacing w:line="200" w:lineRule="exact"/>
        <w:rPr>
          <w:rFonts w:ascii="Times New Roman" w:hAnsi="Times New Roman" w:cs="Times New Roman"/>
          <w:sz w:val="24"/>
          <w:szCs w:val="24"/>
        </w:rPr>
      </w:pPr>
    </w:p>
    <w:p w:rsidR="000D74D4" w:rsidRPr="00C91A89" w:rsidRDefault="000D74D4" w:rsidP="000D74D4">
      <w:pPr>
        <w:spacing w:line="200" w:lineRule="exact"/>
        <w:rPr>
          <w:rFonts w:ascii="Times New Roman" w:hAnsi="Times New Roman" w:cs="Times New Roman"/>
          <w:sz w:val="24"/>
          <w:szCs w:val="24"/>
        </w:rPr>
      </w:pPr>
    </w:p>
    <w:p w:rsidR="00E32E12" w:rsidRPr="00C91A89" w:rsidRDefault="00E32E12" w:rsidP="006E48C4">
      <w:pPr>
        <w:ind w:right="-259"/>
      </w:pPr>
    </w:p>
    <w:sectPr w:rsidR="00E32E12" w:rsidRPr="00C91A89" w:rsidSect="000D74D4">
      <w:footerReference w:type="even" r:id="rId12"/>
      <w:footerReference w:type="default" r:id="rId13"/>
      <w:pgSz w:w="11900" w:h="16838"/>
      <w:pgMar w:top="1094" w:right="1306" w:bottom="331" w:left="1440" w:header="0" w:footer="0" w:gutter="0"/>
      <w:cols w:space="720" w:equalWidth="0">
        <w:col w:w="9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07" w:rsidRDefault="00477007">
      <w:pPr>
        <w:spacing w:after="0" w:line="240" w:lineRule="auto"/>
      </w:pPr>
      <w:r>
        <w:separator/>
      </w:r>
    </w:p>
  </w:endnote>
  <w:endnote w:type="continuationSeparator" w:id="0">
    <w:p w:rsidR="00477007" w:rsidRDefault="0047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font364">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F951F7">
    <w:pPr>
      <w:pStyle w:val="ae"/>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03" w:rsidRDefault="00B63C03">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1.65pt;margin-top:.05pt;width:1.1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" stroked="f">
              <v:fill opacity="0"/>
              <v:textbox inset="0,0,0,0">
                <w:txbxContent>
                  <w:p w:rsidR="00B63C03" w:rsidRDefault="00B63C03">
                    <w:pPr>
                      <w:pStyle w:val="ae"/>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B63C03">
    <w:pPr>
      <w:pStyle w:val="ae"/>
      <w:jc w:val="right"/>
    </w:pPr>
  </w:p>
  <w:p w:rsidR="00B63C03" w:rsidRDefault="00B63C0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B63C0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B63C03">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B63C03">
    <w:pPr>
      <w:pStyle w:val="ae"/>
    </w:pPr>
    <w:r>
      <w:fldChar w:fldCharType="begin"/>
    </w:r>
    <w:r>
      <w:instrText xml:space="preserve"> PAGE </w:instrText>
    </w:r>
    <w:r>
      <w:fldChar w:fldCharType="separate"/>
    </w:r>
    <w:r w:rsidR="00F951F7">
      <w:rPr>
        <w:noProof/>
      </w:rPr>
      <w:t>74</w:t>
    </w:r>
    <w:r>
      <w:fldChar w:fldCharType="end"/>
    </w:r>
  </w:p>
  <w:p w:rsidR="00B63C03" w:rsidRDefault="00B63C03"/>
  <w:p w:rsidR="00B63C03" w:rsidRDefault="00B63C03"/>
  <w:p w:rsidR="00B63C03" w:rsidRDefault="00B63C0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03" w:rsidRDefault="00B63C03">
    <w:pPr>
      <w:pStyle w:val="ae"/>
    </w:pPr>
  </w:p>
  <w:p w:rsidR="00B63C03" w:rsidRDefault="00B63C03"/>
  <w:p w:rsidR="00B63C03" w:rsidRDefault="00B63C03"/>
  <w:p w:rsidR="00B63C03" w:rsidRDefault="00B63C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07" w:rsidRDefault="00477007">
      <w:pPr>
        <w:spacing w:after="0" w:line="240" w:lineRule="auto"/>
      </w:pPr>
      <w:r>
        <w:separator/>
      </w:r>
    </w:p>
  </w:footnote>
  <w:footnote w:type="continuationSeparator" w:id="0">
    <w:p w:rsidR="00477007" w:rsidRDefault="00477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3"/>
    <w:lvl w:ilvl="0">
      <w:start w:val="1"/>
      <w:numFmt w:val="bullet"/>
      <w:lvlText w:val="•"/>
      <w:lvlJc w:val="left"/>
      <w:pPr>
        <w:tabs>
          <w:tab w:val="num" w:pos="0"/>
        </w:tabs>
        <w:ind w:left="720" w:hanging="360"/>
      </w:pPr>
      <w:rPr>
        <w:rFonts w:ascii="Georgia" w:hAnsi="Georgia" w:cs="Symbol"/>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2.%3"/>
      <w:lvlJc w:val="left"/>
      <w:pPr>
        <w:tabs>
          <w:tab w:val="num" w:pos="0"/>
        </w:tabs>
        <w:ind w:left="1440" w:hanging="360"/>
      </w:pPr>
      <w:rPr>
        <w:rFonts w:ascii="Wingdings" w:hAnsi="Wingdings" w:cs="Wingdings"/>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8Num34"/>
    <w:lvl w:ilvl="0">
      <w:start w:val="1"/>
      <w:numFmt w:val="bullet"/>
      <w:lvlText w:val="-"/>
      <w:lvlJc w:val="left"/>
      <w:pPr>
        <w:tabs>
          <w:tab w:val="num" w:pos="0"/>
        </w:tabs>
        <w:ind w:left="720" w:hanging="360"/>
      </w:pPr>
      <w:rPr>
        <w:rFonts w:ascii="Century Schoolbook" w:hAnsi="Century Schoolbook" w:cs="Georgia"/>
        <w:b w:val="0"/>
        <w:bCs w:val="0"/>
        <w:i w:val="0"/>
        <w:iCs w:val="0"/>
        <w:caps w:val="0"/>
        <w:smallCaps w:val="0"/>
        <w:strike w:val="0"/>
        <w:dstrike w:val="0"/>
        <w:color w:val="000000"/>
        <w:spacing w:val="0"/>
        <w:w w:val="100"/>
        <w:position w:val="0"/>
        <w:sz w:val="17"/>
        <w:szCs w:val="17"/>
        <w:u w:val="none"/>
        <w:vertAlign w:val="baseline"/>
        <w:lang w:val="ru-RU" w:eastAsia="ru-RU" w:bidi="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8Num35"/>
    <w:lvl w:ilvl="0">
      <w:start w:val="1"/>
      <w:numFmt w:val="decimal"/>
      <w:lvlText w:val="%1."/>
      <w:lvlJc w:val="left"/>
      <w:pPr>
        <w:tabs>
          <w:tab w:val="num" w:pos="720"/>
        </w:tabs>
        <w:ind w:left="720" w:hanging="360"/>
      </w:pPr>
      <w:rPr>
        <w:rFonts w:ascii="Century Schoolbook" w:hAnsi="Century Schoolbook" w:cs="Century Schoolbook"/>
        <w:b w:val="0"/>
        <w:bCs w:val="0"/>
        <w:i w:val="0"/>
        <w:iCs w:val="0"/>
        <w:caps w:val="0"/>
        <w:smallCaps w:val="0"/>
        <w:strike w:val="0"/>
        <w:dstrike w:val="0"/>
        <w:color w:val="000000"/>
        <w:spacing w:val="0"/>
        <w:w w:val="100"/>
        <w:position w:val="0"/>
        <w:sz w:val="21"/>
        <w:szCs w:val="21"/>
        <w:u w:val="none"/>
        <w:vertAlign w:val="baseline"/>
        <w:lang w:val="ru-RU" w:eastAsia="ru-RU" w:bidi="ru-RU"/>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120"/>
    <w:multiLevelType w:val="hybridMultilevel"/>
    <w:tmpl w:val="ECF4F7F0"/>
    <w:lvl w:ilvl="0" w:tplc="7E3ADA00">
      <w:start w:val="1"/>
      <w:numFmt w:val="bullet"/>
      <w:lvlText w:val="и"/>
      <w:lvlJc w:val="left"/>
    </w:lvl>
    <w:lvl w:ilvl="1" w:tplc="F260088C">
      <w:numFmt w:val="decimal"/>
      <w:lvlText w:val=""/>
      <w:lvlJc w:val="left"/>
    </w:lvl>
    <w:lvl w:ilvl="2" w:tplc="5998B75E">
      <w:numFmt w:val="decimal"/>
      <w:lvlText w:val=""/>
      <w:lvlJc w:val="left"/>
    </w:lvl>
    <w:lvl w:ilvl="3" w:tplc="21D06C40">
      <w:numFmt w:val="decimal"/>
      <w:lvlText w:val=""/>
      <w:lvlJc w:val="left"/>
    </w:lvl>
    <w:lvl w:ilvl="4" w:tplc="6E926994">
      <w:numFmt w:val="decimal"/>
      <w:lvlText w:val=""/>
      <w:lvlJc w:val="left"/>
    </w:lvl>
    <w:lvl w:ilvl="5" w:tplc="D8802700">
      <w:numFmt w:val="decimal"/>
      <w:lvlText w:val=""/>
      <w:lvlJc w:val="left"/>
    </w:lvl>
    <w:lvl w:ilvl="6" w:tplc="B6F09098">
      <w:numFmt w:val="decimal"/>
      <w:lvlText w:val=""/>
      <w:lvlJc w:val="left"/>
    </w:lvl>
    <w:lvl w:ilvl="7" w:tplc="C3B467F0">
      <w:numFmt w:val="decimal"/>
      <w:lvlText w:val=""/>
      <w:lvlJc w:val="left"/>
    </w:lvl>
    <w:lvl w:ilvl="8" w:tplc="F18E8882">
      <w:numFmt w:val="decimal"/>
      <w:lvlText w:val=""/>
      <w:lvlJc w:val="left"/>
    </w:lvl>
  </w:abstractNum>
  <w:abstractNum w:abstractNumId="6">
    <w:nsid w:val="0000030A"/>
    <w:multiLevelType w:val="hybridMultilevel"/>
    <w:tmpl w:val="469E6FBE"/>
    <w:lvl w:ilvl="0" w:tplc="40FEBF94">
      <w:start w:val="1"/>
      <w:numFmt w:val="bullet"/>
      <w:lvlText w:val="в"/>
      <w:lvlJc w:val="left"/>
    </w:lvl>
    <w:lvl w:ilvl="1" w:tplc="2620EB20">
      <w:numFmt w:val="decimal"/>
      <w:lvlText w:val=""/>
      <w:lvlJc w:val="left"/>
    </w:lvl>
    <w:lvl w:ilvl="2" w:tplc="E208D0C0">
      <w:numFmt w:val="decimal"/>
      <w:lvlText w:val=""/>
      <w:lvlJc w:val="left"/>
    </w:lvl>
    <w:lvl w:ilvl="3" w:tplc="F874399C">
      <w:numFmt w:val="decimal"/>
      <w:lvlText w:val=""/>
      <w:lvlJc w:val="left"/>
    </w:lvl>
    <w:lvl w:ilvl="4" w:tplc="958EE3F4">
      <w:numFmt w:val="decimal"/>
      <w:lvlText w:val=""/>
      <w:lvlJc w:val="left"/>
    </w:lvl>
    <w:lvl w:ilvl="5" w:tplc="C45CA948">
      <w:numFmt w:val="decimal"/>
      <w:lvlText w:val=""/>
      <w:lvlJc w:val="left"/>
    </w:lvl>
    <w:lvl w:ilvl="6" w:tplc="B8C857CE">
      <w:numFmt w:val="decimal"/>
      <w:lvlText w:val=""/>
      <w:lvlJc w:val="left"/>
    </w:lvl>
    <w:lvl w:ilvl="7" w:tplc="00644B90">
      <w:numFmt w:val="decimal"/>
      <w:lvlText w:val=""/>
      <w:lvlJc w:val="left"/>
    </w:lvl>
    <w:lvl w:ilvl="8" w:tplc="26025F9C">
      <w:numFmt w:val="decimal"/>
      <w:lvlText w:val=""/>
      <w:lvlJc w:val="left"/>
    </w:lvl>
  </w:abstractNum>
  <w:abstractNum w:abstractNumId="7">
    <w:nsid w:val="00000732"/>
    <w:multiLevelType w:val="hybridMultilevel"/>
    <w:tmpl w:val="55B8D276"/>
    <w:lvl w:ilvl="0" w:tplc="ADE4A318">
      <w:start w:val="1"/>
      <w:numFmt w:val="bullet"/>
      <w:lvlText w:val="и"/>
      <w:lvlJc w:val="left"/>
    </w:lvl>
    <w:lvl w:ilvl="1" w:tplc="772414C2">
      <w:numFmt w:val="decimal"/>
      <w:lvlText w:val=""/>
      <w:lvlJc w:val="left"/>
    </w:lvl>
    <w:lvl w:ilvl="2" w:tplc="978C6D46">
      <w:numFmt w:val="decimal"/>
      <w:lvlText w:val=""/>
      <w:lvlJc w:val="left"/>
    </w:lvl>
    <w:lvl w:ilvl="3" w:tplc="B61CDBD0">
      <w:numFmt w:val="decimal"/>
      <w:lvlText w:val=""/>
      <w:lvlJc w:val="left"/>
    </w:lvl>
    <w:lvl w:ilvl="4" w:tplc="6A7A2C86">
      <w:numFmt w:val="decimal"/>
      <w:lvlText w:val=""/>
      <w:lvlJc w:val="left"/>
    </w:lvl>
    <w:lvl w:ilvl="5" w:tplc="78CED2D4">
      <w:numFmt w:val="decimal"/>
      <w:lvlText w:val=""/>
      <w:lvlJc w:val="left"/>
    </w:lvl>
    <w:lvl w:ilvl="6" w:tplc="988A4EC8">
      <w:numFmt w:val="decimal"/>
      <w:lvlText w:val=""/>
      <w:lvlJc w:val="left"/>
    </w:lvl>
    <w:lvl w:ilvl="7" w:tplc="CB8A1C82">
      <w:numFmt w:val="decimal"/>
      <w:lvlText w:val=""/>
      <w:lvlJc w:val="left"/>
    </w:lvl>
    <w:lvl w:ilvl="8" w:tplc="164474A8">
      <w:numFmt w:val="decimal"/>
      <w:lvlText w:val=""/>
      <w:lvlJc w:val="left"/>
    </w:lvl>
  </w:abstractNum>
  <w:abstractNum w:abstractNumId="8">
    <w:nsid w:val="00000BDB"/>
    <w:multiLevelType w:val="hybridMultilevel"/>
    <w:tmpl w:val="B27A72FC"/>
    <w:lvl w:ilvl="0" w:tplc="C20CD9AA">
      <w:start w:val="1"/>
      <w:numFmt w:val="bullet"/>
      <w:lvlText w:val="в"/>
      <w:lvlJc w:val="left"/>
    </w:lvl>
    <w:lvl w:ilvl="1" w:tplc="D68AF0F6">
      <w:start w:val="1"/>
      <w:numFmt w:val="bullet"/>
      <w:lvlText w:val="и"/>
      <w:lvlJc w:val="left"/>
    </w:lvl>
    <w:lvl w:ilvl="2" w:tplc="94DE85E0">
      <w:numFmt w:val="decimal"/>
      <w:lvlText w:val=""/>
      <w:lvlJc w:val="left"/>
    </w:lvl>
    <w:lvl w:ilvl="3" w:tplc="816A3248">
      <w:numFmt w:val="decimal"/>
      <w:lvlText w:val=""/>
      <w:lvlJc w:val="left"/>
    </w:lvl>
    <w:lvl w:ilvl="4" w:tplc="4192EE58">
      <w:numFmt w:val="decimal"/>
      <w:lvlText w:val=""/>
      <w:lvlJc w:val="left"/>
    </w:lvl>
    <w:lvl w:ilvl="5" w:tplc="4072E6C8">
      <w:numFmt w:val="decimal"/>
      <w:lvlText w:val=""/>
      <w:lvlJc w:val="left"/>
    </w:lvl>
    <w:lvl w:ilvl="6" w:tplc="10F4C7F4">
      <w:numFmt w:val="decimal"/>
      <w:lvlText w:val=""/>
      <w:lvlJc w:val="left"/>
    </w:lvl>
    <w:lvl w:ilvl="7" w:tplc="6494144C">
      <w:numFmt w:val="decimal"/>
      <w:lvlText w:val=""/>
      <w:lvlJc w:val="left"/>
    </w:lvl>
    <w:lvl w:ilvl="8" w:tplc="2512A6E2">
      <w:numFmt w:val="decimal"/>
      <w:lvlText w:val=""/>
      <w:lvlJc w:val="left"/>
    </w:lvl>
  </w:abstractNum>
  <w:abstractNum w:abstractNumId="9">
    <w:nsid w:val="00000DDC"/>
    <w:multiLevelType w:val="hybridMultilevel"/>
    <w:tmpl w:val="05E45F82"/>
    <w:lvl w:ilvl="0" w:tplc="5916337A">
      <w:start w:val="1"/>
      <w:numFmt w:val="bullet"/>
      <w:lvlText w:val="•"/>
      <w:lvlJc w:val="left"/>
    </w:lvl>
    <w:lvl w:ilvl="1" w:tplc="44107ACE">
      <w:numFmt w:val="decimal"/>
      <w:lvlText w:val=""/>
      <w:lvlJc w:val="left"/>
    </w:lvl>
    <w:lvl w:ilvl="2" w:tplc="8CB8F562">
      <w:numFmt w:val="decimal"/>
      <w:lvlText w:val=""/>
      <w:lvlJc w:val="left"/>
    </w:lvl>
    <w:lvl w:ilvl="3" w:tplc="5AEC8AEC">
      <w:numFmt w:val="decimal"/>
      <w:lvlText w:val=""/>
      <w:lvlJc w:val="left"/>
    </w:lvl>
    <w:lvl w:ilvl="4" w:tplc="2B024838">
      <w:numFmt w:val="decimal"/>
      <w:lvlText w:val=""/>
      <w:lvlJc w:val="left"/>
    </w:lvl>
    <w:lvl w:ilvl="5" w:tplc="E0DABEF0">
      <w:numFmt w:val="decimal"/>
      <w:lvlText w:val=""/>
      <w:lvlJc w:val="left"/>
    </w:lvl>
    <w:lvl w:ilvl="6" w:tplc="86BA25D4">
      <w:numFmt w:val="decimal"/>
      <w:lvlText w:val=""/>
      <w:lvlJc w:val="left"/>
    </w:lvl>
    <w:lvl w:ilvl="7" w:tplc="8132D31E">
      <w:numFmt w:val="decimal"/>
      <w:lvlText w:val=""/>
      <w:lvlJc w:val="left"/>
    </w:lvl>
    <w:lvl w:ilvl="8" w:tplc="DA464418">
      <w:numFmt w:val="decimal"/>
      <w:lvlText w:val=""/>
      <w:lvlJc w:val="left"/>
    </w:lvl>
  </w:abstractNum>
  <w:abstractNum w:abstractNumId="10">
    <w:nsid w:val="00001A49"/>
    <w:multiLevelType w:val="hybridMultilevel"/>
    <w:tmpl w:val="7F788724"/>
    <w:lvl w:ilvl="0" w:tplc="FB1AE030">
      <w:start w:val="1"/>
      <w:numFmt w:val="bullet"/>
      <w:lvlText w:val="и"/>
      <w:lvlJc w:val="left"/>
    </w:lvl>
    <w:lvl w:ilvl="1" w:tplc="2B76A2BC">
      <w:numFmt w:val="decimal"/>
      <w:lvlText w:val=""/>
      <w:lvlJc w:val="left"/>
    </w:lvl>
    <w:lvl w:ilvl="2" w:tplc="7166E848">
      <w:numFmt w:val="decimal"/>
      <w:lvlText w:val=""/>
      <w:lvlJc w:val="left"/>
    </w:lvl>
    <w:lvl w:ilvl="3" w:tplc="CF848800">
      <w:numFmt w:val="decimal"/>
      <w:lvlText w:val=""/>
      <w:lvlJc w:val="left"/>
    </w:lvl>
    <w:lvl w:ilvl="4" w:tplc="CE18EC42">
      <w:numFmt w:val="decimal"/>
      <w:lvlText w:val=""/>
      <w:lvlJc w:val="left"/>
    </w:lvl>
    <w:lvl w:ilvl="5" w:tplc="635ADE3C">
      <w:numFmt w:val="decimal"/>
      <w:lvlText w:val=""/>
      <w:lvlJc w:val="left"/>
    </w:lvl>
    <w:lvl w:ilvl="6" w:tplc="57523A68">
      <w:numFmt w:val="decimal"/>
      <w:lvlText w:val=""/>
      <w:lvlJc w:val="left"/>
    </w:lvl>
    <w:lvl w:ilvl="7" w:tplc="22FA251A">
      <w:numFmt w:val="decimal"/>
      <w:lvlText w:val=""/>
      <w:lvlJc w:val="left"/>
    </w:lvl>
    <w:lvl w:ilvl="8" w:tplc="CE3C72A2">
      <w:numFmt w:val="decimal"/>
      <w:lvlText w:val=""/>
      <w:lvlJc w:val="left"/>
    </w:lvl>
  </w:abstractNum>
  <w:abstractNum w:abstractNumId="11">
    <w:nsid w:val="00002213"/>
    <w:multiLevelType w:val="hybridMultilevel"/>
    <w:tmpl w:val="722A4BC6"/>
    <w:lvl w:ilvl="0" w:tplc="76B6C7B4">
      <w:start w:val="1"/>
      <w:numFmt w:val="bullet"/>
      <w:lvlText w:val="и"/>
      <w:lvlJc w:val="left"/>
    </w:lvl>
    <w:lvl w:ilvl="1" w:tplc="C9D484D0">
      <w:numFmt w:val="decimal"/>
      <w:lvlText w:val=""/>
      <w:lvlJc w:val="left"/>
    </w:lvl>
    <w:lvl w:ilvl="2" w:tplc="90C2E584">
      <w:numFmt w:val="decimal"/>
      <w:lvlText w:val=""/>
      <w:lvlJc w:val="left"/>
    </w:lvl>
    <w:lvl w:ilvl="3" w:tplc="BB52D6E2">
      <w:numFmt w:val="decimal"/>
      <w:lvlText w:val=""/>
      <w:lvlJc w:val="left"/>
    </w:lvl>
    <w:lvl w:ilvl="4" w:tplc="15A6D3F0">
      <w:numFmt w:val="decimal"/>
      <w:lvlText w:val=""/>
      <w:lvlJc w:val="left"/>
    </w:lvl>
    <w:lvl w:ilvl="5" w:tplc="27100D2E">
      <w:numFmt w:val="decimal"/>
      <w:lvlText w:val=""/>
      <w:lvlJc w:val="left"/>
    </w:lvl>
    <w:lvl w:ilvl="6" w:tplc="E5F81F4E">
      <w:numFmt w:val="decimal"/>
      <w:lvlText w:val=""/>
      <w:lvlJc w:val="left"/>
    </w:lvl>
    <w:lvl w:ilvl="7" w:tplc="7C2052A2">
      <w:numFmt w:val="decimal"/>
      <w:lvlText w:val=""/>
      <w:lvlJc w:val="left"/>
    </w:lvl>
    <w:lvl w:ilvl="8" w:tplc="77268C62">
      <w:numFmt w:val="decimal"/>
      <w:lvlText w:val=""/>
      <w:lvlJc w:val="left"/>
    </w:lvl>
  </w:abstractNum>
  <w:abstractNum w:abstractNumId="12">
    <w:nsid w:val="000022EE"/>
    <w:multiLevelType w:val="hybridMultilevel"/>
    <w:tmpl w:val="77E63AC6"/>
    <w:lvl w:ilvl="0" w:tplc="450AEB74">
      <w:start w:val="1"/>
      <w:numFmt w:val="bullet"/>
      <w:lvlText w:val="и"/>
      <w:lvlJc w:val="left"/>
    </w:lvl>
    <w:lvl w:ilvl="1" w:tplc="78FE22BC">
      <w:numFmt w:val="decimal"/>
      <w:lvlText w:val=""/>
      <w:lvlJc w:val="left"/>
    </w:lvl>
    <w:lvl w:ilvl="2" w:tplc="CF326C0E">
      <w:numFmt w:val="decimal"/>
      <w:lvlText w:val=""/>
      <w:lvlJc w:val="left"/>
    </w:lvl>
    <w:lvl w:ilvl="3" w:tplc="B200196E">
      <w:numFmt w:val="decimal"/>
      <w:lvlText w:val=""/>
      <w:lvlJc w:val="left"/>
    </w:lvl>
    <w:lvl w:ilvl="4" w:tplc="10362670">
      <w:numFmt w:val="decimal"/>
      <w:lvlText w:val=""/>
      <w:lvlJc w:val="left"/>
    </w:lvl>
    <w:lvl w:ilvl="5" w:tplc="1D26B1AC">
      <w:numFmt w:val="decimal"/>
      <w:lvlText w:val=""/>
      <w:lvlJc w:val="left"/>
    </w:lvl>
    <w:lvl w:ilvl="6" w:tplc="B84854A6">
      <w:numFmt w:val="decimal"/>
      <w:lvlText w:val=""/>
      <w:lvlJc w:val="left"/>
    </w:lvl>
    <w:lvl w:ilvl="7" w:tplc="D8B08DB6">
      <w:numFmt w:val="decimal"/>
      <w:lvlText w:val=""/>
      <w:lvlJc w:val="left"/>
    </w:lvl>
    <w:lvl w:ilvl="8" w:tplc="26D87CC6">
      <w:numFmt w:val="decimal"/>
      <w:lvlText w:val=""/>
      <w:lvlJc w:val="left"/>
    </w:lvl>
  </w:abstractNum>
  <w:abstractNum w:abstractNumId="13">
    <w:nsid w:val="00002350"/>
    <w:multiLevelType w:val="hybridMultilevel"/>
    <w:tmpl w:val="EBDA8C22"/>
    <w:lvl w:ilvl="0" w:tplc="79622F2A">
      <w:start w:val="1"/>
      <w:numFmt w:val="bullet"/>
      <w:lvlText w:val="к"/>
      <w:lvlJc w:val="left"/>
    </w:lvl>
    <w:lvl w:ilvl="1" w:tplc="DFB27072">
      <w:numFmt w:val="decimal"/>
      <w:lvlText w:val=""/>
      <w:lvlJc w:val="left"/>
    </w:lvl>
    <w:lvl w:ilvl="2" w:tplc="1F988F98">
      <w:numFmt w:val="decimal"/>
      <w:lvlText w:val=""/>
      <w:lvlJc w:val="left"/>
    </w:lvl>
    <w:lvl w:ilvl="3" w:tplc="24BA6D84">
      <w:numFmt w:val="decimal"/>
      <w:lvlText w:val=""/>
      <w:lvlJc w:val="left"/>
    </w:lvl>
    <w:lvl w:ilvl="4" w:tplc="FF620342">
      <w:numFmt w:val="decimal"/>
      <w:lvlText w:val=""/>
      <w:lvlJc w:val="left"/>
    </w:lvl>
    <w:lvl w:ilvl="5" w:tplc="773A6CBA">
      <w:numFmt w:val="decimal"/>
      <w:lvlText w:val=""/>
      <w:lvlJc w:val="left"/>
    </w:lvl>
    <w:lvl w:ilvl="6" w:tplc="893094E6">
      <w:numFmt w:val="decimal"/>
      <w:lvlText w:val=""/>
      <w:lvlJc w:val="left"/>
    </w:lvl>
    <w:lvl w:ilvl="7" w:tplc="E23A7318">
      <w:numFmt w:val="decimal"/>
      <w:lvlText w:val=""/>
      <w:lvlJc w:val="left"/>
    </w:lvl>
    <w:lvl w:ilvl="8" w:tplc="E7066CC0">
      <w:numFmt w:val="decimal"/>
      <w:lvlText w:val=""/>
      <w:lvlJc w:val="left"/>
    </w:lvl>
  </w:abstractNum>
  <w:abstractNum w:abstractNumId="14">
    <w:nsid w:val="0000260D"/>
    <w:multiLevelType w:val="hybridMultilevel"/>
    <w:tmpl w:val="00FE652A"/>
    <w:lvl w:ilvl="0" w:tplc="62DAC7F6">
      <w:start w:val="1"/>
      <w:numFmt w:val="bullet"/>
      <w:lvlText w:val="и"/>
      <w:lvlJc w:val="left"/>
    </w:lvl>
    <w:lvl w:ilvl="1" w:tplc="CC2EB4A4">
      <w:numFmt w:val="decimal"/>
      <w:lvlText w:val=""/>
      <w:lvlJc w:val="left"/>
    </w:lvl>
    <w:lvl w:ilvl="2" w:tplc="892CE390">
      <w:numFmt w:val="decimal"/>
      <w:lvlText w:val=""/>
      <w:lvlJc w:val="left"/>
    </w:lvl>
    <w:lvl w:ilvl="3" w:tplc="9B4414D6">
      <w:numFmt w:val="decimal"/>
      <w:lvlText w:val=""/>
      <w:lvlJc w:val="left"/>
    </w:lvl>
    <w:lvl w:ilvl="4" w:tplc="DCA2DEF6">
      <w:numFmt w:val="decimal"/>
      <w:lvlText w:val=""/>
      <w:lvlJc w:val="left"/>
    </w:lvl>
    <w:lvl w:ilvl="5" w:tplc="44C0EECE">
      <w:numFmt w:val="decimal"/>
      <w:lvlText w:val=""/>
      <w:lvlJc w:val="left"/>
    </w:lvl>
    <w:lvl w:ilvl="6" w:tplc="E3582DEA">
      <w:numFmt w:val="decimal"/>
      <w:lvlText w:val=""/>
      <w:lvlJc w:val="left"/>
    </w:lvl>
    <w:lvl w:ilvl="7" w:tplc="CAD26126">
      <w:numFmt w:val="decimal"/>
      <w:lvlText w:val=""/>
      <w:lvlJc w:val="left"/>
    </w:lvl>
    <w:lvl w:ilvl="8" w:tplc="8714869E">
      <w:numFmt w:val="decimal"/>
      <w:lvlText w:val=""/>
      <w:lvlJc w:val="left"/>
    </w:lvl>
  </w:abstractNum>
  <w:abstractNum w:abstractNumId="15">
    <w:nsid w:val="0000314F"/>
    <w:multiLevelType w:val="hybridMultilevel"/>
    <w:tmpl w:val="E1E6C0EA"/>
    <w:lvl w:ilvl="0" w:tplc="7598D790">
      <w:start w:val="1"/>
      <w:numFmt w:val="bullet"/>
      <w:lvlText w:val="•"/>
      <w:lvlJc w:val="left"/>
    </w:lvl>
    <w:lvl w:ilvl="1" w:tplc="71C2B83E">
      <w:numFmt w:val="decimal"/>
      <w:lvlText w:val=""/>
      <w:lvlJc w:val="left"/>
    </w:lvl>
    <w:lvl w:ilvl="2" w:tplc="D46AA192">
      <w:numFmt w:val="decimal"/>
      <w:lvlText w:val=""/>
      <w:lvlJc w:val="left"/>
    </w:lvl>
    <w:lvl w:ilvl="3" w:tplc="FBC69C70">
      <w:numFmt w:val="decimal"/>
      <w:lvlText w:val=""/>
      <w:lvlJc w:val="left"/>
    </w:lvl>
    <w:lvl w:ilvl="4" w:tplc="F956E94C">
      <w:numFmt w:val="decimal"/>
      <w:lvlText w:val=""/>
      <w:lvlJc w:val="left"/>
    </w:lvl>
    <w:lvl w:ilvl="5" w:tplc="D138F33C">
      <w:numFmt w:val="decimal"/>
      <w:lvlText w:val=""/>
      <w:lvlJc w:val="left"/>
    </w:lvl>
    <w:lvl w:ilvl="6" w:tplc="F57EA2C6">
      <w:numFmt w:val="decimal"/>
      <w:lvlText w:val=""/>
      <w:lvlJc w:val="left"/>
    </w:lvl>
    <w:lvl w:ilvl="7" w:tplc="21203BC4">
      <w:numFmt w:val="decimal"/>
      <w:lvlText w:val=""/>
      <w:lvlJc w:val="left"/>
    </w:lvl>
    <w:lvl w:ilvl="8" w:tplc="1FF2032E">
      <w:numFmt w:val="decimal"/>
      <w:lvlText w:val=""/>
      <w:lvlJc w:val="left"/>
    </w:lvl>
  </w:abstractNum>
  <w:abstractNum w:abstractNumId="16">
    <w:nsid w:val="0000323B"/>
    <w:multiLevelType w:val="hybridMultilevel"/>
    <w:tmpl w:val="807C7A74"/>
    <w:lvl w:ilvl="0" w:tplc="27D448B2">
      <w:start w:val="1"/>
      <w:numFmt w:val="bullet"/>
      <w:lvlText w:val="и"/>
      <w:lvlJc w:val="left"/>
    </w:lvl>
    <w:lvl w:ilvl="1" w:tplc="5C627020">
      <w:numFmt w:val="decimal"/>
      <w:lvlText w:val=""/>
      <w:lvlJc w:val="left"/>
    </w:lvl>
    <w:lvl w:ilvl="2" w:tplc="D4A8D48C">
      <w:numFmt w:val="decimal"/>
      <w:lvlText w:val=""/>
      <w:lvlJc w:val="left"/>
    </w:lvl>
    <w:lvl w:ilvl="3" w:tplc="7FDED664">
      <w:numFmt w:val="decimal"/>
      <w:lvlText w:val=""/>
      <w:lvlJc w:val="left"/>
    </w:lvl>
    <w:lvl w:ilvl="4" w:tplc="3CCE0B6A">
      <w:numFmt w:val="decimal"/>
      <w:lvlText w:val=""/>
      <w:lvlJc w:val="left"/>
    </w:lvl>
    <w:lvl w:ilvl="5" w:tplc="43E65B58">
      <w:numFmt w:val="decimal"/>
      <w:lvlText w:val=""/>
      <w:lvlJc w:val="left"/>
    </w:lvl>
    <w:lvl w:ilvl="6" w:tplc="917A6B14">
      <w:numFmt w:val="decimal"/>
      <w:lvlText w:val=""/>
      <w:lvlJc w:val="left"/>
    </w:lvl>
    <w:lvl w:ilvl="7" w:tplc="4164F130">
      <w:numFmt w:val="decimal"/>
      <w:lvlText w:val=""/>
      <w:lvlJc w:val="left"/>
    </w:lvl>
    <w:lvl w:ilvl="8" w:tplc="7FF4590C">
      <w:numFmt w:val="decimal"/>
      <w:lvlText w:val=""/>
      <w:lvlJc w:val="left"/>
    </w:lvl>
  </w:abstractNum>
  <w:abstractNum w:abstractNumId="17">
    <w:nsid w:val="00003A9E"/>
    <w:multiLevelType w:val="hybridMultilevel"/>
    <w:tmpl w:val="7E6092A2"/>
    <w:lvl w:ilvl="0" w:tplc="DE089518">
      <w:start w:val="1"/>
      <w:numFmt w:val="bullet"/>
      <w:lvlText w:val="ее"/>
      <w:lvlJc w:val="left"/>
    </w:lvl>
    <w:lvl w:ilvl="1" w:tplc="48401B10">
      <w:numFmt w:val="decimal"/>
      <w:lvlText w:val=""/>
      <w:lvlJc w:val="left"/>
    </w:lvl>
    <w:lvl w:ilvl="2" w:tplc="7C0ECC2C">
      <w:numFmt w:val="decimal"/>
      <w:lvlText w:val=""/>
      <w:lvlJc w:val="left"/>
    </w:lvl>
    <w:lvl w:ilvl="3" w:tplc="35D6D0EA">
      <w:numFmt w:val="decimal"/>
      <w:lvlText w:val=""/>
      <w:lvlJc w:val="left"/>
    </w:lvl>
    <w:lvl w:ilvl="4" w:tplc="3650E75C">
      <w:numFmt w:val="decimal"/>
      <w:lvlText w:val=""/>
      <w:lvlJc w:val="left"/>
    </w:lvl>
    <w:lvl w:ilvl="5" w:tplc="54BE5CFC">
      <w:numFmt w:val="decimal"/>
      <w:lvlText w:val=""/>
      <w:lvlJc w:val="left"/>
    </w:lvl>
    <w:lvl w:ilvl="6" w:tplc="B55C2EBE">
      <w:numFmt w:val="decimal"/>
      <w:lvlText w:val=""/>
      <w:lvlJc w:val="left"/>
    </w:lvl>
    <w:lvl w:ilvl="7" w:tplc="AC548F20">
      <w:numFmt w:val="decimal"/>
      <w:lvlText w:val=""/>
      <w:lvlJc w:val="left"/>
    </w:lvl>
    <w:lvl w:ilvl="8" w:tplc="4F48D728">
      <w:numFmt w:val="decimal"/>
      <w:lvlText w:val=""/>
      <w:lvlJc w:val="left"/>
    </w:lvl>
  </w:abstractNum>
  <w:abstractNum w:abstractNumId="18">
    <w:nsid w:val="00003BF6"/>
    <w:multiLevelType w:val="hybridMultilevel"/>
    <w:tmpl w:val="CA56F368"/>
    <w:lvl w:ilvl="0" w:tplc="A058CFAE">
      <w:start w:val="1"/>
      <w:numFmt w:val="bullet"/>
      <w:lvlText w:val="и"/>
      <w:lvlJc w:val="left"/>
    </w:lvl>
    <w:lvl w:ilvl="1" w:tplc="D1764E34">
      <w:numFmt w:val="decimal"/>
      <w:lvlText w:val=""/>
      <w:lvlJc w:val="left"/>
    </w:lvl>
    <w:lvl w:ilvl="2" w:tplc="A91632EE">
      <w:numFmt w:val="decimal"/>
      <w:lvlText w:val=""/>
      <w:lvlJc w:val="left"/>
    </w:lvl>
    <w:lvl w:ilvl="3" w:tplc="45DEC884">
      <w:numFmt w:val="decimal"/>
      <w:lvlText w:val=""/>
      <w:lvlJc w:val="left"/>
    </w:lvl>
    <w:lvl w:ilvl="4" w:tplc="20106826">
      <w:numFmt w:val="decimal"/>
      <w:lvlText w:val=""/>
      <w:lvlJc w:val="left"/>
    </w:lvl>
    <w:lvl w:ilvl="5" w:tplc="F2F09F06">
      <w:numFmt w:val="decimal"/>
      <w:lvlText w:val=""/>
      <w:lvlJc w:val="left"/>
    </w:lvl>
    <w:lvl w:ilvl="6" w:tplc="4A448366">
      <w:numFmt w:val="decimal"/>
      <w:lvlText w:val=""/>
      <w:lvlJc w:val="left"/>
    </w:lvl>
    <w:lvl w:ilvl="7" w:tplc="64022534">
      <w:numFmt w:val="decimal"/>
      <w:lvlText w:val=""/>
      <w:lvlJc w:val="left"/>
    </w:lvl>
    <w:lvl w:ilvl="8" w:tplc="9CAC0F98">
      <w:numFmt w:val="decimal"/>
      <w:lvlText w:val=""/>
      <w:lvlJc w:val="left"/>
    </w:lvl>
  </w:abstractNum>
  <w:abstractNum w:abstractNumId="19">
    <w:nsid w:val="00003E12"/>
    <w:multiLevelType w:val="hybridMultilevel"/>
    <w:tmpl w:val="7AD47FA6"/>
    <w:lvl w:ilvl="0" w:tplc="A5F8A25A">
      <w:start w:val="1"/>
      <w:numFmt w:val="bullet"/>
      <w:lvlText w:val="в"/>
      <w:lvlJc w:val="left"/>
    </w:lvl>
    <w:lvl w:ilvl="1" w:tplc="E1A88E90">
      <w:numFmt w:val="decimal"/>
      <w:lvlText w:val=""/>
      <w:lvlJc w:val="left"/>
    </w:lvl>
    <w:lvl w:ilvl="2" w:tplc="A2F65104">
      <w:numFmt w:val="decimal"/>
      <w:lvlText w:val=""/>
      <w:lvlJc w:val="left"/>
    </w:lvl>
    <w:lvl w:ilvl="3" w:tplc="570CEAE6">
      <w:numFmt w:val="decimal"/>
      <w:lvlText w:val=""/>
      <w:lvlJc w:val="left"/>
    </w:lvl>
    <w:lvl w:ilvl="4" w:tplc="377E555A">
      <w:numFmt w:val="decimal"/>
      <w:lvlText w:val=""/>
      <w:lvlJc w:val="left"/>
    </w:lvl>
    <w:lvl w:ilvl="5" w:tplc="CC58C304">
      <w:numFmt w:val="decimal"/>
      <w:lvlText w:val=""/>
      <w:lvlJc w:val="left"/>
    </w:lvl>
    <w:lvl w:ilvl="6" w:tplc="F502EF24">
      <w:numFmt w:val="decimal"/>
      <w:lvlText w:val=""/>
      <w:lvlJc w:val="left"/>
    </w:lvl>
    <w:lvl w:ilvl="7" w:tplc="C4C65A92">
      <w:numFmt w:val="decimal"/>
      <w:lvlText w:val=""/>
      <w:lvlJc w:val="left"/>
    </w:lvl>
    <w:lvl w:ilvl="8" w:tplc="20888374">
      <w:numFmt w:val="decimal"/>
      <w:lvlText w:val=""/>
      <w:lvlJc w:val="left"/>
    </w:lvl>
  </w:abstractNum>
  <w:abstractNum w:abstractNumId="20">
    <w:nsid w:val="00004944"/>
    <w:multiLevelType w:val="hybridMultilevel"/>
    <w:tmpl w:val="A42A5CA8"/>
    <w:lvl w:ilvl="0" w:tplc="F632760E">
      <w:start w:val="1"/>
      <w:numFmt w:val="bullet"/>
      <w:lvlText w:val="в"/>
      <w:lvlJc w:val="left"/>
    </w:lvl>
    <w:lvl w:ilvl="1" w:tplc="7B28547A">
      <w:start w:val="75"/>
      <w:numFmt w:val="lowerLetter"/>
      <w:lvlText w:val="%2."/>
      <w:lvlJc w:val="left"/>
    </w:lvl>
    <w:lvl w:ilvl="2" w:tplc="46C8D070">
      <w:start w:val="1"/>
      <w:numFmt w:val="lowerLetter"/>
      <w:lvlText w:val="%3"/>
      <w:lvlJc w:val="left"/>
    </w:lvl>
    <w:lvl w:ilvl="3" w:tplc="DAD47F10">
      <w:numFmt w:val="decimal"/>
      <w:lvlText w:val=""/>
      <w:lvlJc w:val="left"/>
    </w:lvl>
    <w:lvl w:ilvl="4" w:tplc="2ADA50EE">
      <w:numFmt w:val="decimal"/>
      <w:lvlText w:val=""/>
      <w:lvlJc w:val="left"/>
    </w:lvl>
    <w:lvl w:ilvl="5" w:tplc="28F2496C">
      <w:numFmt w:val="decimal"/>
      <w:lvlText w:val=""/>
      <w:lvlJc w:val="left"/>
    </w:lvl>
    <w:lvl w:ilvl="6" w:tplc="23BE9418">
      <w:numFmt w:val="decimal"/>
      <w:lvlText w:val=""/>
      <w:lvlJc w:val="left"/>
    </w:lvl>
    <w:lvl w:ilvl="7" w:tplc="DCDA589C">
      <w:numFmt w:val="decimal"/>
      <w:lvlText w:val=""/>
      <w:lvlJc w:val="left"/>
    </w:lvl>
    <w:lvl w:ilvl="8" w:tplc="C444DAEE">
      <w:numFmt w:val="decimal"/>
      <w:lvlText w:val=""/>
      <w:lvlJc w:val="left"/>
    </w:lvl>
  </w:abstractNum>
  <w:abstractNum w:abstractNumId="21">
    <w:nsid w:val="00004B40"/>
    <w:multiLevelType w:val="hybridMultilevel"/>
    <w:tmpl w:val="460E1E92"/>
    <w:lvl w:ilvl="0" w:tplc="1A84AD12">
      <w:start w:val="1"/>
      <w:numFmt w:val="bullet"/>
      <w:lvlText w:val="и"/>
      <w:lvlJc w:val="left"/>
    </w:lvl>
    <w:lvl w:ilvl="1" w:tplc="0E30C9AC">
      <w:numFmt w:val="decimal"/>
      <w:lvlText w:val=""/>
      <w:lvlJc w:val="left"/>
    </w:lvl>
    <w:lvl w:ilvl="2" w:tplc="42A41FBE">
      <w:numFmt w:val="decimal"/>
      <w:lvlText w:val=""/>
      <w:lvlJc w:val="left"/>
    </w:lvl>
    <w:lvl w:ilvl="3" w:tplc="FFD674F8">
      <w:numFmt w:val="decimal"/>
      <w:lvlText w:val=""/>
      <w:lvlJc w:val="left"/>
    </w:lvl>
    <w:lvl w:ilvl="4" w:tplc="DB2CCB18">
      <w:numFmt w:val="decimal"/>
      <w:lvlText w:val=""/>
      <w:lvlJc w:val="left"/>
    </w:lvl>
    <w:lvl w:ilvl="5" w:tplc="E4AE6D6E">
      <w:numFmt w:val="decimal"/>
      <w:lvlText w:val=""/>
      <w:lvlJc w:val="left"/>
    </w:lvl>
    <w:lvl w:ilvl="6" w:tplc="A6B4D17C">
      <w:numFmt w:val="decimal"/>
      <w:lvlText w:val=""/>
      <w:lvlJc w:val="left"/>
    </w:lvl>
    <w:lvl w:ilvl="7" w:tplc="1BC0E384">
      <w:numFmt w:val="decimal"/>
      <w:lvlText w:val=""/>
      <w:lvlJc w:val="left"/>
    </w:lvl>
    <w:lvl w:ilvl="8" w:tplc="EF4E4142">
      <w:numFmt w:val="decimal"/>
      <w:lvlText w:val=""/>
      <w:lvlJc w:val="left"/>
    </w:lvl>
  </w:abstractNum>
  <w:abstractNum w:abstractNumId="22">
    <w:nsid w:val="00004CAD"/>
    <w:multiLevelType w:val="hybridMultilevel"/>
    <w:tmpl w:val="E0A84408"/>
    <w:lvl w:ilvl="0" w:tplc="32C07698">
      <w:start w:val="1"/>
      <w:numFmt w:val="bullet"/>
      <w:lvlText w:val="В"/>
      <w:lvlJc w:val="left"/>
    </w:lvl>
    <w:lvl w:ilvl="1" w:tplc="4300C62A">
      <w:numFmt w:val="decimal"/>
      <w:lvlText w:val=""/>
      <w:lvlJc w:val="left"/>
    </w:lvl>
    <w:lvl w:ilvl="2" w:tplc="DA66F6F8">
      <w:numFmt w:val="decimal"/>
      <w:lvlText w:val=""/>
      <w:lvlJc w:val="left"/>
    </w:lvl>
    <w:lvl w:ilvl="3" w:tplc="3F1EB264">
      <w:numFmt w:val="decimal"/>
      <w:lvlText w:val=""/>
      <w:lvlJc w:val="left"/>
    </w:lvl>
    <w:lvl w:ilvl="4" w:tplc="5A9A3E34">
      <w:numFmt w:val="decimal"/>
      <w:lvlText w:val=""/>
      <w:lvlJc w:val="left"/>
    </w:lvl>
    <w:lvl w:ilvl="5" w:tplc="A79CAD3A">
      <w:numFmt w:val="decimal"/>
      <w:lvlText w:val=""/>
      <w:lvlJc w:val="left"/>
    </w:lvl>
    <w:lvl w:ilvl="6" w:tplc="0FF8F7E0">
      <w:numFmt w:val="decimal"/>
      <w:lvlText w:val=""/>
      <w:lvlJc w:val="left"/>
    </w:lvl>
    <w:lvl w:ilvl="7" w:tplc="D6980218">
      <w:numFmt w:val="decimal"/>
      <w:lvlText w:val=""/>
      <w:lvlJc w:val="left"/>
    </w:lvl>
    <w:lvl w:ilvl="8" w:tplc="B72A5E7A">
      <w:numFmt w:val="decimal"/>
      <w:lvlText w:val=""/>
      <w:lvlJc w:val="left"/>
    </w:lvl>
  </w:abstractNum>
  <w:abstractNum w:abstractNumId="23">
    <w:nsid w:val="00004DF2"/>
    <w:multiLevelType w:val="hybridMultilevel"/>
    <w:tmpl w:val="45DA2966"/>
    <w:lvl w:ilvl="0" w:tplc="7990EA78">
      <w:start w:val="1"/>
      <w:numFmt w:val="bullet"/>
      <w:lvlText w:val="1"/>
      <w:lvlJc w:val="left"/>
    </w:lvl>
    <w:lvl w:ilvl="1" w:tplc="A0682BB8">
      <w:numFmt w:val="decimal"/>
      <w:lvlText w:val=""/>
      <w:lvlJc w:val="left"/>
    </w:lvl>
    <w:lvl w:ilvl="2" w:tplc="9DD0E10E">
      <w:numFmt w:val="decimal"/>
      <w:lvlText w:val=""/>
      <w:lvlJc w:val="left"/>
    </w:lvl>
    <w:lvl w:ilvl="3" w:tplc="5F909A74">
      <w:numFmt w:val="decimal"/>
      <w:lvlText w:val=""/>
      <w:lvlJc w:val="left"/>
    </w:lvl>
    <w:lvl w:ilvl="4" w:tplc="BEAAFA6A">
      <w:numFmt w:val="decimal"/>
      <w:lvlText w:val=""/>
      <w:lvlJc w:val="left"/>
    </w:lvl>
    <w:lvl w:ilvl="5" w:tplc="722A47C4">
      <w:numFmt w:val="decimal"/>
      <w:lvlText w:val=""/>
      <w:lvlJc w:val="left"/>
    </w:lvl>
    <w:lvl w:ilvl="6" w:tplc="934438BA">
      <w:numFmt w:val="decimal"/>
      <w:lvlText w:val=""/>
      <w:lvlJc w:val="left"/>
    </w:lvl>
    <w:lvl w:ilvl="7" w:tplc="C70CB75A">
      <w:numFmt w:val="decimal"/>
      <w:lvlText w:val=""/>
      <w:lvlJc w:val="left"/>
    </w:lvl>
    <w:lvl w:ilvl="8" w:tplc="8B56DAF0">
      <w:numFmt w:val="decimal"/>
      <w:lvlText w:val=""/>
      <w:lvlJc w:val="left"/>
    </w:lvl>
  </w:abstractNum>
  <w:abstractNum w:abstractNumId="24">
    <w:nsid w:val="00004E45"/>
    <w:multiLevelType w:val="hybridMultilevel"/>
    <w:tmpl w:val="E7C8A9AE"/>
    <w:lvl w:ilvl="0" w:tplc="F6748C2E">
      <w:start w:val="1"/>
      <w:numFmt w:val="bullet"/>
      <w:lvlText w:val="Н"/>
      <w:lvlJc w:val="left"/>
    </w:lvl>
    <w:lvl w:ilvl="1" w:tplc="4EF8EC16">
      <w:numFmt w:val="decimal"/>
      <w:lvlText w:val=""/>
      <w:lvlJc w:val="left"/>
    </w:lvl>
    <w:lvl w:ilvl="2" w:tplc="C5D2C716">
      <w:numFmt w:val="decimal"/>
      <w:lvlText w:val=""/>
      <w:lvlJc w:val="left"/>
    </w:lvl>
    <w:lvl w:ilvl="3" w:tplc="2104FF5C">
      <w:numFmt w:val="decimal"/>
      <w:lvlText w:val=""/>
      <w:lvlJc w:val="left"/>
    </w:lvl>
    <w:lvl w:ilvl="4" w:tplc="FED2854E">
      <w:numFmt w:val="decimal"/>
      <w:lvlText w:val=""/>
      <w:lvlJc w:val="left"/>
    </w:lvl>
    <w:lvl w:ilvl="5" w:tplc="63263690">
      <w:numFmt w:val="decimal"/>
      <w:lvlText w:val=""/>
      <w:lvlJc w:val="left"/>
    </w:lvl>
    <w:lvl w:ilvl="6" w:tplc="C4404E68">
      <w:numFmt w:val="decimal"/>
      <w:lvlText w:val=""/>
      <w:lvlJc w:val="left"/>
    </w:lvl>
    <w:lvl w:ilvl="7" w:tplc="72C6A644">
      <w:numFmt w:val="decimal"/>
      <w:lvlText w:val=""/>
      <w:lvlJc w:val="left"/>
    </w:lvl>
    <w:lvl w:ilvl="8" w:tplc="31A63E32">
      <w:numFmt w:val="decimal"/>
      <w:lvlText w:val=""/>
      <w:lvlJc w:val="left"/>
    </w:lvl>
  </w:abstractNum>
  <w:abstractNum w:abstractNumId="25">
    <w:nsid w:val="000056AE"/>
    <w:multiLevelType w:val="hybridMultilevel"/>
    <w:tmpl w:val="D5F6C852"/>
    <w:lvl w:ilvl="0" w:tplc="8A00A886">
      <w:start w:val="1"/>
      <w:numFmt w:val="bullet"/>
      <w:lvlText w:val="в"/>
      <w:lvlJc w:val="left"/>
    </w:lvl>
    <w:lvl w:ilvl="1" w:tplc="9FD67312">
      <w:numFmt w:val="decimal"/>
      <w:lvlText w:val=""/>
      <w:lvlJc w:val="left"/>
    </w:lvl>
    <w:lvl w:ilvl="2" w:tplc="EB327E40">
      <w:numFmt w:val="decimal"/>
      <w:lvlText w:val=""/>
      <w:lvlJc w:val="left"/>
    </w:lvl>
    <w:lvl w:ilvl="3" w:tplc="C8945964">
      <w:numFmt w:val="decimal"/>
      <w:lvlText w:val=""/>
      <w:lvlJc w:val="left"/>
    </w:lvl>
    <w:lvl w:ilvl="4" w:tplc="E0A01118">
      <w:numFmt w:val="decimal"/>
      <w:lvlText w:val=""/>
      <w:lvlJc w:val="left"/>
    </w:lvl>
    <w:lvl w:ilvl="5" w:tplc="10F2813C">
      <w:numFmt w:val="decimal"/>
      <w:lvlText w:val=""/>
      <w:lvlJc w:val="left"/>
    </w:lvl>
    <w:lvl w:ilvl="6" w:tplc="730AB210">
      <w:numFmt w:val="decimal"/>
      <w:lvlText w:val=""/>
      <w:lvlJc w:val="left"/>
    </w:lvl>
    <w:lvl w:ilvl="7" w:tplc="A2BC9CBA">
      <w:numFmt w:val="decimal"/>
      <w:lvlText w:val=""/>
      <w:lvlJc w:val="left"/>
    </w:lvl>
    <w:lvl w:ilvl="8" w:tplc="2CBA4F9A">
      <w:numFmt w:val="decimal"/>
      <w:lvlText w:val=""/>
      <w:lvlJc w:val="left"/>
    </w:lvl>
  </w:abstractNum>
  <w:abstractNum w:abstractNumId="26">
    <w:nsid w:val="00005878"/>
    <w:multiLevelType w:val="hybridMultilevel"/>
    <w:tmpl w:val="11D6A628"/>
    <w:lvl w:ilvl="0" w:tplc="FE968D7C">
      <w:start w:val="1"/>
      <w:numFmt w:val="bullet"/>
      <w:lvlText w:val="и"/>
      <w:lvlJc w:val="left"/>
    </w:lvl>
    <w:lvl w:ilvl="1" w:tplc="69EE44D4">
      <w:numFmt w:val="decimal"/>
      <w:lvlText w:val=""/>
      <w:lvlJc w:val="left"/>
    </w:lvl>
    <w:lvl w:ilvl="2" w:tplc="CF8A5C28">
      <w:numFmt w:val="decimal"/>
      <w:lvlText w:val=""/>
      <w:lvlJc w:val="left"/>
    </w:lvl>
    <w:lvl w:ilvl="3" w:tplc="C1C2B334">
      <w:numFmt w:val="decimal"/>
      <w:lvlText w:val=""/>
      <w:lvlJc w:val="left"/>
    </w:lvl>
    <w:lvl w:ilvl="4" w:tplc="864C8D4C">
      <w:numFmt w:val="decimal"/>
      <w:lvlText w:val=""/>
      <w:lvlJc w:val="left"/>
    </w:lvl>
    <w:lvl w:ilvl="5" w:tplc="0322889C">
      <w:numFmt w:val="decimal"/>
      <w:lvlText w:val=""/>
      <w:lvlJc w:val="left"/>
    </w:lvl>
    <w:lvl w:ilvl="6" w:tplc="2D08F91C">
      <w:numFmt w:val="decimal"/>
      <w:lvlText w:val=""/>
      <w:lvlJc w:val="left"/>
    </w:lvl>
    <w:lvl w:ilvl="7" w:tplc="2DCEC2CC">
      <w:numFmt w:val="decimal"/>
      <w:lvlText w:val=""/>
      <w:lvlJc w:val="left"/>
    </w:lvl>
    <w:lvl w:ilvl="8" w:tplc="B6C051DC">
      <w:numFmt w:val="decimal"/>
      <w:lvlText w:val=""/>
      <w:lvlJc w:val="left"/>
    </w:lvl>
  </w:abstractNum>
  <w:abstractNum w:abstractNumId="27">
    <w:nsid w:val="00005CFD"/>
    <w:multiLevelType w:val="hybridMultilevel"/>
    <w:tmpl w:val="4F7CA950"/>
    <w:lvl w:ilvl="0" w:tplc="E760F3BA">
      <w:start w:val="1"/>
      <w:numFmt w:val="bullet"/>
      <w:lvlText w:val="и"/>
      <w:lvlJc w:val="left"/>
    </w:lvl>
    <w:lvl w:ilvl="1" w:tplc="D7FA4A84">
      <w:numFmt w:val="decimal"/>
      <w:lvlText w:val=""/>
      <w:lvlJc w:val="left"/>
    </w:lvl>
    <w:lvl w:ilvl="2" w:tplc="F664201C">
      <w:numFmt w:val="decimal"/>
      <w:lvlText w:val=""/>
      <w:lvlJc w:val="left"/>
    </w:lvl>
    <w:lvl w:ilvl="3" w:tplc="4294B5DA">
      <w:numFmt w:val="decimal"/>
      <w:lvlText w:val=""/>
      <w:lvlJc w:val="left"/>
    </w:lvl>
    <w:lvl w:ilvl="4" w:tplc="F1587D2E">
      <w:numFmt w:val="decimal"/>
      <w:lvlText w:val=""/>
      <w:lvlJc w:val="left"/>
    </w:lvl>
    <w:lvl w:ilvl="5" w:tplc="DAE89682">
      <w:numFmt w:val="decimal"/>
      <w:lvlText w:val=""/>
      <w:lvlJc w:val="left"/>
    </w:lvl>
    <w:lvl w:ilvl="6" w:tplc="6EFAE6E6">
      <w:numFmt w:val="decimal"/>
      <w:lvlText w:val=""/>
      <w:lvlJc w:val="left"/>
    </w:lvl>
    <w:lvl w:ilvl="7" w:tplc="CD642432">
      <w:numFmt w:val="decimal"/>
      <w:lvlText w:val=""/>
      <w:lvlJc w:val="left"/>
    </w:lvl>
    <w:lvl w:ilvl="8" w:tplc="E93C33DA">
      <w:numFmt w:val="decimal"/>
      <w:lvlText w:val=""/>
      <w:lvlJc w:val="left"/>
    </w:lvl>
  </w:abstractNum>
  <w:abstractNum w:abstractNumId="28">
    <w:nsid w:val="00005E14"/>
    <w:multiLevelType w:val="hybridMultilevel"/>
    <w:tmpl w:val="6882CD36"/>
    <w:lvl w:ilvl="0" w:tplc="15F0F3CC">
      <w:start w:val="1"/>
      <w:numFmt w:val="bullet"/>
      <w:lvlText w:val="В"/>
      <w:lvlJc w:val="left"/>
    </w:lvl>
    <w:lvl w:ilvl="1" w:tplc="6E46EA6A">
      <w:numFmt w:val="decimal"/>
      <w:lvlText w:val=""/>
      <w:lvlJc w:val="left"/>
    </w:lvl>
    <w:lvl w:ilvl="2" w:tplc="79EE01DC">
      <w:numFmt w:val="decimal"/>
      <w:lvlText w:val=""/>
      <w:lvlJc w:val="left"/>
    </w:lvl>
    <w:lvl w:ilvl="3" w:tplc="CDFE42C6">
      <w:numFmt w:val="decimal"/>
      <w:lvlText w:val=""/>
      <w:lvlJc w:val="left"/>
    </w:lvl>
    <w:lvl w:ilvl="4" w:tplc="2C96FF76">
      <w:numFmt w:val="decimal"/>
      <w:lvlText w:val=""/>
      <w:lvlJc w:val="left"/>
    </w:lvl>
    <w:lvl w:ilvl="5" w:tplc="E8B2AB9C">
      <w:numFmt w:val="decimal"/>
      <w:lvlText w:val=""/>
      <w:lvlJc w:val="left"/>
    </w:lvl>
    <w:lvl w:ilvl="6" w:tplc="0F467218">
      <w:numFmt w:val="decimal"/>
      <w:lvlText w:val=""/>
      <w:lvlJc w:val="left"/>
    </w:lvl>
    <w:lvl w:ilvl="7" w:tplc="7EAE4FB8">
      <w:numFmt w:val="decimal"/>
      <w:lvlText w:val=""/>
      <w:lvlJc w:val="left"/>
    </w:lvl>
    <w:lvl w:ilvl="8" w:tplc="CD8E46FA">
      <w:numFmt w:val="decimal"/>
      <w:lvlText w:val=""/>
      <w:lvlJc w:val="left"/>
    </w:lvl>
  </w:abstractNum>
  <w:abstractNum w:abstractNumId="29">
    <w:nsid w:val="00005F32"/>
    <w:multiLevelType w:val="hybridMultilevel"/>
    <w:tmpl w:val="0A7C9CBC"/>
    <w:lvl w:ilvl="0" w:tplc="4EE4D3A8">
      <w:start w:val="1"/>
      <w:numFmt w:val="bullet"/>
      <w:lvlText w:val="и"/>
      <w:lvlJc w:val="left"/>
    </w:lvl>
    <w:lvl w:ilvl="1" w:tplc="90662422">
      <w:numFmt w:val="decimal"/>
      <w:lvlText w:val=""/>
      <w:lvlJc w:val="left"/>
    </w:lvl>
    <w:lvl w:ilvl="2" w:tplc="7EE4792C">
      <w:numFmt w:val="decimal"/>
      <w:lvlText w:val=""/>
      <w:lvlJc w:val="left"/>
    </w:lvl>
    <w:lvl w:ilvl="3" w:tplc="EA929966">
      <w:numFmt w:val="decimal"/>
      <w:lvlText w:val=""/>
      <w:lvlJc w:val="left"/>
    </w:lvl>
    <w:lvl w:ilvl="4" w:tplc="47BA304C">
      <w:numFmt w:val="decimal"/>
      <w:lvlText w:val=""/>
      <w:lvlJc w:val="left"/>
    </w:lvl>
    <w:lvl w:ilvl="5" w:tplc="1EEED350">
      <w:numFmt w:val="decimal"/>
      <w:lvlText w:val=""/>
      <w:lvlJc w:val="left"/>
    </w:lvl>
    <w:lvl w:ilvl="6" w:tplc="289EC39C">
      <w:numFmt w:val="decimal"/>
      <w:lvlText w:val=""/>
      <w:lvlJc w:val="left"/>
    </w:lvl>
    <w:lvl w:ilvl="7" w:tplc="DBEA34DA">
      <w:numFmt w:val="decimal"/>
      <w:lvlText w:val=""/>
      <w:lvlJc w:val="left"/>
    </w:lvl>
    <w:lvl w:ilvl="8" w:tplc="E3F25CB4">
      <w:numFmt w:val="decimal"/>
      <w:lvlText w:val=""/>
      <w:lvlJc w:val="left"/>
    </w:lvl>
  </w:abstractNum>
  <w:abstractNum w:abstractNumId="30">
    <w:nsid w:val="00005F49"/>
    <w:multiLevelType w:val="hybridMultilevel"/>
    <w:tmpl w:val="AE7C5232"/>
    <w:lvl w:ilvl="0" w:tplc="C598F0BA">
      <w:start w:val="1"/>
      <w:numFmt w:val="bullet"/>
      <w:lvlText w:val="и"/>
      <w:lvlJc w:val="left"/>
    </w:lvl>
    <w:lvl w:ilvl="1" w:tplc="B3E60114">
      <w:start w:val="1"/>
      <w:numFmt w:val="bullet"/>
      <w:lvlText w:val="Т"/>
      <w:lvlJc w:val="left"/>
    </w:lvl>
    <w:lvl w:ilvl="2" w:tplc="DB5857A6">
      <w:numFmt w:val="decimal"/>
      <w:lvlText w:val=""/>
      <w:lvlJc w:val="left"/>
    </w:lvl>
    <w:lvl w:ilvl="3" w:tplc="D79CF9DE">
      <w:numFmt w:val="decimal"/>
      <w:lvlText w:val=""/>
      <w:lvlJc w:val="left"/>
    </w:lvl>
    <w:lvl w:ilvl="4" w:tplc="7F82FC32">
      <w:numFmt w:val="decimal"/>
      <w:lvlText w:val=""/>
      <w:lvlJc w:val="left"/>
    </w:lvl>
    <w:lvl w:ilvl="5" w:tplc="9A842F9C">
      <w:numFmt w:val="decimal"/>
      <w:lvlText w:val=""/>
      <w:lvlJc w:val="left"/>
    </w:lvl>
    <w:lvl w:ilvl="6" w:tplc="FEFC9D8C">
      <w:numFmt w:val="decimal"/>
      <w:lvlText w:val=""/>
      <w:lvlJc w:val="left"/>
    </w:lvl>
    <w:lvl w:ilvl="7" w:tplc="959ABCA8">
      <w:numFmt w:val="decimal"/>
      <w:lvlText w:val=""/>
      <w:lvlJc w:val="left"/>
    </w:lvl>
    <w:lvl w:ilvl="8" w:tplc="2A0682D0">
      <w:numFmt w:val="decimal"/>
      <w:lvlText w:val=""/>
      <w:lvlJc w:val="left"/>
    </w:lvl>
  </w:abstractNum>
  <w:abstractNum w:abstractNumId="31">
    <w:nsid w:val="00006B36"/>
    <w:multiLevelType w:val="hybridMultilevel"/>
    <w:tmpl w:val="D8D4FE20"/>
    <w:lvl w:ilvl="0" w:tplc="9558E59C">
      <w:start w:val="1"/>
      <w:numFmt w:val="bullet"/>
      <w:lvlText w:val="и"/>
      <w:lvlJc w:val="left"/>
    </w:lvl>
    <w:lvl w:ilvl="1" w:tplc="25988030">
      <w:numFmt w:val="decimal"/>
      <w:lvlText w:val=""/>
      <w:lvlJc w:val="left"/>
    </w:lvl>
    <w:lvl w:ilvl="2" w:tplc="4FC6B500">
      <w:numFmt w:val="decimal"/>
      <w:lvlText w:val=""/>
      <w:lvlJc w:val="left"/>
    </w:lvl>
    <w:lvl w:ilvl="3" w:tplc="33A48888">
      <w:numFmt w:val="decimal"/>
      <w:lvlText w:val=""/>
      <w:lvlJc w:val="left"/>
    </w:lvl>
    <w:lvl w:ilvl="4" w:tplc="72187D74">
      <w:numFmt w:val="decimal"/>
      <w:lvlText w:val=""/>
      <w:lvlJc w:val="left"/>
    </w:lvl>
    <w:lvl w:ilvl="5" w:tplc="292E2D80">
      <w:numFmt w:val="decimal"/>
      <w:lvlText w:val=""/>
      <w:lvlJc w:val="left"/>
    </w:lvl>
    <w:lvl w:ilvl="6" w:tplc="F126DB22">
      <w:numFmt w:val="decimal"/>
      <w:lvlText w:val=""/>
      <w:lvlJc w:val="left"/>
    </w:lvl>
    <w:lvl w:ilvl="7" w:tplc="42CC09EA">
      <w:numFmt w:val="decimal"/>
      <w:lvlText w:val=""/>
      <w:lvlJc w:val="left"/>
    </w:lvl>
    <w:lvl w:ilvl="8" w:tplc="96C234EA">
      <w:numFmt w:val="decimal"/>
      <w:lvlText w:val=""/>
      <w:lvlJc w:val="left"/>
    </w:lvl>
  </w:abstractNum>
  <w:abstractNum w:abstractNumId="32">
    <w:nsid w:val="00006B89"/>
    <w:multiLevelType w:val="hybridMultilevel"/>
    <w:tmpl w:val="FED61DF0"/>
    <w:lvl w:ilvl="0" w:tplc="08248DE2">
      <w:start w:val="1"/>
      <w:numFmt w:val="bullet"/>
      <w:lvlText w:val="в"/>
      <w:lvlJc w:val="left"/>
    </w:lvl>
    <w:lvl w:ilvl="1" w:tplc="7CB23FC4">
      <w:numFmt w:val="decimal"/>
      <w:lvlText w:val=""/>
      <w:lvlJc w:val="left"/>
    </w:lvl>
    <w:lvl w:ilvl="2" w:tplc="AF2A6B60">
      <w:numFmt w:val="decimal"/>
      <w:lvlText w:val=""/>
      <w:lvlJc w:val="left"/>
    </w:lvl>
    <w:lvl w:ilvl="3" w:tplc="AEEC0C44">
      <w:numFmt w:val="decimal"/>
      <w:lvlText w:val=""/>
      <w:lvlJc w:val="left"/>
    </w:lvl>
    <w:lvl w:ilvl="4" w:tplc="0B2E2ACE">
      <w:numFmt w:val="decimal"/>
      <w:lvlText w:val=""/>
      <w:lvlJc w:val="left"/>
    </w:lvl>
    <w:lvl w:ilvl="5" w:tplc="AC163A20">
      <w:numFmt w:val="decimal"/>
      <w:lvlText w:val=""/>
      <w:lvlJc w:val="left"/>
    </w:lvl>
    <w:lvl w:ilvl="6" w:tplc="57F6CD86">
      <w:numFmt w:val="decimal"/>
      <w:lvlText w:val=""/>
      <w:lvlJc w:val="left"/>
    </w:lvl>
    <w:lvl w:ilvl="7" w:tplc="15F4928A">
      <w:numFmt w:val="decimal"/>
      <w:lvlText w:val=""/>
      <w:lvlJc w:val="left"/>
    </w:lvl>
    <w:lvl w:ilvl="8" w:tplc="58342726">
      <w:numFmt w:val="decimal"/>
      <w:lvlText w:val=""/>
      <w:lvlJc w:val="left"/>
    </w:lvl>
  </w:abstractNum>
  <w:abstractNum w:abstractNumId="33">
    <w:nsid w:val="0000759A"/>
    <w:multiLevelType w:val="hybridMultilevel"/>
    <w:tmpl w:val="6AA48592"/>
    <w:lvl w:ilvl="0" w:tplc="C074D4F8">
      <w:start w:val="1"/>
      <w:numFmt w:val="bullet"/>
      <w:lvlText w:val="и"/>
      <w:lvlJc w:val="left"/>
    </w:lvl>
    <w:lvl w:ilvl="1" w:tplc="A9B28D82">
      <w:numFmt w:val="decimal"/>
      <w:lvlText w:val=""/>
      <w:lvlJc w:val="left"/>
    </w:lvl>
    <w:lvl w:ilvl="2" w:tplc="3DEAB4F2">
      <w:numFmt w:val="decimal"/>
      <w:lvlText w:val=""/>
      <w:lvlJc w:val="left"/>
    </w:lvl>
    <w:lvl w:ilvl="3" w:tplc="22543672">
      <w:numFmt w:val="decimal"/>
      <w:lvlText w:val=""/>
      <w:lvlJc w:val="left"/>
    </w:lvl>
    <w:lvl w:ilvl="4" w:tplc="42063374">
      <w:numFmt w:val="decimal"/>
      <w:lvlText w:val=""/>
      <w:lvlJc w:val="left"/>
    </w:lvl>
    <w:lvl w:ilvl="5" w:tplc="64B847C8">
      <w:numFmt w:val="decimal"/>
      <w:lvlText w:val=""/>
      <w:lvlJc w:val="left"/>
    </w:lvl>
    <w:lvl w:ilvl="6" w:tplc="3CB8C2E8">
      <w:numFmt w:val="decimal"/>
      <w:lvlText w:val=""/>
      <w:lvlJc w:val="left"/>
    </w:lvl>
    <w:lvl w:ilvl="7" w:tplc="D9E0F68E">
      <w:numFmt w:val="decimal"/>
      <w:lvlText w:val=""/>
      <w:lvlJc w:val="left"/>
    </w:lvl>
    <w:lvl w:ilvl="8" w:tplc="3650F580">
      <w:numFmt w:val="decimal"/>
      <w:lvlText w:val=""/>
      <w:lvlJc w:val="left"/>
    </w:lvl>
  </w:abstractNum>
  <w:abstractNum w:abstractNumId="34">
    <w:nsid w:val="0000797D"/>
    <w:multiLevelType w:val="hybridMultilevel"/>
    <w:tmpl w:val="BC742E60"/>
    <w:lvl w:ilvl="0" w:tplc="966C592C">
      <w:start w:val="1"/>
      <w:numFmt w:val="bullet"/>
      <w:lvlText w:val="в"/>
      <w:lvlJc w:val="left"/>
    </w:lvl>
    <w:lvl w:ilvl="1" w:tplc="650C0EE0">
      <w:numFmt w:val="decimal"/>
      <w:lvlText w:val=""/>
      <w:lvlJc w:val="left"/>
    </w:lvl>
    <w:lvl w:ilvl="2" w:tplc="1EEA41CA">
      <w:numFmt w:val="decimal"/>
      <w:lvlText w:val=""/>
      <w:lvlJc w:val="left"/>
    </w:lvl>
    <w:lvl w:ilvl="3" w:tplc="589A9EF0">
      <w:numFmt w:val="decimal"/>
      <w:lvlText w:val=""/>
      <w:lvlJc w:val="left"/>
    </w:lvl>
    <w:lvl w:ilvl="4" w:tplc="C5828746">
      <w:numFmt w:val="decimal"/>
      <w:lvlText w:val=""/>
      <w:lvlJc w:val="left"/>
    </w:lvl>
    <w:lvl w:ilvl="5" w:tplc="30C2D614">
      <w:numFmt w:val="decimal"/>
      <w:lvlText w:val=""/>
      <w:lvlJc w:val="left"/>
    </w:lvl>
    <w:lvl w:ilvl="6" w:tplc="43AA293E">
      <w:numFmt w:val="decimal"/>
      <w:lvlText w:val=""/>
      <w:lvlJc w:val="left"/>
    </w:lvl>
    <w:lvl w:ilvl="7" w:tplc="9A2E4C1E">
      <w:numFmt w:val="decimal"/>
      <w:lvlText w:val=""/>
      <w:lvlJc w:val="left"/>
    </w:lvl>
    <w:lvl w:ilvl="8" w:tplc="7AACA984">
      <w:numFmt w:val="decimal"/>
      <w:lvlText w:val=""/>
      <w:lvlJc w:val="left"/>
    </w:lvl>
  </w:abstractNum>
  <w:abstractNum w:abstractNumId="35">
    <w:nsid w:val="00007F96"/>
    <w:multiLevelType w:val="hybridMultilevel"/>
    <w:tmpl w:val="68B456E6"/>
    <w:lvl w:ilvl="0" w:tplc="1C10FD56">
      <w:start w:val="1"/>
      <w:numFmt w:val="bullet"/>
      <w:lvlText w:val="в"/>
      <w:lvlJc w:val="left"/>
    </w:lvl>
    <w:lvl w:ilvl="1" w:tplc="7BACEC06">
      <w:numFmt w:val="decimal"/>
      <w:lvlText w:val=""/>
      <w:lvlJc w:val="left"/>
    </w:lvl>
    <w:lvl w:ilvl="2" w:tplc="30046FDE">
      <w:numFmt w:val="decimal"/>
      <w:lvlText w:val=""/>
      <w:lvlJc w:val="left"/>
    </w:lvl>
    <w:lvl w:ilvl="3" w:tplc="2BAA7102">
      <w:numFmt w:val="decimal"/>
      <w:lvlText w:val=""/>
      <w:lvlJc w:val="left"/>
    </w:lvl>
    <w:lvl w:ilvl="4" w:tplc="CBA87D88">
      <w:numFmt w:val="decimal"/>
      <w:lvlText w:val=""/>
      <w:lvlJc w:val="left"/>
    </w:lvl>
    <w:lvl w:ilvl="5" w:tplc="3AC88478">
      <w:numFmt w:val="decimal"/>
      <w:lvlText w:val=""/>
      <w:lvlJc w:val="left"/>
    </w:lvl>
    <w:lvl w:ilvl="6" w:tplc="99F4D258">
      <w:numFmt w:val="decimal"/>
      <w:lvlText w:val=""/>
      <w:lvlJc w:val="left"/>
    </w:lvl>
    <w:lvl w:ilvl="7" w:tplc="38E4EEA2">
      <w:numFmt w:val="decimal"/>
      <w:lvlText w:val=""/>
      <w:lvlJc w:val="left"/>
    </w:lvl>
    <w:lvl w:ilvl="8" w:tplc="4D004998">
      <w:numFmt w:val="decimal"/>
      <w:lvlText w:val=""/>
      <w:lvlJc w:val="left"/>
    </w:lvl>
  </w:abstractNum>
  <w:abstractNum w:abstractNumId="36">
    <w:nsid w:val="00007FF5"/>
    <w:multiLevelType w:val="hybridMultilevel"/>
    <w:tmpl w:val="D4647CBC"/>
    <w:lvl w:ilvl="0" w:tplc="C0E6CF78">
      <w:start w:val="1"/>
      <w:numFmt w:val="bullet"/>
      <w:lvlText w:val="в"/>
      <w:lvlJc w:val="left"/>
    </w:lvl>
    <w:lvl w:ilvl="1" w:tplc="C6A6737C">
      <w:numFmt w:val="decimal"/>
      <w:lvlText w:val=""/>
      <w:lvlJc w:val="left"/>
    </w:lvl>
    <w:lvl w:ilvl="2" w:tplc="C8981388">
      <w:numFmt w:val="decimal"/>
      <w:lvlText w:val=""/>
      <w:lvlJc w:val="left"/>
    </w:lvl>
    <w:lvl w:ilvl="3" w:tplc="A87C23E6">
      <w:numFmt w:val="decimal"/>
      <w:lvlText w:val=""/>
      <w:lvlJc w:val="left"/>
    </w:lvl>
    <w:lvl w:ilvl="4" w:tplc="96666532">
      <w:numFmt w:val="decimal"/>
      <w:lvlText w:val=""/>
      <w:lvlJc w:val="left"/>
    </w:lvl>
    <w:lvl w:ilvl="5" w:tplc="C4069572">
      <w:numFmt w:val="decimal"/>
      <w:lvlText w:val=""/>
      <w:lvlJc w:val="left"/>
    </w:lvl>
    <w:lvl w:ilvl="6" w:tplc="99605D52">
      <w:numFmt w:val="decimal"/>
      <w:lvlText w:val=""/>
      <w:lvlJc w:val="left"/>
    </w:lvl>
    <w:lvl w:ilvl="7" w:tplc="8304A1E6">
      <w:numFmt w:val="decimal"/>
      <w:lvlText w:val=""/>
      <w:lvlJc w:val="left"/>
    </w:lvl>
    <w:lvl w:ilvl="8" w:tplc="9D8C8FB8">
      <w:numFmt w:val="decimal"/>
      <w:lvlText w:val=""/>
      <w:lvlJc w:val="left"/>
    </w:lvl>
  </w:abstractNum>
  <w:abstractNum w:abstractNumId="37">
    <w:nsid w:val="0845777B"/>
    <w:multiLevelType w:val="hybridMultilevel"/>
    <w:tmpl w:val="DFF0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6D3394"/>
    <w:multiLevelType w:val="hybridMultilevel"/>
    <w:tmpl w:val="7668CE82"/>
    <w:lvl w:ilvl="0" w:tplc="E818A30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EC73CDA"/>
    <w:multiLevelType w:val="hybridMultilevel"/>
    <w:tmpl w:val="8BAA9E2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37"/>
  </w:num>
  <w:num w:numId="6">
    <w:abstractNumId w:val="38"/>
  </w:num>
  <w:num w:numId="7">
    <w:abstractNumId w:val="39"/>
  </w:num>
  <w:num w:numId="8">
    <w:abstractNumId w:val="22"/>
  </w:num>
  <w:num w:numId="9">
    <w:abstractNumId w:val="15"/>
  </w:num>
  <w:num w:numId="10">
    <w:abstractNumId w:val="28"/>
  </w:num>
  <w:num w:numId="11">
    <w:abstractNumId w:val="23"/>
  </w:num>
  <w:num w:numId="12">
    <w:abstractNumId w:val="20"/>
  </w:num>
  <w:num w:numId="13">
    <w:abstractNumId w:val="35"/>
  </w:num>
  <w:num w:numId="14">
    <w:abstractNumId w:val="36"/>
  </w:num>
  <w:num w:numId="15">
    <w:abstractNumId w:val="24"/>
  </w:num>
  <w:num w:numId="16">
    <w:abstractNumId w:val="16"/>
  </w:num>
  <w:num w:numId="17">
    <w:abstractNumId w:val="11"/>
  </w:num>
  <w:num w:numId="18">
    <w:abstractNumId w:val="14"/>
  </w:num>
  <w:num w:numId="19">
    <w:abstractNumId w:val="32"/>
  </w:num>
  <w:num w:numId="20">
    <w:abstractNumId w:val="6"/>
  </w:num>
  <w:num w:numId="21">
    <w:abstractNumId w:val="8"/>
  </w:num>
  <w:num w:numId="22">
    <w:abstractNumId w:val="25"/>
  </w:num>
  <w:num w:numId="23">
    <w:abstractNumId w:val="7"/>
  </w:num>
  <w:num w:numId="24">
    <w:abstractNumId w:val="5"/>
  </w:num>
  <w:num w:numId="25">
    <w:abstractNumId w:val="33"/>
  </w:num>
  <w:num w:numId="26">
    <w:abstractNumId w:val="13"/>
  </w:num>
  <w:num w:numId="27">
    <w:abstractNumId w:val="12"/>
  </w:num>
  <w:num w:numId="28">
    <w:abstractNumId w:val="21"/>
  </w:num>
  <w:num w:numId="29">
    <w:abstractNumId w:val="26"/>
  </w:num>
  <w:num w:numId="30">
    <w:abstractNumId w:val="31"/>
  </w:num>
  <w:num w:numId="31">
    <w:abstractNumId w:val="27"/>
  </w:num>
  <w:num w:numId="32">
    <w:abstractNumId w:val="19"/>
  </w:num>
  <w:num w:numId="33">
    <w:abstractNumId w:val="10"/>
  </w:num>
  <w:num w:numId="34">
    <w:abstractNumId w:val="29"/>
  </w:num>
  <w:num w:numId="35">
    <w:abstractNumId w:val="18"/>
  </w:num>
  <w:num w:numId="36">
    <w:abstractNumId w:val="17"/>
  </w:num>
  <w:num w:numId="37">
    <w:abstractNumId w:val="34"/>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5C"/>
    <w:rsid w:val="000419E5"/>
    <w:rsid w:val="000D74D4"/>
    <w:rsid w:val="000E5BF9"/>
    <w:rsid w:val="0013638F"/>
    <w:rsid w:val="001E6D1B"/>
    <w:rsid w:val="00211D1F"/>
    <w:rsid w:val="00244898"/>
    <w:rsid w:val="002F3D8E"/>
    <w:rsid w:val="00321F5A"/>
    <w:rsid w:val="00357651"/>
    <w:rsid w:val="00367AE4"/>
    <w:rsid w:val="0040265D"/>
    <w:rsid w:val="0040722D"/>
    <w:rsid w:val="00477007"/>
    <w:rsid w:val="0048731A"/>
    <w:rsid w:val="00493D78"/>
    <w:rsid w:val="004C6CC2"/>
    <w:rsid w:val="004C7EE2"/>
    <w:rsid w:val="004E3D92"/>
    <w:rsid w:val="004F57FA"/>
    <w:rsid w:val="00514BB3"/>
    <w:rsid w:val="00555211"/>
    <w:rsid w:val="005866E6"/>
    <w:rsid w:val="00591E19"/>
    <w:rsid w:val="005E1FD4"/>
    <w:rsid w:val="00614D3A"/>
    <w:rsid w:val="00615380"/>
    <w:rsid w:val="00643FB7"/>
    <w:rsid w:val="006E48C4"/>
    <w:rsid w:val="006F0F67"/>
    <w:rsid w:val="00731512"/>
    <w:rsid w:val="00740D0E"/>
    <w:rsid w:val="00774C5C"/>
    <w:rsid w:val="007A564D"/>
    <w:rsid w:val="007E493D"/>
    <w:rsid w:val="00930A3B"/>
    <w:rsid w:val="00963929"/>
    <w:rsid w:val="009C6154"/>
    <w:rsid w:val="009F65A1"/>
    <w:rsid w:val="00A37123"/>
    <w:rsid w:val="00A60EEF"/>
    <w:rsid w:val="00AD7C6A"/>
    <w:rsid w:val="00B24A8A"/>
    <w:rsid w:val="00B605C2"/>
    <w:rsid w:val="00B63C03"/>
    <w:rsid w:val="00C636DC"/>
    <w:rsid w:val="00C7576A"/>
    <w:rsid w:val="00C91A89"/>
    <w:rsid w:val="00C9711C"/>
    <w:rsid w:val="00CD0531"/>
    <w:rsid w:val="00CD3008"/>
    <w:rsid w:val="00CF5F27"/>
    <w:rsid w:val="00D2200A"/>
    <w:rsid w:val="00D81FFE"/>
    <w:rsid w:val="00D86346"/>
    <w:rsid w:val="00D878D7"/>
    <w:rsid w:val="00DA108C"/>
    <w:rsid w:val="00DB231D"/>
    <w:rsid w:val="00E32E12"/>
    <w:rsid w:val="00E6617A"/>
    <w:rsid w:val="00EB0E5C"/>
    <w:rsid w:val="00F036A8"/>
    <w:rsid w:val="00F84F28"/>
    <w:rsid w:val="00F951F7"/>
    <w:rsid w:val="00FF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B0D31C8-723F-4959-84D0-16A0EEDD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uiPriority w:val="99"/>
    <w:qFormat/>
    <w:pPr>
      <w:keepNext/>
      <w:numPr>
        <w:numId w:val="1"/>
      </w:numPr>
      <w:spacing w:after="0" w:line="100" w:lineRule="atLeast"/>
      <w:ind w:left="0" w:firstLine="284"/>
      <w:outlineLvl w:val="0"/>
    </w:pPr>
    <w:rPr>
      <w:rFonts w:ascii="Times New Roman" w:eastAsia="Times New Roman" w:hAnsi="Times New Roman" w:cs="Times New Roman"/>
      <w:sz w:val="24"/>
      <w:szCs w:val="24"/>
    </w:rPr>
  </w:style>
  <w:style w:type="paragraph" w:styleId="3">
    <w:name w:val="heading 3"/>
    <w:basedOn w:val="a"/>
    <w:next w:val="a0"/>
    <w:uiPriority w:val="99"/>
    <w:qFormat/>
    <w:pPr>
      <w:keepNext/>
      <w:keepLines/>
      <w:numPr>
        <w:ilvl w:val="2"/>
        <w:numId w:val="1"/>
      </w:numPr>
      <w:spacing w:before="200" w:after="0"/>
      <w:outlineLvl w:val="2"/>
    </w:pPr>
    <w:rPr>
      <w:rFonts w:ascii="Cambria" w:hAnsi="Cambria" w:cs="font364"/>
      <w:b/>
      <w:bCs/>
      <w:color w:val="4F81BD"/>
    </w:rPr>
  </w:style>
  <w:style w:type="paragraph" w:styleId="5">
    <w:name w:val="heading 5"/>
    <w:basedOn w:val="a"/>
    <w:next w:val="a"/>
    <w:link w:val="50"/>
    <w:uiPriority w:val="99"/>
    <w:qFormat/>
    <w:pPr>
      <w:keepNext/>
      <w:numPr>
        <w:ilvl w:val="4"/>
        <w:numId w:val="1"/>
      </w:numPr>
      <w:jc w:val="both"/>
      <w:outlineLvl w:val="4"/>
    </w:pPr>
    <w:rPr>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rPr>
  </w:style>
  <w:style w:type="character" w:customStyle="1" w:styleId="WW8Num2z1">
    <w:name w:val="WW8Num2z1"/>
  </w:style>
  <w:style w:type="character" w:customStyle="1" w:styleId="WW8Num2z2">
    <w:name w:val="WW8Num2z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22"/>
      <w:szCs w:val="22"/>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eastAsia="Times New Roman" w:hAnsi="Symbol" w:cs="Symbol"/>
      <w:color w:val="00000A"/>
      <w:sz w:val="22"/>
      <w:szCs w:val="22"/>
      <w:lang w:eastAsia="ar-SA" w:bidi="ar-S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sz w:val="22"/>
      <w:szCs w:val="22"/>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Georgia" w:hAnsi="Georgia" w:cs="Georgia"/>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entury Schoolbook" w:hAnsi="Century Schoolbook" w:cs="Century Schoolbook"/>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0">
    <w:name w:val="Основной шрифт абзаца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efaultParagraphFont">
    <w:name w:val="Default Paragraph Font"/>
  </w:style>
  <w:style w:type="character" w:customStyle="1" w:styleId="11">
    <w:name w:val="Заголовок 1 Знак"/>
    <w:uiPriority w:val="99"/>
    <w:rPr>
      <w:rFonts w:ascii="Times New Roman" w:eastAsia="Times New Roman" w:hAnsi="Times New Roman" w:cs="Times New Roman"/>
      <w:sz w:val="24"/>
      <w:szCs w:val="24"/>
    </w:rPr>
  </w:style>
  <w:style w:type="character" w:customStyle="1" w:styleId="30">
    <w:name w:val="Заголовок 3 Знак"/>
    <w:uiPriority w:val="99"/>
    <w:rPr>
      <w:rFonts w:ascii="Cambria" w:hAnsi="Cambria" w:cs="font364"/>
      <w:b/>
      <w:bCs/>
      <w:color w:val="4F81BD"/>
    </w:rPr>
  </w:style>
  <w:style w:type="character" w:customStyle="1" w:styleId="a4">
    <w:name w:val="Нижний колонтитул Знак"/>
    <w:uiPriority w:val="99"/>
    <w:rPr>
      <w:rFonts w:cs="font364"/>
    </w:rPr>
  </w:style>
  <w:style w:type="character" w:customStyle="1" w:styleId="a5">
    <w:name w:val="Основной текст Знак"/>
    <w:uiPriority w:val="99"/>
    <w:rPr>
      <w:rFonts w:ascii="Times New Roman" w:eastAsia="Calibri" w:hAnsi="Times New Roman" w:cs="Calibri"/>
      <w:sz w:val="24"/>
      <w:szCs w:val="24"/>
    </w:rPr>
  </w:style>
  <w:style w:type="character" w:customStyle="1" w:styleId="a6">
    <w:name w:val="Текст Знак"/>
    <w:rPr>
      <w:rFonts w:ascii="Consolas" w:hAnsi="Consolas" w:cs="Consolas"/>
      <w:sz w:val="21"/>
      <w:szCs w:val="21"/>
    </w:rPr>
  </w:style>
  <w:style w:type="character" w:customStyle="1" w:styleId="12">
    <w:name w:val="Текст Знак1"/>
    <w:rPr>
      <w:rFonts w:ascii="Times New Roman" w:eastAsia="Times New Roman" w:hAnsi="Times New Roman" w:cs="Times New Roman"/>
      <w:sz w:val="24"/>
      <w:szCs w:val="24"/>
    </w:rPr>
  </w:style>
  <w:style w:type="character" w:customStyle="1" w:styleId="BookTitle">
    <w:name w:val="Book Title"/>
    <w:rPr>
      <w:b/>
      <w:bCs/>
      <w:smallCaps/>
      <w:spacing w:val="5"/>
    </w:rPr>
  </w:style>
  <w:style w:type="character" w:customStyle="1" w:styleId="FontStyle26">
    <w:name w:val="Font Style26"/>
    <w:rPr>
      <w:rFonts w:ascii="Times New Roman" w:hAnsi="Times New Roman" w:cs="Times New Roman"/>
      <w:spacing w:val="10"/>
      <w:sz w:val="18"/>
      <w:szCs w:val="18"/>
    </w:rPr>
  </w:style>
  <w:style w:type="character" w:customStyle="1" w:styleId="CharStyle12">
    <w:name w:val="CharStyle12"/>
    <w:rPr>
      <w:rFonts w:ascii="Times New Roman" w:eastAsia="Times New Roman" w:hAnsi="Times New Roman" w:cs="Times New Roman"/>
      <w:b w:val="0"/>
      <w:bCs w:val="0"/>
      <w:i w:val="0"/>
      <w:iCs w:val="0"/>
      <w:caps w:val="0"/>
      <w:smallCaps w:val="0"/>
      <w:sz w:val="18"/>
      <w:szCs w:val="18"/>
    </w:rPr>
  </w:style>
  <w:style w:type="character" w:customStyle="1" w:styleId="a7">
    <w:name w:val="Верхний колонтитул Знак"/>
    <w:basedOn w:val="DefaultParagraphFont"/>
  </w:style>
  <w:style w:type="character" w:customStyle="1" w:styleId="13">
    <w:name w:val="Верхний колонтитул Знак1"/>
    <w:rPr>
      <w:rFonts w:cs="font364"/>
    </w:rPr>
  </w:style>
  <w:style w:type="character" w:customStyle="1" w:styleId="2">
    <w:name w:val="Основной текст 2 Знак"/>
    <w:rPr>
      <w:rFonts w:ascii="Times New Roman" w:eastAsia="Times New Roman" w:hAnsi="Times New Roman" w:cs="Times New Roman"/>
      <w:sz w:val="24"/>
      <w:szCs w:val="24"/>
    </w:rPr>
  </w:style>
  <w:style w:type="character" w:customStyle="1" w:styleId="21">
    <w:name w:val="Основной текст 2 Знак1"/>
    <w:rPr>
      <w:rFonts w:cs="font364"/>
    </w:rPr>
  </w:style>
  <w:style w:type="character" w:customStyle="1" w:styleId="20">
    <w:name w:val="Основной текст с отступом 2 Знак"/>
    <w:rPr>
      <w:rFonts w:ascii="Times New Roman" w:eastAsia="Times New Roman" w:hAnsi="Times New Roman" w:cs="Times New Roman"/>
      <w:sz w:val="24"/>
      <w:szCs w:val="24"/>
    </w:rPr>
  </w:style>
  <w:style w:type="character" w:customStyle="1" w:styleId="210">
    <w:name w:val="Основной текст с отступом 2 Знак1"/>
    <w:rPr>
      <w:rFonts w:cs="font364"/>
    </w:rPr>
  </w:style>
  <w:style w:type="character" w:customStyle="1" w:styleId="pagenumber">
    <w:name w:val="page number"/>
    <w:basedOn w:val="DefaultParagraphFont"/>
  </w:style>
  <w:style w:type="character" w:styleId="a8">
    <w:name w:val="Hyperlink"/>
    <w:uiPriority w:val="99"/>
    <w:rPr>
      <w:color w:val="0000FF"/>
      <w:u w:val="single"/>
      <w:lang/>
    </w:rPr>
  </w:style>
  <w:style w:type="character" w:customStyle="1" w:styleId="apple-converted-space">
    <w:name w:val="apple-converted-space"/>
    <w:basedOn w:val="DefaultParagraphFont"/>
  </w:style>
  <w:style w:type="character" w:customStyle="1" w:styleId="c16">
    <w:name w:val="c16"/>
    <w:basedOn w:val="DefaultParagraphFont"/>
  </w:style>
  <w:style w:type="character" w:styleId="a9">
    <w:name w:val="Strong"/>
    <w:qFormat/>
    <w:rPr>
      <w:b/>
      <w:bCs/>
    </w:rPr>
  </w:style>
  <w:style w:type="character" w:customStyle="1" w:styleId="100">
    <w:name w:val="Основной текст (10)_"/>
    <w:uiPriority w:val="99"/>
    <w:rPr>
      <w:rFonts w:ascii="Century Schoolbook" w:eastAsia="Century Schoolbook" w:hAnsi="Century Schoolbook" w:cs="Century Schoolbook"/>
      <w:i/>
      <w:iCs/>
      <w:sz w:val="21"/>
      <w:szCs w:val="21"/>
    </w:rPr>
  </w:style>
  <w:style w:type="character" w:customStyle="1" w:styleId="22">
    <w:name w:val="Основной текст (2)_"/>
    <w:uiPriority w:val="99"/>
    <w:rPr>
      <w:rFonts w:ascii="Century Schoolbook" w:eastAsia="Century Schoolbook" w:hAnsi="Century Schoolbook" w:cs="Century Schoolbook"/>
      <w:sz w:val="21"/>
      <w:szCs w:val="21"/>
    </w:rPr>
  </w:style>
  <w:style w:type="character" w:customStyle="1" w:styleId="23">
    <w:name w:val="Основной текст (2) + Полужирный;Курсив"/>
    <w:rPr>
      <w:rFonts w:ascii="Century Schoolbook" w:eastAsia="Century Schoolbook" w:hAnsi="Century Schoolbook" w:cs="Century Schoolbook"/>
      <w:b/>
      <w:bCs/>
      <w:i/>
      <w:iCs/>
      <w:color w:val="000000"/>
      <w:spacing w:val="0"/>
      <w:w w:val="100"/>
      <w:position w:val="0"/>
      <w:sz w:val="21"/>
      <w:szCs w:val="21"/>
      <w:vertAlign w:val="baseline"/>
      <w:lang w:val="ru-RU" w:eastAsia="ru-RU" w:bidi="ru-RU"/>
    </w:rPr>
  </w:style>
  <w:style w:type="character" w:customStyle="1" w:styleId="24">
    <w:name w:val="Основной текст (2) + Курсив"/>
    <w:uiPriority w:val="99"/>
    <w:rPr>
      <w:rFonts w:ascii="Century Schoolbook" w:eastAsia="Century Schoolbook" w:hAnsi="Century Schoolbook" w:cs="Century Schoolbook"/>
      <w:i/>
      <w:iCs/>
      <w:color w:val="000000"/>
      <w:spacing w:val="0"/>
      <w:w w:val="100"/>
      <w:position w:val="0"/>
      <w:sz w:val="21"/>
      <w:szCs w:val="21"/>
      <w:vertAlign w:val="baseline"/>
      <w:lang w:val="ru-RU" w:eastAsia="ru-RU" w:bidi="ru-RU"/>
    </w:rPr>
  </w:style>
  <w:style w:type="character" w:customStyle="1" w:styleId="25">
    <w:name w:val="Основной текст (2) + Полужирный"/>
    <w:aliases w:val="Курсив"/>
    <w:uiPriority w:val="99"/>
    <w:rPr>
      <w:rFonts w:ascii="Century Schoolbook" w:eastAsia="Century Schoolbook" w:hAnsi="Century Schoolbook" w:cs="Century Schoolbook"/>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9">
    <w:name w:val="Основной текст (9)_"/>
    <w:rPr>
      <w:rFonts w:ascii="Century Schoolbook" w:eastAsia="Century Schoolbook" w:hAnsi="Century Schoolbook" w:cs="Century Schoolbook"/>
      <w:b/>
      <w:bCs/>
      <w:i/>
      <w:iCs/>
      <w:sz w:val="19"/>
      <w:szCs w:val="19"/>
    </w:rPr>
  </w:style>
  <w:style w:type="character" w:customStyle="1" w:styleId="101">
    <w:name w:val="Основной текст (10) + Полужирный;Не курсив"/>
    <w:rPr>
      <w:rFonts w:ascii="Century Schoolbook" w:eastAsia="Century Schoolbook" w:hAnsi="Century Schoolbook" w:cs="Century Schoolbook"/>
      <w:b/>
      <w:bCs/>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102">
    <w:name w:val="Основной текст (10) + Не курсив"/>
    <w:uiPriority w:val="99"/>
    <w:rPr>
      <w:rFonts w:ascii="Century Schoolbook" w:eastAsia="Century Schoolbook" w:hAnsi="Century Schoolbook" w:cs="Century Schoolbook"/>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18">
    <w:name w:val="Основной текст (18)_"/>
    <w:uiPriority w:val="99"/>
    <w:rPr>
      <w:rFonts w:ascii="Century Schoolbook" w:eastAsia="Century Schoolbook" w:hAnsi="Century Schoolbook" w:cs="Century Schoolbook"/>
      <w:b/>
      <w:bCs/>
      <w:sz w:val="21"/>
      <w:szCs w:val="21"/>
    </w:rPr>
  </w:style>
  <w:style w:type="character" w:customStyle="1" w:styleId="51">
    <w:name w:val="Основной текст (5)_"/>
    <w:rPr>
      <w:rFonts w:ascii="Century Schoolbook" w:eastAsia="Century Schoolbook" w:hAnsi="Century Schoolbook" w:cs="Century Schoolbook"/>
      <w:b/>
      <w:bCs/>
      <w:i/>
      <w:iCs/>
      <w:sz w:val="21"/>
      <w:szCs w:val="21"/>
    </w:rPr>
  </w:style>
  <w:style w:type="character" w:customStyle="1" w:styleId="26">
    <w:name w:val="Заголовок №2_"/>
    <w:rPr>
      <w:rFonts w:ascii="Franklin Gothic Demi" w:eastAsia="Franklin Gothic Demi" w:hAnsi="Franklin Gothic Demi" w:cs="Franklin Gothic Demi"/>
      <w:sz w:val="28"/>
      <w:szCs w:val="28"/>
    </w:rPr>
  </w:style>
  <w:style w:type="character" w:customStyle="1" w:styleId="14">
    <w:name w:val="Заголовок №1_"/>
    <w:rPr>
      <w:rFonts w:ascii="Franklin Gothic Demi" w:eastAsia="Franklin Gothic Demi" w:hAnsi="Franklin Gothic Demi" w:cs="Franklin Gothic Demi"/>
      <w:sz w:val="36"/>
      <w:szCs w:val="36"/>
    </w:rPr>
  </w:style>
  <w:style w:type="character" w:customStyle="1" w:styleId="140">
    <w:name w:val="Основной текст (14)_"/>
    <w:rPr>
      <w:rFonts w:ascii="Century Schoolbook" w:eastAsia="Century Schoolbook" w:hAnsi="Century Schoolbook" w:cs="Century Schoolbook"/>
      <w:b/>
      <w:bCs/>
      <w:sz w:val="17"/>
      <w:szCs w:val="17"/>
    </w:rPr>
  </w:style>
  <w:style w:type="character" w:customStyle="1" w:styleId="142pt">
    <w:name w:val="Основной текст (14) + Интервал 2 pt"/>
    <w:rPr>
      <w:rFonts w:ascii="Century Schoolbook" w:eastAsia="Century Schoolbook" w:hAnsi="Century Schoolbook" w:cs="Century Schoolbook"/>
      <w:b/>
      <w:bCs/>
      <w:color w:val="000000"/>
      <w:spacing w:val="40"/>
      <w:w w:val="100"/>
      <w:position w:val="0"/>
      <w:sz w:val="17"/>
      <w:szCs w:val="17"/>
      <w:vertAlign w:val="baseline"/>
      <w:lang w:val="ru-RU" w:eastAsia="ru-RU" w:bidi="ru-RU"/>
    </w:rPr>
  </w:style>
  <w:style w:type="character" w:customStyle="1" w:styleId="149pt">
    <w:name w:val="Основной текст (14) + 9 pt;Курсив"/>
    <w:rPr>
      <w:rFonts w:ascii="Century Schoolbook" w:eastAsia="Century Schoolbook" w:hAnsi="Century Schoolbook" w:cs="Century Schoolbook"/>
      <w:b/>
      <w:bCs/>
      <w:i/>
      <w:iCs/>
      <w:color w:val="000000"/>
      <w:spacing w:val="0"/>
      <w:w w:val="100"/>
      <w:position w:val="0"/>
      <w:sz w:val="18"/>
      <w:szCs w:val="18"/>
      <w:vertAlign w:val="baseline"/>
      <w:lang w:val="ru-RU" w:eastAsia="ru-RU" w:bidi="ru-RU"/>
    </w:rPr>
  </w:style>
  <w:style w:type="character" w:customStyle="1" w:styleId="15">
    <w:name w:val="Основной текст (15)_"/>
    <w:rPr>
      <w:rFonts w:ascii="Century Schoolbook" w:eastAsia="Century Schoolbook" w:hAnsi="Century Schoolbook" w:cs="Century Schoolbook"/>
      <w:spacing w:val="40"/>
      <w:sz w:val="19"/>
      <w:szCs w:val="19"/>
    </w:rPr>
  </w:style>
  <w:style w:type="character" w:customStyle="1" w:styleId="29pt">
    <w:name w:val="Основной текст (2) + 9 pt;Полужирный"/>
    <w:rPr>
      <w:rFonts w:ascii="Century Schoolbook" w:eastAsia="Century Schoolbook" w:hAnsi="Century Schoolbook" w:cs="Century Schoolbook"/>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9pt0">
    <w:name w:val="Основной текст (2) + 9 pt"/>
    <w:rPr>
      <w:rFonts w:ascii="Century Schoolbook" w:eastAsia="Century Schoolbook" w:hAnsi="Century Schoolbook" w:cs="Century Schoolbook"/>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1">
    <w:name w:val="ListLabel 1"/>
    <w:rPr>
      <w:rFonts w:cs="Times New Roman"/>
      <w:b/>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Georgia" w:cs="Georgia"/>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istLabel5">
    <w:name w:val="ListLabel 5"/>
    <w:rPr>
      <w:rFonts w:eastAsia="Century Schoolbook" w:cs="Century Schoolbook"/>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a">
    <w:name w:val="Символ нумерации"/>
  </w:style>
  <w:style w:type="character" w:customStyle="1" w:styleId="ab">
    <w:name w:val="Маркеры списка"/>
    <w:rPr>
      <w:rFonts w:ascii="OpenSymbol" w:eastAsia="OpenSymbol" w:hAnsi="OpenSymbol" w:cs="OpenSymbol"/>
    </w:rPr>
  </w:style>
  <w:style w:type="paragraph" w:customStyle="1" w:styleId="ac">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uiPriority w:val="99"/>
    <w:pPr>
      <w:spacing w:after="120" w:line="100" w:lineRule="atLeast"/>
    </w:pPr>
    <w:rPr>
      <w:rFonts w:ascii="Times New Roman" w:eastAsia="Calibri" w:hAnsi="Times New Roman"/>
      <w:sz w:val="24"/>
      <w:szCs w:val="24"/>
    </w:rPr>
  </w:style>
  <w:style w:type="paragraph" w:styleId="ad">
    <w:name w:val="List"/>
    <w:basedOn w:val="a0"/>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16">
    <w:name w:val="Название1"/>
    <w:basedOn w:val="a"/>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styleId="ae">
    <w:name w:val="footer"/>
    <w:basedOn w:val="a"/>
    <w:link w:val="19"/>
    <w:uiPriority w:val="99"/>
    <w:pPr>
      <w:suppressLineNumbers/>
      <w:tabs>
        <w:tab w:val="center" w:pos="4677"/>
        <w:tab w:val="right" w:pos="9355"/>
      </w:tabs>
      <w:spacing w:after="0" w:line="100" w:lineRule="atLeast"/>
    </w:pPr>
  </w:style>
  <w:style w:type="paragraph" w:customStyle="1" w:styleId="PlainText">
    <w:name w:val="Plain Text"/>
    <w:basedOn w:val="a"/>
    <w:pPr>
      <w:spacing w:after="0" w:line="100" w:lineRule="atLeast"/>
    </w:pPr>
    <w:rPr>
      <w:rFonts w:ascii="Times New Roman" w:eastAsia="Times New Roman" w:hAnsi="Times New Roman" w:cs="Times New Roman"/>
      <w:sz w:val="24"/>
      <w:szCs w:val="24"/>
    </w:rPr>
  </w:style>
  <w:style w:type="paragraph" w:customStyle="1" w:styleId="Default">
    <w:name w:val="Default"/>
    <w:pPr>
      <w:suppressAutoHyphens/>
      <w:spacing w:line="100" w:lineRule="atLeast"/>
    </w:pPr>
    <w:rPr>
      <w:rFonts w:eastAsia="Calibri" w:cs="Calibri"/>
      <w:color w:val="000000"/>
      <w:sz w:val="24"/>
      <w:szCs w:val="24"/>
      <w:lang w:eastAsia="ar-SA"/>
    </w:rPr>
  </w:style>
  <w:style w:type="paragraph" w:customStyle="1" w:styleId="31">
    <w:name w:val="Основной текст с отступом 31"/>
    <w:basedOn w:val="a"/>
    <w:pPr>
      <w:spacing w:after="120" w:line="100" w:lineRule="atLeast"/>
      <w:ind w:left="283"/>
    </w:pPr>
    <w:rPr>
      <w:rFonts w:ascii="Times New Roman" w:eastAsia="Times New Roman" w:hAnsi="Times New Roman" w:cs="Times New Roman"/>
      <w:sz w:val="16"/>
      <w:szCs w:val="16"/>
    </w:rPr>
  </w:style>
  <w:style w:type="paragraph" w:styleId="af">
    <w:name w:val="header"/>
    <w:basedOn w:val="a"/>
    <w:pPr>
      <w:suppressLineNumbers/>
      <w:tabs>
        <w:tab w:val="center" w:pos="4677"/>
        <w:tab w:val="right" w:pos="9355"/>
      </w:tabs>
      <w:spacing w:after="0" w:line="100" w:lineRule="atLeast"/>
    </w:pPr>
  </w:style>
  <w:style w:type="paragraph" w:customStyle="1" w:styleId="BodyText2">
    <w:name w:val="Body Text 2"/>
    <w:basedOn w:val="a"/>
    <w:pPr>
      <w:spacing w:after="120" w:line="480" w:lineRule="auto"/>
    </w:pPr>
    <w:rPr>
      <w:rFonts w:ascii="Times New Roman" w:eastAsia="Times New Roman" w:hAnsi="Times New Roman" w:cs="Times New Roman"/>
      <w:sz w:val="24"/>
      <w:szCs w:val="24"/>
    </w:rPr>
  </w:style>
  <w:style w:type="paragraph" w:customStyle="1" w:styleId="BodyTextIndent2">
    <w:name w:val="Body Text Indent 2"/>
    <w:basedOn w:val="a"/>
    <w:pPr>
      <w:spacing w:after="120" w:line="480" w:lineRule="auto"/>
      <w:ind w:left="283"/>
    </w:pPr>
    <w:rPr>
      <w:rFonts w:ascii="Times New Roman" w:eastAsia="Times New Roman" w:hAnsi="Times New Roman" w:cs="Times New Roman"/>
      <w:sz w:val="24"/>
      <w:szCs w:val="24"/>
    </w:rPr>
  </w:style>
  <w:style w:type="paragraph" w:customStyle="1" w:styleId="ListParagraph">
    <w:name w:val="List Paragraph"/>
    <w:basedOn w:val="a"/>
    <w:pPr>
      <w:ind w:left="720"/>
    </w:pPr>
    <w:rPr>
      <w:rFonts w:eastAsia="Times New Roman" w:cs="Times New Roman"/>
    </w:rPr>
  </w:style>
  <w:style w:type="paragraph" w:customStyle="1" w:styleId="NormalWeb">
    <w:name w:val="Normal (Web)"/>
    <w:basedOn w:val="a"/>
    <w:pPr>
      <w:spacing w:before="100" w:after="100" w:line="100" w:lineRule="atLeast"/>
    </w:pPr>
    <w:rPr>
      <w:rFonts w:ascii="Times New Roman" w:eastAsia="Times New Roman" w:hAnsi="Times New Roman" w:cs="Times New Roman"/>
      <w:sz w:val="24"/>
      <w:szCs w:val="24"/>
    </w:rPr>
  </w:style>
  <w:style w:type="paragraph" w:customStyle="1" w:styleId="c19">
    <w:name w:val="c19"/>
    <w:basedOn w:val="a"/>
    <w:pPr>
      <w:spacing w:before="100" w:after="100" w:line="100" w:lineRule="atLeast"/>
    </w:pPr>
    <w:rPr>
      <w:rFonts w:ascii="Times New Roman" w:eastAsia="Times New Roman" w:hAnsi="Times New Roman" w:cs="Times New Roman"/>
      <w:sz w:val="24"/>
      <w:szCs w:val="24"/>
    </w:rPr>
  </w:style>
  <w:style w:type="paragraph" w:customStyle="1" w:styleId="103">
    <w:name w:val="Основной текст (10)"/>
    <w:basedOn w:val="a"/>
    <w:uiPriority w:val="99"/>
    <w:pPr>
      <w:widowControl w:val="0"/>
      <w:shd w:val="clear" w:color="auto" w:fill="FFFFFF"/>
      <w:spacing w:after="0" w:line="230" w:lineRule="exact"/>
      <w:ind w:firstLine="320"/>
      <w:jc w:val="both"/>
    </w:pPr>
    <w:rPr>
      <w:rFonts w:ascii="Century Schoolbook" w:eastAsia="Century Schoolbook" w:hAnsi="Century Schoolbook" w:cs="Century Schoolbook"/>
      <w:i/>
      <w:iCs/>
      <w:sz w:val="21"/>
      <w:szCs w:val="21"/>
    </w:rPr>
  </w:style>
  <w:style w:type="paragraph" w:customStyle="1" w:styleId="29">
    <w:name w:val="Основной текст (2)"/>
    <w:basedOn w:val="a"/>
    <w:uiPriority w:val="99"/>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rPr>
  </w:style>
  <w:style w:type="paragraph" w:customStyle="1" w:styleId="90">
    <w:name w:val="Основной текст (9)"/>
    <w:basedOn w:val="a"/>
    <w:pPr>
      <w:widowControl w:val="0"/>
      <w:shd w:val="clear" w:color="auto" w:fill="FFFFFF"/>
      <w:spacing w:before="240" w:after="0" w:line="230" w:lineRule="exact"/>
    </w:pPr>
    <w:rPr>
      <w:rFonts w:ascii="Century Schoolbook" w:eastAsia="Century Schoolbook" w:hAnsi="Century Schoolbook" w:cs="Century Schoolbook"/>
      <w:b/>
      <w:bCs/>
      <w:i/>
      <w:iCs/>
      <w:sz w:val="19"/>
      <w:szCs w:val="19"/>
    </w:rPr>
  </w:style>
  <w:style w:type="paragraph" w:customStyle="1" w:styleId="180">
    <w:name w:val="Основной текст (18)"/>
    <w:basedOn w:val="a"/>
    <w:uiPriority w:val="99"/>
    <w:pPr>
      <w:widowControl w:val="0"/>
      <w:shd w:val="clear" w:color="auto" w:fill="FFFFFF"/>
      <w:spacing w:after="0" w:line="230" w:lineRule="exact"/>
      <w:ind w:firstLine="320"/>
      <w:jc w:val="both"/>
    </w:pPr>
    <w:rPr>
      <w:rFonts w:ascii="Century Schoolbook" w:eastAsia="Century Schoolbook" w:hAnsi="Century Schoolbook" w:cs="Century Schoolbook"/>
      <w:b/>
      <w:bCs/>
      <w:sz w:val="21"/>
      <w:szCs w:val="21"/>
    </w:rPr>
  </w:style>
  <w:style w:type="paragraph" w:customStyle="1" w:styleId="NoSpacing">
    <w:name w:val="No Spacing"/>
    <w:pPr>
      <w:suppressAutoHyphens/>
      <w:spacing w:line="100" w:lineRule="atLeast"/>
    </w:pPr>
    <w:rPr>
      <w:sz w:val="24"/>
      <w:szCs w:val="24"/>
      <w:lang w:eastAsia="ar-SA"/>
    </w:rPr>
  </w:style>
  <w:style w:type="paragraph" w:customStyle="1" w:styleId="52">
    <w:name w:val="Основной текст (5)"/>
    <w:basedOn w:val="a"/>
    <w:pPr>
      <w:widowControl w:val="0"/>
      <w:shd w:val="clear" w:color="auto" w:fill="FFFFFF"/>
      <w:spacing w:before="720" w:after="300" w:line="259" w:lineRule="exact"/>
      <w:jc w:val="center"/>
    </w:pPr>
    <w:rPr>
      <w:rFonts w:ascii="Century Schoolbook" w:eastAsia="Century Schoolbook" w:hAnsi="Century Schoolbook" w:cs="Century Schoolbook"/>
      <w:b/>
      <w:bCs/>
      <w:i/>
      <w:iCs/>
      <w:sz w:val="21"/>
      <w:szCs w:val="21"/>
    </w:rPr>
  </w:style>
  <w:style w:type="paragraph" w:customStyle="1" w:styleId="2a">
    <w:name w:val="Заголовок №2"/>
    <w:basedOn w:val="a"/>
    <w:pPr>
      <w:widowControl w:val="0"/>
      <w:shd w:val="clear" w:color="auto" w:fill="FFFFFF"/>
      <w:spacing w:after="60" w:line="336" w:lineRule="exact"/>
      <w:jc w:val="center"/>
    </w:pPr>
    <w:rPr>
      <w:rFonts w:ascii="Franklin Gothic Demi" w:eastAsia="Franklin Gothic Demi" w:hAnsi="Franklin Gothic Demi" w:cs="Franklin Gothic Demi"/>
      <w:sz w:val="28"/>
      <w:szCs w:val="28"/>
    </w:rPr>
  </w:style>
  <w:style w:type="paragraph" w:customStyle="1" w:styleId="1a">
    <w:name w:val="Заголовок №1"/>
    <w:basedOn w:val="a"/>
    <w:pPr>
      <w:widowControl w:val="0"/>
      <w:shd w:val="clear" w:color="auto" w:fill="FFFFFF"/>
      <w:spacing w:after="1980" w:line="0" w:lineRule="atLeast"/>
      <w:jc w:val="center"/>
    </w:pPr>
    <w:rPr>
      <w:rFonts w:ascii="Franklin Gothic Demi" w:eastAsia="Franklin Gothic Demi" w:hAnsi="Franklin Gothic Demi" w:cs="Franklin Gothic Demi"/>
      <w:sz w:val="36"/>
      <w:szCs w:val="36"/>
    </w:rPr>
  </w:style>
  <w:style w:type="paragraph" w:customStyle="1" w:styleId="141">
    <w:name w:val="Основной текст (14)"/>
    <w:basedOn w:val="a"/>
    <w:pPr>
      <w:widowControl w:val="0"/>
      <w:shd w:val="clear" w:color="auto" w:fill="FFFFFF"/>
      <w:spacing w:after="0" w:line="221" w:lineRule="exact"/>
      <w:jc w:val="center"/>
    </w:pPr>
    <w:rPr>
      <w:rFonts w:ascii="Century Schoolbook" w:eastAsia="Century Schoolbook" w:hAnsi="Century Schoolbook" w:cs="Century Schoolbook"/>
      <w:b/>
      <w:bCs/>
      <w:sz w:val="17"/>
      <w:szCs w:val="17"/>
    </w:rPr>
  </w:style>
  <w:style w:type="paragraph" w:customStyle="1" w:styleId="150">
    <w:name w:val="Основной текст (15)"/>
    <w:basedOn w:val="a"/>
    <w:pPr>
      <w:widowControl w:val="0"/>
      <w:shd w:val="clear" w:color="auto" w:fill="FFFFFF"/>
      <w:spacing w:before="180" w:after="0" w:line="216" w:lineRule="exact"/>
      <w:jc w:val="center"/>
    </w:pPr>
    <w:rPr>
      <w:rFonts w:ascii="Century Schoolbook" w:eastAsia="Century Schoolbook" w:hAnsi="Century Schoolbook" w:cs="Century Schoolbook"/>
      <w:spacing w:val="40"/>
      <w:sz w:val="19"/>
      <w:szCs w:val="19"/>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table" w:styleId="af2">
    <w:name w:val="Table Grid"/>
    <w:basedOn w:val="a2"/>
    <w:uiPriority w:val="99"/>
    <w:rsid w:val="006F0F67"/>
    <w:rPr>
      <w:rFonts w:ascii="Gulim" w:eastAsia="Gulim" w:hAnsi="Gulim"/>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Нижний колонтитул Знак1"/>
    <w:link w:val="ae"/>
    <w:rsid w:val="006F0F67"/>
    <w:rPr>
      <w:rFonts w:ascii="Calibri" w:eastAsia="SimSun" w:hAnsi="Calibri" w:cs="Calibri"/>
      <w:sz w:val="22"/>
      <w:szCs w:val="22"/>
      <w:lang w:eastAsia="ar-SA"/>
    </w:rPr>
  </w:style>
  <w:style w:type="paragraph" w:customStyle="1" w:styleId="2b">
    <w:name w:val="Без интервала2"/>
    <w:rsid w:val="006F0F67"/>
    <w:pPr>
      <w:suppressAutoHyphens/>
      <w:spacing w:line="100" w:lineRule="atLeast"/>
    </w:pPr>
    <w:rPr>
      <w:sz w:val="24"/>
      <w:szCs w:val="24"/>
      <w:lang w:eastAsia="ar-SA"/>
    </w:rPr>
  </w:style>
  <w:style w:type="character" w:customStyle="1" w:styleId="HeaderChar">
    <w:name w:val="Header Char"/>
    <w:uiPriority w:val="99"/>
    <w:semiHidden/>
    <w:locked/>
    <w:rsid w:val="00615380"/>
  </w:style>
  <w:style w:type="paragraph" w:styleId="af3">
    <w:name w:val="List Paragraph"/>
    <w:basedOn w:val="a"/>
    <w:uiPriority w:val="99"/>
    <w:qFormat/>
    <w:rsid w:val="00615380"/>
    <w:pPr>
      <w:suppressAutoHyphens w:val="0"/>
      <w:ind w:left="720"/>
      <w:contextualSpacing/>
    </w:pPr>
    <w:rPr>
      <w:rFonts w:eastAsia="Times New Roman" w:cs="Times New Roman"/>
      <w:lang w:eastAsia="ru-RU"/>
    </w:rPr>
  </w:style>
  <w:style w:type="character" w:customStyle="1" w:styleId="50">
    <w:name w:val="Заголовок 5 Знак"/>
    <w:link w:val="5"/>
    <w:uiPriority w:val="99"/>
    <w:locked/>
    <w:rsid w:val="00615380"/>
    <w:rPr>
      <w:rFonts w:ascii="Calibri" w:eastAsia="SimSun" w:hAnsi="Calibri" w:cs="Calibri"/>
      <w:i/>
      <w:sz w:val="28"/>
      <w:szCs w:val="28"/>
      <w:lang w:eastAsia="ar-SA"/>
    </w:rPr>
  </w:style>
  <w:style w:type="character" w:customStyle="1" w:styleId="211">
    <w:name w:val="Основной текст (2) + Полужирный1"/>
    <w:uiPriority w:val="99"/>
    <w:rsid w:val="00615380"/>
    <w:rPr>
      <w:rFonts w:ascii="Century Schoolbook" w:eastAsia="Century Schoolbook" w:hAnsi="Century Schoolbook" w:cs="Century Schoolbook"/>
      <w:b/>
      <w:bCs/>
      <w:color w:val="000000"/>
      <w:spacing w:val="0"/>
      <w:w w:val="100"/>
      <w:position w:val="0"/>
      <w:sz w:val="21"/>
      <w:szCs w:val="21"/>
      <w:u w:val="none"/>
      <w:shd w:val="clear" w:color="auto" w:fill="FFFFFF"/>
      <w:lang w:val="ru-RU" w:eastAsia="ru-RU" w:bidi="ar-SA"/>
    </w:rPr>
  </w:style>
  <w:style w:type="character" w:customStyle="1" w:styleId="104">
    <w:name w:val="Основной текст (10) + Полужирный"/>
    <w:aliases w:val="Не курсив"/>
    <w:uiPriority w:val="99"/>
    <w:rsid w:val="00615380"/>
    <w:rPr>
      <w:rFonts w:ascii="Century Schoolbook" w:eastAsia="Century Schoolbook" w:hAnsi="Century Schoolbook" w:cs="Century Schoolbook"/>
      <w:b/>
      <w:bCs/>
      <w:i/>
      <w:iCs/>
      <w:color w:val="000000"/>
      <w:spacing w:val="0"/>
      <w:w w:val="100"/>
      <w:position w:val="0"/>
      <w:sz w:val="21"/>
      <w:szCs w:val="21"/>
      <w:u w:val="none"/>
      <w:shd w:val="clear" w:color="auto" w:fill="FFFFFF"/>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19163</Words>
  <Characters>109233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Нижегородской области</vt:lpstr>
    </vt:vector>
  </TitlesOfParts>
  <Company>Reanimator Extreme Edition</Company>
  <LinksUpToDate>false</LinksUpToDate>
  <CharactersWithSpaces>128140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Нижегородской области</dc:title>
  <dc:subject/>
  <dc:creator>admin</dc:creator>
  <cp:keywords/>
  <cp:lastModifiedBy>2</cp:lastModifiedBy>
  <cp:revision>3</cp:revision>
  <cp:lastPrinted>2015-11-05T03:20:00Z</cp:lastPrinted>
  <dcterms:created xsi:type="dcterms:W3CDTF">2019-03-12T08:59:00Z</dcterms:created>
  <dcterms:modified xsi:type="dcterms:W3CDTF">2019-03-12T08:59:00Z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