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F4" w:rsidRPr="00F054A9" w:rsidRDefault="001119F4" w:rsidP="001119F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1119F4" w:rsidRPr="00F054A9" w:rsidRDefault="001119F4" w:rsidP="001119F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1119F4" w:rsidRPr="00F054A9" w:rsidRDefault="001119F4" w:rsidP="001119F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1119F4" w:rsidRPr="00F054A9" w:rsidRDefault="001119F4" w:rsidP="0011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1"/>
        <w:gridCol w:w="222"/>
      </w:tblGrid>
      <w:tr w:rsidR="00F103A2" w:rsidRPr="00F054A9" w:rsidTr="0037681B">
        <w:tc>
          <w:tcPr>
            <w:tcW w:w="5495" w:type="dxa"/>
          </w:tcPr>
          <w:p w:rsidR="00F103A2" w:rsidRPr="00F054A9" w:rsidRDefault="0037681B" w:rsidP="009022F3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2A4FEE7" wp14:editId="11838539">
                  <wp:extent cx="6120130" cy="1668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F103A2" w:rsidRPr="00F054A9" w:rsidRDefault="00F103A2" w:rsidP="009022F3">
            <w:pPr>
              <w:rPr>
                <w:rFonts w:ascii="Times New Roman" w:hAnsi="Times New Roman"/>
              </w:rPr>
            </w:pPr>
          </w:p>
        </w:tc>
      </w:tr>
    </w:tbl>
    <w:p w:rsidR="001119F4" w:rsidRPr="00F054A9" w:rsidRDefault="001119F4" w:rsidP="0011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F4" w:rsidRPr="00325904" w:rsidRDefault="001119F4" w:rsidP="001119F4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590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1119F4" w:rsidRPr="00E94F59" w:rsidRDefault="001119F4" w:rsidP="001119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145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FF6B4A">
        <w:rPr>
          <w:rFonts w:ascii="Times New Roman" w:hAnsi="Times New Roman" w:cs="Times New Roman"/>
          <w:sz w:val="28"/>
          <w:szCs w:val="28"/>
        </w:rPr>
        <w:t xml:space="preserve"> </w:t>
      </w:r>
      <w:r w:rsidR="003B442F">
        <w:rPr>
          <w:rFonts w:ascii="Times New Roman" w:hAnsi="Times New Roman" w:cs="Times New Roman"/>
          <w:b/>
          <w:sz w:val="28"/>
          <w:szCs w:val="28"/>
          <w:u w:val="single"/>
        </w:rPr>
        <w:t>ОП.03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материаловедения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119F4" w:rsidRPr="008B5154" w:rsidRDefault="001119F4" w:rsidP="001119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E370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Pr="008B515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1119F4" w:rsidRPr="008B5154" w:rsidRDefault="001119F4" w:rsidP="001119F4">
      <w:pPr>
        <w:jc w:val="center"/>
        <w:rPr>
          <w:b/>
          <w:sz w:val="28"/>
          <w:szCs w:val="28"/>
          <w:u w:val="single"/>
        </w:rPr>
      </w:pPr>
    </w:p>
    <w:p w:rsidR="001119F4" w:rsidRDefault="001119F4" w:rsidP="001119F4">
      <w:pPr>
        <w:jc w:val="center"/>
        <w:rPr>
          <w:sz w:val="28"/>
          <w:szCs w:val="28"/>
        </w:rPr>
      </w:pPr>
    </w:p>
    <w:p w:rsidR="001119F4" w:rsidRDefault="001119F4" w:rsidP="001119F4">
      <w:pPr>
        <w:jc w:val="center"/>
        <w:rPr>
          <w:sz w:val="28"/>
          <w:szCs w:val="28"/>
        </w:rPr>
      </w:pPr>
    </w:p>
    <w:p w:rsidR="001119F4" w:rsidRDefault="001119F4" w:rsidP="001119F4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Гурова Е.В.</w:t>
      </w:r>
    </w:p>
    <w:p w:rsidR="001119F4" w:rsidRDefault="001119F4" w:rsidP="001119F4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спец. дисциплин</w:t>
      </w:r>
    </w:p>
    <w:p w:rsidR="001119F4" w:rsidRDefault="001119F4" w:rsidP="001119F4">
      <w:pPr>
        <w:jc w:val="center"/>
        <w:rPr>
          <w:sz w:val="28"/>
          <w:szCs w:val="28"/>
        </w:rPr>
      </w:pPr>
    </w:p>
    <w:p w:rsidR="001119F4" w:rsidRDefault="001119F4" w:rsidP="001119F4">
      <w:pPr>
        <w:pStyle w:val="20"/>
        <w:jc w:val="right"/>
        <w:rPr>
          <w:sz w:val="28"/>
          <w:szCs w:val="28"/>
        </w:rPr>
      </w:pPr>
    </w:p>
    <w:p w:rsidR="001119F4" w:rsidRDefault="001119F4" w:rsidP="001119F4">
      <w:pPr>
        <w:jc w:val="right"/>
        <w:rPr>
          <w:sz w:val="28"/>
          <w:szCs w:val="28"/>
        </w:rPr>
      </w:pPr>
    </w:p>
    <w:p w:rsidR="001119F4" w:rsidRDefault="001119F4" w:rsidP="001119F4">
      <w:pPr>
        <w:jc w:val="center"/>
        <w:rPr>
          <w:sz w:val="28"/>
          <w:szCs w:val="28"/>
        </w:rPr>
      </w:pPr>
    </w:p>
    <w:p w:rsidR="001119F4" w:rsidRDefault="001119F4" w:rsidP="001119F4">
      <w:pPr>
        <w:jc w:val="center"/>
        <w:rPr>
          <w:sz w:val="28"/>
          <w:szCs w:val="28"/>
        </w:rPr>
      </w:pPr>
    </w:p>
    <w:p w:rsidR="001119F4" w:rsidRDefault="001119F4" w:rsidP="001119F4">
      <w:pPr>
        <w:jc w:val="center"/>
        <w:rPr>
          <w:sz w:val="28"/>
          <w:szCs w:val="28"/>
        </w:rPr>
      </w:pPr>
    </w:p>
    <w:p w:rsidR="00B44EEC" w:rsidRDefault="00B44EEC" w:rsidP="001119F4">
      <w:pPr>
        <w:jc w:val="center"/>
        <w:rPr>
          <w:sz w:val="28"/>
          <w:szCs w:val="28"/>
        </w:rPr>
      </w:pPr>
      <w:bookmarkStart w:id="0" w:name="_GoBack"/>
      <w:bookmarkEnd w:id="0"/>
    </w:p>
    <w:p w:rsidR="00B44EEC" w:rsidRDefault="00B44EEC" w:rsidP="001119F4">
      <w:pPr>
        <w:jc w:val="center"/>
        <w:rPr>
          <w:sz w:val="28"/>
          <w:szCs w:val="28"/>
        </w:rPr>
      </w:pPr>
    </w:p>
    <w:p w:rsidR="001119F4" w:rsidRDefault="001119F4" w:rsidP="001119F4">
      <w:pPr>
        <w:jc w:val="center"/>
        <w:rPr>
          <w:rFonts w:ascii="Times New Roman" w:hAnsi="Times New Roman"/>
          <w:sz w:val="28"/>
          <w:szCs w:val="28"/>
        </w:rPr>
      </w:pPr>
      <w:r w:rsidRPr="001C0145">
        <w:rPr>
          <w:rFonts w:ascii="Times New Roman" w:hAnsi="Times New Roman" w:cs="Times New Roman"/>
          <w:sz w:val="28"/>
          <w:szCs w:val="28"/>
        </w:rPr>
        <w:t>2016г.</w:t>
      </w:r>
    </w:p>
    <w:p w:rsidR="007A0E0F" w:rsidRDefault="000701DA" w:rsidP="007A0E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</w:t>
      </w:r>
      <w:r w:rsidR="007A0E0F">
        <w:rPr>
          <w:rFonts w:ascii="Times New Roman" w:hAnsi="Times New Roman" w:cs="Times New Roman"/>
          <w:sz w:val="28"/>
          <w:szCs w:val="28"/>
        </w:rPr>
        <w:t xml:space="preserve">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разработана на основе</w:t>
      </w:r>
      <w:r w:rsidR="001119F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государственного стандарта по про</w:t>
      </w:r>
      <w:r w:rsidR="00AB0FA8">
        <w:rPr>
          <w:rFonts w:ascii="Times New Roman" w:hAnsi="Times New Roman" w:cs="Times New Roman"/>
          <w:sz w:val="28"/>
          <w:szCs w:val="28"/>
        </w:rPr>
        <w:t xml:space="preserve">фессии 15.01.05 Сварщик, ручной и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="001119F4">
        <w:rPr>
          <w:rFonts w:ascii="Times New Roman" w:hAnsi="Times New Roman" w:cs="Times New Roman"/>
          <w:sz w:val="28"/>
          <w:szCs w:val="28"/>
        </w:rPr>
        <w:t>чно-механизированной сварки (</w:t>
      </w:r>
      <w:r w:rsidR="00EC417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плавки)</w:t>
      </w:r>
      <w:r w:rsidR="00AB0FA8">
        <w:rPr>
          <w:rFonts w:ascii="Times New Roman" w:hAnsi="Times New Roman" w:cs="Times New Roman"/>
          <w:sz w:val="28"/>
          <w:szCs w:val="28"/>
        </w:rPr>
        <w:t xml:space="preserve"> </w:t>
      </w:r>
      <w:r w:rsidR="007A0E0F" w:rsidRPr="00B069C9">
        <w:rPr>
          <w:rFonts w:ascii="Times New Roman" w:eastAsia="Times New Roman" w:hAnsi="Times New Roman" w:cs="Times New Roman"/>
          <w:color w:val="000000"/>
          <w:sz w:val="28"/>
        </w:rPr>
        <w:t>утвержденный приказом Министерства</w:t>
      </w:r>
      <w:r w:rsidR="007A0E0F">
        <w:rPr>
          <w:rFonts w:ascii="Times New Roman" w:eastAsia="Times New Roman" w:hAnsi="Times New Roman" w:cs="Times New Roman"/>
          <w:color w:val="000000"/>
          <w:sz w:val="28"/>
        </w:rPr>
        <w:t xml:space="preserve"> Юстиции РФ № 50 от 29.01.2016г.</w:t>
      </w:r>
    </w:p>
    <w:p w:rsidR="000701DA" w:rsidRDefault="000701DA" w:rsidP="00111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B96" w:rsidRPr="001C6233" w:rsidRDefault="00D40B96" w:rsidP="00D40B9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40B96" w:rsidRPr="007632BB" w:rsidRDefault="00D40B96" w:rsidP="00D4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BB">
        <w:rPr>
          <w:rFonts w:ascii="Times New Roman" w:hAnsi="Times New Roman" w:cs="Times New Roman"/>
          <w:sz w:val="28"/>
          <w:szCs w:val="28"/>
        </w:rPr>
        <w:t>Организация разработчик: Краснобаковский филиал ГБПОУ «Варнавинский технолого-экономический техникум</w:t>
      </w:r>
      <w:r w:rsidR="00FF6B4A">
        <w:rPr>
          <w:rFonts w:ascii="Times New Roman" w:hAnsi="Times New Roman" w:cs="Times New Roman"/>
          <w:sz w:val="28"/>
          <w:szCs w:val="28"/>
        </w:rPr>
        <w:t>»</w:t>
      </w:r>
    </w:p>
    <w:p w:rsidR="00D40B96" w:rsidRPr="007632BB" w:rsidRDefault="00D40B96" w:rsidP="00D40B96">
      <w:pPr>
        <w:pStyle w:val="af"/>
        <w:spacing w:before="0" w:after="0"/>
      </w:pPr>
    </w:p>
    <w:p w:rsidR="00D40B96" w:rsidRPr="007632BB" w:rsidRDefault="00D40B96" w:rsidP="00D4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BB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40B96" w:rsidRPr="007632BB" w:rsidRDefault="00D40B96" w:rsidP="00D4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Е.В</w:t>
      </w:r>
      <w:r w:rsidRPr="007632BB">
        <w:rPr>
          <w:rFonts w:ascii="Times New Roman" w:hAnsi="Times New Roman" w:cs="Times New Roman"/>
          <w:sz w:val="28"/>
          <w:szCs w:val="28"/>
        </w:rPr>
        <w:t>.-</w:t>
      </w:r>
      <w:r w:rsidR="00FF6B4A">
        <w:rPr>
          <w:rFonts w:ascii="Times New Roman" w:hAnsi="Times New Roman" w:cs="Times New Roman"/>
          <w:sz w:val="28"/>
          <w:szCs w:val="28"/>
        </w:rPr>
        <w:t xml:space="preserve"> </w:t>
      </w:r>
      <w:r w:rsidRPr="007632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 спец.</w:t>
      </w:r>
      <w:r w:rsidRPr="007632BB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D40B96" w:rsidRPr="007632BB" w:rsidRDefault="00D40B96" w:rsidP="00D4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E89" w:rsidRPr="001C4E89" w:rsidRDefault="001C4E89" w:rsidP="007A0E0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4E89" w:rsidRPr="001C4E89" w:rsidRDefault="001C4E89" w:rsidP="00CC27E4">
      <w:pPr>
        <w:spacing w:after="0"/>
        <w:jc w:val="both"/>
        <w:rPr>
          <w:rFonts w:ascii="Times New Roman" w:hAnsi="Times New Roman" w:cs="Times New Roman"/>
        </w:rPr>
      </w:pPr>
    </w:p>
    <w:p w:rsidR="001C4E89" w:rsidRPr="001C4E89" w:rsidRDefault="001C4E89" w:rsidP="00CC27E4">
      <w:pPr>
        <w:spacing w:after="0"/>
        <w:jc w:val="both"/>
        <w:rPr>
          <w:rFonts w:ascii="Times New Roman" w:hAnsi="Times New Roman" w:cs="Times New Roman"/>
        </w:rPr>
      </w:pPr>
    </w:p>
    <w:p w:rsidR="001C4E89" w:rsidRPr="001C4E89" w:rsidRDefault="001C4E89" w:rsidP="00CC27E4">
      <w:pPr>
        <w:spacing w:after="0"/>
        <w:jc w:val="both"/>
        <w:rPr>
          <w:rFonts w:ascii="Times New Roman" w:hAnsi="Times New Roman" w:cs="Times New Roman"/>
        </w:rPr>
      </w:pPr>
    </w:p>
    <w:p w:rsidR="001C4E89" w:rsidRDefault="001C4E89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Default="00B44EEC" w:rsidP="00CC27E4">
      <w:pPr>
        <w:spacing w:after="0"/>
        <w:jc w:val="both"/>
        <w:rPr>
          <w:rFonts w:ascii="Times New Roman" w:hAnsi="Times New Roman" w:cs="Times New Roman"/>
        </w:rPr>
      </w:pPr>
    </w:p>
    <w:p w:rsidR="00B44EEC" w:rsidRPr="00B44EEC" w:rsidRDefault="00B44EEC" w:rsidP="00B44EEC">
      <w:pPr>
        <w:pageBreakBefore/>
        <w:jc w:val="center"/>
        <w:rPr>
          <w:rStyle w:val="2"/>
          <w:rFonts w:ascii="Times New Roman" w:hAnsi="Times New Roman" w:cs="Times New Roman"/>
          <w:b/>
          <w:bCs/>
        </w:rPr>
      </w:pPr>
      <w:r w:rsidRPr="00B44EEC">
        <w:rPr>
          <w:rFonts w:ascii="Times New Roman" w:eastAsia="Times New Roman" w:hAnsi="Times New Roman" w:cs="Times New Roman"/>
        </w:rPr>
        <w:lastRenderedPageBreak/>
        <w:t xml:space="preserve">  </w:t>
      </w:r>
      <w:r w:rsidRPr="00B44EEC">
        <w:rPr>
          <w:rStyle w:val="2"/>
          <w:rFonts w:ascii="Times New Roman" w:hAnsi="Times New Roman" w:cs="Times New Roman"/>
          <w:b/>
          <w:bCs/>
        </w:rPr>
        <w:t>СОДЕРЖАНИЕ</w:t>
      </w:r>
    </w:p>
    <w:p w:rsidR="00B44EEC" w:rsidRPr="00B44EEC" w:rsidRDefault="00B44EEC" w:rsidP="00B44EE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44EE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5"/>
        <w:gridCol w:w="1005"/>
      </w:tblGrid>
      <w:tr w:rsidR="00B44EEC" w:rsidRPr="00B44EEC" w:rsidTr="00B87989">
        <w:tc>
          <w:tcPr>
            <w:tcW w:w="8355" w:type="dxa"/>
            <w:shd w:val="clear" w:color="auto" w:fill="auto"/>
          </w:tcPr>
          <w:p w:rsidR="00B44EEC" w:rsidRPr="00B44EEC" w:rsidRDefault="00B44EEC" w:rsidP="00B87989">
            <w:pPr>
              <w:pStyle w:val="af0"/>
              <w:snapToGrid w:val="0"/>
              <w:rPr>
                <w:rFonts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44EEC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B44EEC" w:rsidRPr="00B44EEC" w:rsidTr="00B87989">
        <w:tc>
          <w:tcPr>
            <w:tcW w:w="8355" w:type="dxa"/>
            <w:shd w:val="clear" w:color="auto" w:fill="auto"/>
          </w:tcPr>
          <w:p w:rsidR="00B44EEC" w:rsidRPr="00AB0FA8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1.ПАСПОРТ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1005" w:type="dxa"/>
            <w:shd w:val="clear" w:color="auto" w:fill="auto"/>
          </w:tcPr>
          <w:p w:rsidR="00B44EEC" w:rsidRPr="00B44EEC" w:rsidRDefault="00B44EEC" w:rsidP="00B87989">
            <w:pPr>
              <w:pStyle w:val="af0"/>
              <w:snapToGrid w:val="0"/>
              <w:rPr>
                <w:rFonts w:cs="Times New Roman"/>
              </w:rPr>
            </w:pPr>
            <w:r w:rsidRPr="00B44EEC">
              <w:rPr>
                <w:rFonts w:cs="Times New Roman"/>
              </w:rPr>
              <w:t>4</w:t>
            </w:r>
          </w:p>
        </w:tc>
      </w:tr>
      <w:tr w:rsidR="00B44EEC" w:rsidRPr="00B44EEC" w:rsidTr="00B87989">
        <w:tc>
          <w:tcPr>
            <w:tcW w:w="8355" w:type="dxa"/>
            <w:shd w:val="clear" w:color="auto" w:fill="auto"/>
          </w:tcPr>
          <w:p w:rsidR="00B44EEC" w:rsidRPr="00AB0FA8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2.СТРУКТУРА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1005" w:type="dxa"/>
            <w:shd w:val="clear" w:color="auto" w:fill="auto"/>
          </w:tcPr>
          <w:p w:rsidR="00B44EEC" w:rsidRPr="00B44EEC" w:rsidRDefault="00B44EEC" w:rsidP="00B87989">
            <w:pPr>
              <w:pStyle w:val="af0"/>
              <w:snapToGrid w:val="0"/>
              <w:rPr>
                <w:rFonts w:cs="Times New Roman"/>
              </w:rPr>
            </w:pPr>
            <w:r w:rsidRPr="00B44EEC">
              <w:rPr>
                <w:rFonts w:cs="Times New Roman"/>
              </w:rPr>
              <w:t>6</w:t>
            </w:r>
          </w:p>
        </w:tc>
      </w:tr>
      <w:tr w:rsidR="00B44EEC" w:rsidRPr="00B44EEC" w:rsidTr="00B87989">
        <w:tc>
          <w:tcPr>
            <w:tcW w:w="8355" w:type="dxa"/>
            <w:shd w:val="clear" w:color="auto" w:fill="auto"/>
          </w:tcPr>
          <w:p w:rsidR="00B44EEC" w:rsidRPr="00AB0FA8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3.УСЛОВИЯ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Pr="00AB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1005" w:type="dxa"/>
            <w:shd w:val="clear" w:color="auto" w:fill="auto"/>
          </w:tcPr>
          <w:p w:rsidR="00B44EEC" w:rsidRPr="00B44EEC" w:rsidRDefault="00B44EEC" w:rsidP="00B87989">
            <w:pPr>
              <w:pStyle w:val="af0"/>
              <w:snapToGrid w:val="0"/>
              <w:rPr>
                <w:rFonts w:cs="Times New Roman"/>
              </w:rPr>
            </w:pPr>
            <w:r w:rsidRPr="00B44EEC">
              <w:rPr>
                <w:rFonts w:cs="Times New Roman"/>
              </w:rPr>
              <w:t>11</w:t>
            </w:r>
          </w:p>
        </w:tc>
      </w:tr>
      <w:tr w:rsidR="00B44EEC" w:rsidRPr="00B44EEC" w:rsidTr="00B87989">
        <w:tc>
          <w:tcPr>
            <w:tcW w:w="8355" w:type="dxa"/>
            <w:shd w:val="clear" w:color="auto" w:fill="auto"/>
          </w:tcPr>
          <w:p w:rsidR="00B44EEC" w:rsidRPr="00AB0FA8" w:rsidRDefault="00B44EEC" w:rsidP="00B87989">
            <w:pPr>
              <w:pStyle w:val="af0"/>
              <w:snapToGrid w:val="0"/>
              <w:rPr>
                <w:rFonts w:cs="Times New Roman"/>
              </w:rPr>
            </w:pPr>
            <w:r w:rsidRPr="00AB0FA8">
              <w:rPr>
                <w:rFonts w:cs="Times New Roman"/>
              </w:rPr>
              <w:t>4.КОНТРОЛЬ</w:t>
            </w:r>
            <w:r w:rsidRPr="00AB0FA8">
              <w:rPr>
                <w:rFonts w:eastAsia="Times New Roman" w:cs="Times New Roman"/>
              </w:rPr>
              <w:t xml:space="preserve"> </w:t>
            </w:r>
            <w:r w:rsidRPr="00AB0FA8">
              <w:rPr>
                <w:rFonts w:cs="Times New Roman"/>
              </w:rPr>
              <w:t>И</w:t>
            </w:r>
            <w:r w:rsidRPr="00AB0FA8">
              <w:rPr>
                <w:rFonts w:eastAsia="Times New Roman" w:cs="Times New Roman"/>
              </w:rPr>
              <w:t xml:space="preserve"> </w:t>
            </w:r>
            <w:r w:rsidRPr="00AB0FA8">
              <w:rPr>
                <w:rFonts w:cs="Times New Roman"/>
              </w:rPr>
              <w:t>ОЦЕНКА</w:t>
            </w:r>
            <w:r w:rsidRPr="00AB0FA8">
              <w:rPr>
                <w:rFonts w:eastAsia="Times New Roman" w:cs="Times New Roman"/>
              </w:rPr>
              <w:t xml:space="preserve"> </w:t>
            </w:r>
            <w:r w:rsidRPr="00AB0FA8">
              <w:rPr>
                <w:rFonts w:cs="Times New Roman"/>
              </w:rPr>
              <w:t>РЕЗУЛЬТАТОВ</w:t>
            </w:r>
            <w:r w:rsidRPr="00AB0FA8">
              <w:rPr>
                <w:rFonts w:eastAsia="Times New Roman" w:cs="Times New Roman"/>
              </w:rPr>
              <w:t xml:space="preserve"> </w:t>
            </w:r>
            <w:r w:rsidRPr="00AB0FA8">
              <w:rPr>
                <w:rFonts w:cs="Times New Roman"/>
              </w:rPr>
              <w:t>ОСВОЕНИЯ</w:t>
            </w:r>
            <w:r w:rsidRPr="00AB0FA8">
              <w:rPr>
                <w:rFonts w:eastAsia="Times New Roman" w:cs="Times New Roman"/>
              </w:rPr>
              <w:t xml:space="preserve"> </w:t>
            </w:r>
            <w:r w:rsidRPr="00AB0FA8">
              <w:rPr>
                <w:rFonts w:cs="Times New Roman"/>
              </w:rPr>
              <w:t>УЧЕБНОЙ</w:t>
            </w:r>
            <w:r w:rsidRPr="00AB0FA8">
              <w:rPr>
                <w:rFonts w:eastAsia="Times New Roman" w:cs="Times New Roman"/>
              </w:rPr>
              <w:t xml:space="preserve">           </w:t>
            </w:r>
            <w:r w:rsidRPr="00AB0FA8">
              <w:rPr>
                <w:rFonts w:cs="Times New Roman"/>
              </w:rPr>
              <w:t>ДИСЦИПЛИНЫ</w:t>
            </w:r>
          </w:p>
        </w:tc>
        <w:tc>
          <w:tcPr>
            <w:tcW w:w="1005" w:type="dxa"/>
            <w:shd w:val="clear" w:color="auto" w:fill="auto"/>
          </w:tcPr>
          <w:p w:rsidR="00B44EEC" w:rsidRPr="00B44EEC" w:rsidRDefault="00B44EEC" w:rsidP="00B87989">
            <w:pPr>
              <w:pStyle w:val="af0"/>
              <w:snapToGrid w:val="0"/>
              <w:rPr>
                <w:rFonts w:cs="Times New Roman"/>
              </w:rPr>
            </w:pPr>
          </w:p>
          <w:p w:rsidR="00B44EEC" w:rsidRPr="00B44EEC" w:rsidRDefault="00B44EEC" w:rsidP="00B87989">
            <w:pPr>
              <w:pStyle w:val="af0"/>
              <w:rPr>
                <w:rFonts w:cs="Times New Roman"/>
              </w:rPr>
            </w:pPr>
            <w:r w:rsidRPr="00B44EEC">
              <w:rPr>
                <w:rFonts w:cs="Times New Roman"/>
              </w:rPr>
              <w:t>13</w:t>
            </w:r>
          </w:p>
        </w:tc>
      </w:tr>
    </w:tbl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pageBreakBefore/>
        <w:jc w:val="center"/>
        <w:rPr>
          <w:rFonts w:ascii="Times New Roman" w:hAnsi="Times New Roman" w:cs="Times New Roman"/>
          <w:b/>
          <w:bCs/>
        </w:rPr>
      </w:pPr>
      <w:r w:rsidRPr="00B44EEC">
        <w:rPr>
          <w:rFonts w:ascii="Times New Roman" w:hAnsi="Times New Roman" w:cs="Times New Roman"/>
          <w:b/>
          <w:bCs/>
        </w:rPr>
        <w:lastRenderedPageBreak/>
        <w:t>1.</w:t>
      </w:r>
      <w:r w:rsidRPr="00B44EEC">
        <w:rPr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Fonts w:ascii="Times New Roman" w:hAnsi="Times New Roman" w:cs="Times New Roman"/>
          <w:b/>
          <w:bCs/>
        </w:rPr>
        <w:t>ПАСПОРТ</w:t>
      </w:r>
      <w:r w:rsidRPr="00B44EEC">
        <w:rPr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Fonts w:ascii="Times New Roman" w:hAnsi="Times New Roman" w:cs="Times New Roman"/>
          <w:b/>
          <w:bCs/>
        </w:rPr>
        <w:t>РАБОЧЕЙ</w:t>
      </w:r>
      <w:r w:rsidRPr="00B44EEC">
        <w:rPr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Fonts w:ascii="Times New Roman" w:hAnsi="Times New Roman" w:cs="Times New Roman"/>
          <w:b/>
          <w:bCs/>
        </w:rPr>
        <w:t>ПРОГРАММЫ</w:t>
      </w:r>
      <w:r w:rsidRPr="00B44EEC">
        <w:rPr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Fonts w:ascii="Times New Roman" w:hAnsi="Times New Roman" w:cs="Times New Roman"/>
          <w:b/>
          <w:bCs/>
        </w:rPr>
        <w:t>УЧЕБНОЙ</w:t>
      </w:r>
      <w:r w:rsidRPr="00B44EEC">
        <w:rPr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Fonts w:ascii="Times New Roman" w:hAnsi="Times New Roman" w:cs="Times New Roman"/>
          <w:b/>
          <w:bCs/>
        </w:rPr>
        <w:t>ДИСЦИПЛИНЫ</w:t>
      </w:r>
    </w:p>
    <w:p w:rsidR="00B44EEC" w:rsidRPr="00B44EEC" w:rsidRDefault="003B442F" w:rsidP="00B44E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 03</w:t>
      </w:r>
      <w:r w:rsidR="00B44EEC" w:rsidRPr="00B44EEC">
        <w:rPr>
          <w:rFonts w:ascii="Times New Roman" w:hAnsi="Times New Roman" w:cs="Times New Roman"/>
          <w:b/>
          <w:bCs/>
        </w:rPr>
        <w:t>. Основы</w:t>
      </w:r>
      <w:r w:rsidR="00B44EEC" w:rsidRPr="00B44EEC">
        <w:rPr>
          <w:rFonts w:ascii="Times New Roman" w:eastAsia="Times New Roman" w:hAnsi="Times New Roman" w:cs="Times New Roman"/>
          <w:b/>
          <w:bCs/>
        </w:rPr>
        <w:t xml:space="preserve"> </w:t>
      </w:r>
      <w:r w:rsidR="00B44EEC" w:rsidRPr="00B44EEC">
        <w:rPr>
          <w:rFonts w:ascii="Times New Roman" w:hAnsi="Times New Roman" w:cs="Times New Roman"/>
          <w:b/>
          <w:bCs/>
        </w:rPr>
        <w:t>материаловедения</w:t>
      </w:r>
    </w:p>
    <w:p w:rsidR="00B44EEC" w:rsidRPr="00B44EEC" w:rsidRDefault="00B44EEC" w:rsidP="00B44EEC">
      <w:pPr>
        <w:pStyle w:val="af2"/>
        <w:numPr>
          <w:ilvl w:val="1"/>
          <w:numId w:val="9"/>
        </w:numPr>
        <w:rPr>
          <w:rStyle w:val="2"/>
          <w:rFonts w:cs="Times New Roman"/>
          <w:b/>
          <w:bCs/>
        </w:rPr>
      </w:pPr>
      <w:r w:rsidRPr="00B44EEC">
        <w:rPr>
          <w:rStyle w:val="2"/>
          <w:rFonts w:cs="Times New Roman"/>
          <w:b/>
          <w:bCs/>
        </w:rPr>
        <w:t>Область</w:t>
      </w:r>
      <w:r w:rsidRPr="00B44EEC">
        <w:rPr>
          <w:rStyle w:val="2"/>
          <w:rFonts w:eastAsia="Times New Roman" w:cs="Times New Roman"/>
          <w:b/>
          <w:bCs/>
        </w:rPr>
        <w:t xml:space="preserve"> </w:t>
      </w:r>
      <w:r w:rsidRPr="00B44EEC">
        <w:rPr>
          <w:rStyle w:val="2"/>
          <w:rFonts w:cs="Times New Roman"/>
          <w:b/>
          <w:bCs/>
        </w:rPr>
        <w:t>применения</w:t>
      </w:r>
      <w:r w:rsidRPr="00B44EEC">
        <w:rPr>
          <w:rStyle w:val="2"/>
          <w:rFonts w:eastAsia="Times New Roman" w:cs="Times New Roman"/>
          <w:b/>
          <w:bCs/>
        </w:rPr>
        <w:t xml:space="preserve">  </w:t>
      </w:r>
      <w:r w:rsidRPr="00B44EEC">
        <w:rPr>
          <w:rStyle w:val="2"/>
          <w:rFonts w:cs="Times New Roman"/>
          <w:b/>
          <w:bCs/>
        </w:rPr>
        <w:t>рабочей</w:t>
      </w:r>
      <w:r w:rsidRPr="00B44EEC">
        <w:rPr>
          <w:rStyle w:val="2"/>
          <w:rFonts w:eastAsia="Times New Roman" w:cs="Times New Roman"/>
          <w:b/>
          <w:bCs/>
        </w:rPr>
        <w:t xml:space="preserve">  </w:t>
      </w:r>
      <w:r w:rsidRPr="00B44EEC">
        <w:rPr>
          <w:rStyle w:val="2"/>
          <w:rFonts w:cs="Times New Roman"/>
          <w:b/>
          <w:bCs/>
        </w:rPr>
        <w:t>программы</w:t>
      </w:r>
    </w:p>
    <w:p w:rsidR="00B44EEC" w:rsidRPr="00FF6B4A" w:rsidRDefault="00B44EEC" w:rsidP="00FF6B4A">
      <w:pPr>
        <w:pStyle w:val="af2"/>
        <w:ind w:left="372"/>
        <w:rPr>
          <w:rFonts w:eastAsia="Times New Roman" w:cs="Times New Roman"/>
        </w:rPr>
      </w:pPr>
      <w:r w:rsidRPr="00B44EEC">
        <w:rPr>
          <w:rFonts w:cs="Times New Roman"/>
        </w:rPr>
        <w:t>Рабочая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программа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учебной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дисциплины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является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частью</w:t>
      </w:r>
      <w:r w:rsidRPr="00B44EEC">
        <w:rPr>
          <w:rStyle w:val="2"/>
          <w:rFonts w:eastAsia="Times New Roman" w:cs="Times New Roman"/>
          <w:color w:val="000000"/>
        </w:rPr>
        <w:t xml:space="preserve"> </w:t>
      </w:r>
      <w:r w:rsidRPr="00B44EEC">
        <w:rPr>
          <w:rFonts w:cs="Times New Roman"/>
        </w:rPr>
        <w:t>основной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профессиональной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образовательной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программы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в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соответствии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с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ФГОС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 xml:space="preserve">по профессии ППКРС </w:t>
      </w:r>
      <w:r w:rsidR="00AB0FA8">
        <w:rPr>
          <w:rFonts w:cs="Times New Roman"/>
          <w:b/>
        </w:rPr>
        <w:t>15</w:t>
      </w:r>
      <w:r w:rsidRPr="00B44EEC">
        <w:rPr>
          <w:rFonts w:cs="Times New Roman"/>
          <w:b/>
        </w:rPr>
        <w:t>.01.05.</w:t>
      </w:r>
      <w:r w:rsidR="00FF6B4A">
        <w:rPr>
          <w:rFonts w:cs="Times New Roman"/>
        </w:rPr>
        <w:t xml:space="preserve"> «Сварщик (</w:t>
      </w:r>
      <w:r w:rsidRPr="00B44EEC">
        <w:rPr>
          <w:rFonts w:cs="Times New Roman"/>
        </w:rPr>
        <w:t>ручной и частично механизированной сварки</w:t>
      </w:r>
      <w:r w:rsidR="00FF6B4A">
        <w:rPr>
          <w:rFonts w:cs="Times New Roman"/>
        </w:rPr>
        <w:t xml:space="preserve"> (</w:t>
      </w:r>
      <w:r w:rsidRPr="00B44EEC">
        <w:rPr>
          <w:rFonts w:cs="Times New Roman"/>
        </w:rPr>
        <w:t>наплавки)»    Рабочая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программа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учебной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дисциплины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может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быть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использована</w:t>
      </w:r>
      <w:r w:rsidRPr="00B44EEC">
        <w:rPr>
          <w:rStyle w:val="2"/>
          <w:rFonts w:eastAsia="Times New Roman" w:cs="Times New Roman"/>
          <w:b/>
        </w:rPr>
        <w:t xml:space="preserve"> </w:t>
      </w:r>
      <w:r w:rsidRPr="00B44EEC">
        <w:rPr>
          <w:rFonts w:cs="Times New Roman"/>
        </w:rPr>
        <w:t>в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профессиональной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подготовке</w:t>
      </w:r>
      <w:r w:rsidR="003B442F">
        <w:rPr>
          <w:rFonts w:eastAsia="Times New Roman" w:cs="Times New Roman"/>
        </w:rPr>
        <w:t xml:space="preserve"> по профессии</w:t>
      </w:r>
      <w:r w:rsidRPr="00B44EEC">
        <w:rPr>
          <w:rFonts w:eastAsia="Times New Roman" w:cs="Times New Roman"/>
        </w:rPr>
        <w:t xml:space="preserve">: </w:t>
      </w:r>
      <w:r w:rsidR="00FF6B4A">
        <w:rPr>
          <w:rFonts w:cs="Times New Roman"/>
          <w:b/>
        </w:rPr>
        <w:t>15</w:t>
      </w:r>
      <w:r w:rsidRPr="00B44EEC">
        <w:rPr>
          <w:rFonts w:cs="Times New Roman"/>
          <w:b/>
        </w:rPr>
        <w:t>.01.05.</w:t>
      </w:r>
      <w:r w:rsidR="00FF6B4A">
        <w:rPr>
          <w:rFonts w:cs="Times New Roman"/>
        </w:rPr>
        <w:t xml:space="preserve"> «С</w:t>
      </w:r>
      <w:r w:rsidRPr="00B44EEC">
        <w:rPr>
          <w:rFonts w:cs="Times New Roman"/>
        </w:rPr>
        <w:t>варщик (ручной и частично механизированной сварки</w:t>
      </w:r>
      <w:r w:rsidR="00FF6B4A">
        <w:rPr>
          <w:rFonts w:cs="Times New Roman"/>
        </w:rPr>
        <w:t xml:space="preserve"> (</w:t>
      </w:r>
      <w:r w:rsidRPr="00B44EEC">
        <w:rPr>
          <w:rFonts w:cs="Times New Roman"/>
        </w:rPr>
        <w:t>наплавки)»</w:t>
      </w:r>
    </w:p>
    <w:p w:rsidR="00B44EEC" w:rsidRPr="00B44EEC" w:rsidRDefault="00B44EEC" w:rsidP="00B44EEC">
      <w:pPr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B44EEC">
        <w:rPr>
          <w:rFonts w:ascii="Times New Roman" w:eastAsia="Times New Roman" w:hAnsi="Times New Roman" w:cs="Times New Roman"/>
        </w:rPr>
        <w:t>Сварщик ручной дуговой сварки плавящимися электродами;</w:t>
      </w:r>
    </w:p>
    <w:p w:rsidR="00B44EEC" w:rsidRPr="00B44EEC" w:rsidRDefault="00B44EEC" w:rsidP="00B44EEC">
      <w:pPr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B44EEC">
        <w:rPr>
          <w:rFonts w:ascii="Times New Roman" w:eastAsia="Times New Roman" w:hAnsi="Times New Roman" w:cs="Times New Roman"/>
        </w:rPr>
        <w:t>Сварщик частично механизированной сварки частично;</w:t>
      </w:r>
    </w:p>
    <w:p w:rsidR="00B44EEC" w:rsidRPr="00B44EEC" w:rsidRDefault="00B44EEC" w:rsidP="00B44EEC">
      <w:pPr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B44EEC">
        <w:rPr>
          <w:rFonts w:ascii="Times New Roman" w:eastAsia="Times New Roman" w:hAnsi="Times New Roman" w:cs="Times New Roman"/>
        </w:rPr>
        <w:t>Сварщик ручной дуговой сварки не плавящимися электродами:</w:t>
      </w:r>
    </w:p>
    <w:p w:rsidR="00B44EEC" w:rsidRPr="00B44EEC" w:rsidRDefault="00B44EEC" w:rsidP="00B44EEC">
      <w:pPr>
        <w:rPr>
          <w:rFonts w:ascii="Times New Roman" w:hAnsi="Times New Roman" w:cs="Times New Roman"/>
        </w:rPr>
      </w:pPr>
      <w:r w:rsidRPr="00B44EEC">
        <w:rPr>
          <w:rStyle w:val="2"/>
          <w:rFonts w:ascii="Times New Roman" w:hAnsi="Times New Roman" w:cs="Times New Roman"/>
          <w:b/>
          <w:bCs/>
        </w:rPr>
        <w:t>1.2.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Место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учебной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дисциплины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в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структуре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обще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профессиональной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образовательной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программы: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дисциплина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входит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в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="003B442F">
        <w:rPr>
          <w:rFonts w:ascii="Times New Roman" w:hAnsi="Times New Roman" w:cs="Times New Roman"/>
        </w:rPr>
        <w:t>обще</w:t>
      </w:r>
      <w:r w:rsidRPr="00B44EEC">
        <w:rPr>
          <w:rFonts w:ascii="Times New Roman" w:hAnsi="Times New Roman" w:cs="Times New Roman"/>
        </w:rPr>
        <w:t>профессиональный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цикл.</w:t>
      </w:r>
    </w:p>
    <w:p w:rsidR="00B44EEC" w:rsidRPr="00B44EEC" w:rsidRDefault="00B44EEC" w:rsidP="00B44EEC">
      <w:pPr>
        <w:rPr>
          <w:rFonts w:ascii="Times New Roman" w:eastAsia="Times New Roman" w:hAnsi="Times New Roman" w:cs="Times New Roman"/>
        </w:rPr>
      </w:pPr>
      <w:r w:rsidRPr="00B44EEC">
        <w:rPr>
          <w:rStyle w:val="2"/>
          <w:rFonts w:ascii="Times New Roman" w:hAnsi="Times New Roman" w:cs="Times New Roman"/>
          <w:b/>
          <w:bCs/>
        </w:rPr>
        <w:t>1.3.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Цели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и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задачи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учебной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дисциплины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– </w:t>
      </w:r>
      <w:r w:rsidRPr="00B44EEC">
        <w:rPr>
          <w:rStyle w:val="2"/>
          <w:rFonts w:ascii="Times New Roman" w:hAnsi="Times New Roman" w:cs="Times New Roman"/>
          <w:b/>
          <w:bCs/>
        </w:rPr>
        <w:t>требования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к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результатам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освоения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учебной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дисциплины:</w:t>
      </w:r>
      <w:r w:rsidRPr="00B44EEC">
        <w:rPr>
          <w:rStyle w:val="2"/>
          <w:rFonts w:ascii="Times New Roman" w:eastAsia="Times New Roman" w:hAnsi="Times New Roman" w:cs="Times New Roman"/>
          <w:b/>
          <w:bCs/>
        </w:rPr>
        <w:t xml:space="preserve">           </w:t>
      </w:r>
      <w:r w:rsidRPr="00B44EEC">
        <w:rPr>
          <w:rFonts w:ascii="Times New Roman" w:eastAsia="Times New Roman" w:hAnsi="Times New Roman" w:cs="Times New Roman"/>
        </w:rPr>
        <w:t xml:space="preserve">      </w:t>
      </w:r>
    </w:p>
    <w:p w:rsidR="00B44EEC" w:rsidRPr="00B44EEC" w:rsidRDefault="00B44EEC" w:rsidP="00B44EEC">
      <w:pPr>
        <w:rPr>
          <w:rStyle w:val="2"/>
          <w:rFonts w:ascii="Times New Roman" w:hAnsi="Times New Roman" w:cs="Times New Roman"/>
          <w:b/>
        </w:rPr>
      </w:pPr>
      <w:r w:rsidRPr="00B44EEC">
        <w:rPr>
          <w:rFonts w:ascii="Times New Roman" w:hAnsi="Times New Roman" w:cs="Times New Roman"/>
        </w:rPr>
        <w:t>В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результате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освоения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дисциплины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обучающийся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должен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Style w:val="2"/>
          <w:rFonts w:ascii="Times New Roman" w:hAnsi="Times New Roman" w:cs="Times New Roman"/>
          <w:b/>
        </w:rPr>
        <w:t>уметь:</w:t>
      </w:r>
    </w:p>
    <w:p w:rsidR="00B44EEC" w:rsidRPr="00B44EEC" w:rsidRDefault="00B44EEC" w:rsidP="00B44EEC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выполнять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механические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испытания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образцов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материалов;</w:t>
      </w:r>
    </w:p>
    <w:p w:rsidR="00B44EEC" w:rsidRPr="00B44EEC" w:rsidRDefault="00B44EEC" w:rsidP="00B44EEC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использовать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физико-химические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методы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исследования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металлов;</w:t>
      </w:r>
    </w:p>
    <w:p w:rsidR="00B44EEC" w:rsidRPr="00B44EEC" w:rsidRDefault="00B44EEC" w:rsidP="00B44EEC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пользоваться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справочными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таблицами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для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определения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свойств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материалов;</w:t>
      </w:r>
    </w:p>
    <w:p w:rsidR="00B44EEC" w:rsidRPr="00B44EEC" w:rsidRDefault="00B44EEC" w:rsidP="00B44EEC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выбирать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материалы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для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осуществления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профессиональной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деятельности;</w:t>
      </w:r>
    </w:p>
    <w:p w:rsidR="00B44EEC" w:rsidRPr="00B44EEC" w:rsidRDefault="00B44EEC" w:rsidP="00B44EEC">
      <w:pPr>
        <w:rPr>
          <w:rStyle w:val="2"/>
          <w:rFonts w:ascii="Times New Roman" w:hAnsi="Times New Roman" w:cs="Times New Roman"/>
          <w:b/>
        </w:rPr>
      </w:pPr>
      <w:r w:rsidRPr="00B44EEC">
        <w:rPr>
          <w:rFonts w:ascii="Times New Roman" w:hAnsi="Times New Roman" w:cs="Times New Roman"/>
        </w:rPr>
        <w:t>В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результате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освоения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дисциплины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обучающийся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должен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</w:rPr>
        <w:t>знать</w:t>
      </w:r>
      <w:r w:rsidRPr="00B44EEC">
        <w:rPr>
          <w:rStyle w:val="2"/>
          <w:rFonts w:ascii="Times New Roman" w:hAnsi="Times New Roman" w:cs="Times New Roman"/>
          <w:b/>
        </w:rPr>
        <w:t>:</w:t>
      </w:r>
    </w:p>
    <w:p w:rsidR="00B44EEC" w:rsidRPr="00B44EEC" w:rsidRDefault="00B44EEC" w:rsidP="00B44EEC">
      <w:pPr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основные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свойства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и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классификацию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материалов,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использующихся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в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профессиональной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деятельности;</w:t>
      </w:r>
    </w:p>
    <w:p w:rsidR="00B44EEC" w:rsidRPr="00B44EEC" w:rsidRDefault="00B44EEC" w:rsidP="00B44EEC">
      <w:pPr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наименование,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маркировку,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свойства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обрабатываемого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материала;</w:t>
      </w:r>
    </w:p>
    <w:p w:rsidR="00B44EEC" w:rsidRPr="00B44EEC" w:rsidRDefault="00B44EEC" w:rsidP="00B44EEC">
      <w:pPr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правила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применения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охлаждающих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и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смазывающих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материалов;</w:t>
      </w:r>
    </w:p>
    <w:p w:rsidR="00B44EEC" w:rsidRDefault="00B44EEC" w:rsidP="00B44EEC">
      <w:pPr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основные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сведения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о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неметаллических,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прокладочных,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уплотнительных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и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электротехнических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материалах,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стали,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их</w:t>
      </w:r>
      <w:r w:rsidRPr="00B44EEC">
        <w:rPr>
          <w:rFonts w:ascii="Times New Roman" w:eastAsia="Times New Roman" w:hAnsi="Times New Roman" w:cs="Times New Roman"/>
        </w:rPr>
        <w:t xml:space="preserve"> </w:t>
      </w:r>
      <w:r w:rsidRPr="00B44EEC">
        <w:rPr>
          <w:rFonts w:ascii="Times New Roman" w:hAnsi="Times New Roman" w:cs="Times New Roman"/>
        </w:rPr>
        <w:t>классификацию.</w:t>
      </w:r>
    </w:p>
    <w:p w:rsidR="003B442F" w:rsidRPr="00B44EEC" w:rsidRDefault="003B442F" w:rsidP="003B442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:rsidR="00B44EEC" w:rsidRPr="00B44EEC" w:rsidRDefault="00B44EEC" w:rsidP="00B44EEC">
      <w:pPr>
        <w:ind w:left="720"/>
        <w:jc w:val="both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ОК 1. Понимать сущность и значимость будущей профессии , проявлять к ней устойчивый интерес;</w:t>
      </w:r>
    </w:p>
    <w:p w:rsidR="00B44EEC" w:rsidRPr="00B44EEC" w:rsidRDefault="00B44EEC" w:rsidP="00B44EEC">
      <w:pPr>
        <w:ind w:left="720"/>
        <w:jc w:val="both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ОК 2. Организовать собственную деятельность, исходя из цели и способов ее достижения, определенных руководителем;</w:t>
      </w:r>
    </w:p>
    <w:p w:rsidR="00B44EEC" w:rsidRPr="00B44EEC" w:rsidRDefault="00B44EEC" w:rsidP="00B44EEC">
      <w:pPr>
        <w:ind w:left="720"/>
        <w:jc w:val="both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ОК 3. Анализировать рабочую ситуацию 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B44EEC" w:rsidRPr="00B44EEC" w:rsidRDefault="00B44EEC" w:rsidP="00B44EEC">
      <w:pPr>
        <w:ind w:left="720"/>
        <w:jc w:val="both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ОК 4. Осуществлять поиск информации , необходимый для эффективного выполнения профессиональных задач;</w:t>
      </w:r>
    </w:p>
    <w:p w:rsidR="00B44EEC" w:rsidRPr="00B44EEC" w:rsidRDefault="00B44EEC" w:rsidP="00B44EEC">
      <w:pPr>
        <w:ind w:left="720"/>
        <w:jc w:val="both"/>
        <w:rPr>
          <w:rFonts w:ascii="Times New Roman" w:hAnsi="Times New Roman" w:cs="Times New Roman"/>
        </w:rPr>
      </w:pPr>
      <w:r w:rsidRPr="00B44EEC">
        <w:rPr>
          <w:rFonts w:ascii="Times New Roman" w:hAnsi="Times New Roman" w:cs="Times New Roman"/>
        </w:rPr>
        <w:t>ОК 5. Использовать информационно- коммуникативные технологии в профессиональной деятельности;</w:t>
      </w:r>
    </w:p>
    <w:p w:rsidR="00B44EEC" w:rsidRPr="00B44EEC" w:rsidRDefault="003B442F" w:rsidP="00B44EE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ОК 6. Работать в команде, </w:t>
      </w:r>
      <w:r w:rsidR="00B44EEC" w:rsidRPr="00B44EEC">
        <w:rPr>
          <w:rFonts w:ascii="Times New Roman" w:hAnsi="Times New Roman" w:cs="Times New Roman"/>
        </w:rPr>
        <w:t xml:space="preserve"> эффективно общаться с коллегами, руководством;</w:t>
      </w:r>
    </w:p>
    <w:p w:rsidR="00B44EEC" w:rsidRPr="00763A23" w:rsidRDefault="00B44EEC" w:rsidP="00B44EE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63A23">
        <w:rPr>
          <w:rFonts w:ascii="Times New Roman" w:hAnsi="Times New Roman" w:cs="Times New Roman"/>
          <w:b/>
          <w:bCs/>
          <w:sz w:val="32"/>
          <w:szCs w:val="32"/>
        </w:rPr>
        <w:t>1.4.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Количество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часов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освоение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рабочей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учебной</w:t>
      </w:r>
      <w:r w:rsidRPr="00763A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63A23">
        <w:rPr>
          <w:rFonts w:ascii="Times New Roman" w:hAnsi="Times New Roman" w:cs="Times New Roman"/>
          <w:b/>
          <w:bCs/>
          <w:sz w:val="32"/>
          <w:szCs w:val="32"/>
        </w:rPr>
        <w:t>дисциплины:</w:t>
      </w:r>
    </w:p>
    <w:p w:rsidR="00B44EEC" w:rsidRPr="00763A23" w:rsidRDefault="00B44EEC" w:rsidP="00B44EEC">
      <w:pPr>
        <w:rPr>
          <w:rFonts w:ascii="Times New Roman" w:hAnsi="Times New Roman" w:cs="Times New Roman"/>
          <w:sz w:val="28"/>
          <w:szCs w:val="28"/>
        </w:rPr>
      </w:pPr>
      <w:r w:rsidRPr="00763A23">
        <w:rPr>
          <w:rFonts w:ascii="Times New Roman" w:hAnsi="Times New Roman" w:cs="Times New Roman"/>
          <w:sz w:val="28"/>
          <w:szCs w:val="28"/>
        </w:rPr>
        <w:t>максимальная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3A23">
        <w:rPr>
          <w:rFonts w:ascii="Times New Roman" w:hAnsi="Times New Roman" w:cs="Times New Roman"/>
          <w:sz w:val="28"/>
          <w:szCs w:val="28"/>
        </w:rPr>
        <w:t>учебная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3A23">
        <w:rPr>
          <w:rFonts w:ascii="Times New Roman" w:hAnsi="Times New Roman" w:cs="Times New Roman"/>
          <w:sz w:val="28"/>
          <w:szCs w:val="28"/>
        </w:rPr>
        <w:t>нагрузка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3A23">
        <w:rPr>
          <w:rFonts w:ascii="Times New Roman" w:hAnsi="Times New Roman" w:cs="Times New Roman"/>
          <w:sz w:val="28"/>
          <w:szCs w:val="28"/>
        </w:rPr>
        <w:t>обучающегося</w:t>
      </w:r>
      <w:r w:rsidR="00763A23">
        <w:rPr>
          <w:rFonts w:ascii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Style w:val="2"/>
          <w:rFonts w:ascii="Times New Roman" w:hAnsi="Times New Roman" w:cs="Times New Roman"/>
          <w:b/>
          <w:bCs/>
          <w:sz w:val="28"/>
          <w:szCs w:val="28"/>
        </w:rPr>
        <w:t>81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42F">
        <w:rPr>
          <w:rFonts w:ascii="Times New Roman" w:hAnsi="Times New Roman" w:cs="Times New Roman"/>
          <w:sz w:val="28"/>
          <w:szCs w:val="28"/>
        </w:rPr>
        <w:t>час</w:t>
      </w:r>
      <w:r w:rsidRPr="00763A23">
        <w:rPr>
          <w:rFonts w:ascii="Times New Roman" w:hAnsi="Times New Roman" w:cs="Times New Roman"/>
          <w:sz w:val="28"/>
          <w:szCs w:val="28"/>
        </w:rPr>
        <w:t>,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в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том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числе:</w:t>
      </w:r>
    </w:p>
    <w:p w:rsidR="00B44EEC" w:rsidRPr="00763A23" w:rsidRDefault="00B44EEC" w:rsidP="00B44EEC">
      <w:pPr>
        <w:rPr>
          <w:rFonts w:ascii="Times New Roman" w:hAnsi="Times New Roman" w:cs="Times New Roman"/>
          <w:sz w:val="28"/>
          <w:szCs w:val="28"/>
        </w:rPr>
      </w:pPr>
      <w:r w:rsidRPr="00763A23">
        <w:rPr>
          <w:rFonts w:ascii="Times New Roman" w:hAnsi="Times New Roman" w:cs="Times New Roman"/>
          <w:sz w:val="28"/>
          <w:szCs w:val="28"/>
        </w:rPr>
        <w:t>обязательной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аудиторной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учебной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нагрузки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обучающегося</w:t>
      </w:r>
      <w:r w:rsidR="00763A23">
        <w:rPr>
          <w:rFonts w:ascii="Times New Roman" w:hAnsi="Times New Roman" w:cs="Times New Roman"/>
          <w:sz w:val="28"/>
          <w:szCs w:val="28"/>
        </w:rPr>
        <w:t xml:space="preserve"> </w:t>
      </w:r>
      <w:r w:rsid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Style w:val="2"/>
          <w:rFonts w:ascii="Times New Roman" w:hAnsi="Times New Roman" w:cs="Times New Roman"/>
          <w:b/>
          <w:bCs/>
          <w:sz w:val="28"/>
          <w:szCs w:val="28"/>
        </w:rPr>
        <w:t>54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часа;</w:t>
      </w:r>
    </w:p>
    <w:p w:rsidR="00B44EEC" w:rsidRPr="00763A23" w:rsidRDefault="00B44EEC" w:rsidP="00B44EEC">
      <w:pPr>
        <w:rPr>
          <w:rFonts w:ascii="Times New Roman" w:hAnsi="Times New Roman" w:cs="Times New Roman"/>
          <w:sz w:val="28"/>
          <w:szCs w:val="28"/>
        </w:rPr>
      </w:pPr>
      <w:r w:rsidRPr="00763A23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работы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обучающегося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Style w:val="2"/>
          <w:rFonts w:ascii="Times New Roman" w:hAnsi="Times New Roman" w:cs="Times New Roman"/>
          <w:b/>
          <w:bCs/>
          <w:sz w:val="28"/>
          <w:szCs w:val="28"/>
        </w:rPr>
        <w:t>27</w:t>
      </w:r>
      <w:r w:rsidRPr="007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A23">
        <w:rPr>
          <w:rFonts w:ascii="Times New Roman" w:hAnsi="Times New Roman" w:cs="Times New Roman"/>
          <w:sz w:val="28"/>
          <w:szCs w:val="28"/>
        </w:rPr>
        <w:t>часов.</w:t>
      </w:r>
    </w:p>
    <w:p w:rsidR="00B44EEC" w:rsidRPr="00763A23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hAnsi="Times New Roman" w:cs="Times New Roman"/>
        </w:rPr>
      </w:pPr>
    </w:p>
    <w:p w:rsidR="00B44EEC" w:rsidRP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P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P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P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P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P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Pr="00B44EEC" w:rsidRDefault="00B44EEC" w:rsidP="00B44EEC">
      <w:pPr>
        <w:rPr>
          <w:rFonts w:ascii="Times New Roman" w:eastAsia="Times New Roman" w:hAnsi="Times New Roman" w:cs="Times New Roman"/>
          <w:b/>
          <w:bCs/>
        </w:rPr>
      </w:pPr>
    </w:p>
    <w:p w:rsidR="00B44EEC" w:rsidRDefault="00B44EEC" w:rsidP="00B44E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42F" w:rsidRDefault="003B442F" w:rsidP="00B44E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B44EEC" w:rsidRPr="00B44EEC" w:rsidRDefault="00B44EEC" w:rsidP="00B44E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4EEC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Объем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442F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tbl>
      <w:tblPr>
        <w:tblW w:w="0" w:type="auto"/>
        <w:tblInd w:w="-42" w:type="dxa"/>
        <w:tblLayout w:type="fixed"/>
        <w:tblLook w:val="0000" w:firstRow="0" w:lastRow="0" w:firstColumn="0" w:lastColumn="0" w:noHBand="0" w:noVBand="0"/>
      </w:tblPr>
      <w:tblGrid>
        <w:gridCol w:w="7904"/>
        <w:gridCol w:w="1885"/>
      </w:tblGrid>
      <w:tr w:rsidR="00B44EEC" w:rsidRPr="00B44EEC" w:rsidTr="00B87989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44EEC" w:rsidRPr="00B44EEC" w:rsidTr="00B87989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44EEC" w:rsidRPr="00B44EEC" w:rsidTr="00B8798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44EEC" w:rsidRPr="00B44EEC" w:rsidTr="00B8798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EEC" w:rsidRPr="00B44EEC" w:rsidTr="00B8798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44EEC" w:rsidRPr="00B44EEC" w:rsidTr="00B8798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4EEC" w:rsidRPr="00B44EEC" w:rsidTr="00B8798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4EEC" w:rsidRPr="00B44EEC" w:rsidTr="00B8798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B44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B44EEC" w:rsidRDefault="00B44EEC" w:rsidP="00B8798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  <w:sectPr w:rsidR="00B44EEC" w:rsidRPr="00B44EEC" w:rsidSect="00B44EEC">
          <w:footerReference w:type="default" r:id="rId9"/>
          <w:pgSz w:w="11906" w:h="16838"/>
          <w:pgMar w:top="720" w:right="1134" w:bottom="567" w:left="1134" w:header="720" w:footer="720" w:gutter="0"/>
          <w:cols w:space="720"/>
          <w:docGrid w:linePitch="360"/>
        </w:sectPr>
      </w:pPr>
    </w:p>
    <w:p w:rsidR="00B44EEC" w:rsidRPr="00B44EEC" w:rsidRDefault="00B44EEC" w:rsidP="00B44EEC">
      <w:pPr>
        <w:pStyle w:val="1"/>
        <w:pageBreakBefore/>
        <w:numPr>
          <w:ilvl w:val="0"/>
          <w:numId w:val="1"/>
        </w:numPr>
        <w:ind w:left="0" w:firstLine="284"/>
        <w:rPr>
          <w:rStyle w:val="2"/>
          <w:rFonts w:cs="Times New Roman"/>
          <w:b/>
          <w:caps/>
          <w:u w:val="single"/>
        </w:rPr>
      </w:pPr>
      <w:r w:rsidRPr="00B44EEC">
        <w:rPr>
          <w:rFonts w:cs="Times New Roman"/>
        </w:rPr>
        <w:lastRenderedPageBreak/>
        <w:t>2.2.</w:t>
      </w:r>
      <w:r w:rsidRPr="00B44EEC">
        <w:rPr>
          <w:rFonts w:eastAsia="Times New Roman" w:cs="Times New Roman"/>
        </w:rPr>
        <w:t xml:space="preserve"> </w:t>
      </w:r>
      <w:r w:rsidRPr="00B44EEC">
        <w:rPr>
          <w:rStyle w:val="2"/>
          <w:rFonts w:cs="Times New Roman"/>
          <w:b/>
          <w:bCs/>
        </w:rPr>
        <w:t>Тематический</w:t>
      </w:r>
      <w:r w:rsidRPr="00B44EEC">
        <w:rPr>
          <w:rStyle w:val="2"/>
          <w:rFonts w:eastAsia="Times New Roman" w:cs="Times New Roman"/>
          <w:b/>
          <w:bCs/>
        </w:rPr>
        <w:t xml:space="preserve"> </w:t>
      </w:r>
      <w:r w:rsidRPr="00B44EEC">
        <w:rPr>
          <w:rStyle w:val="2"/>
          <w:rFonts w:cs="Times New Roman"/>
          <w:b/>
          <w:bCs/>
        </w:rPr>
        <w:t>план</w:t>
      </w:r>
      <w:r w:rsidRPr="00B44EEC">
        <w:rPr>
          <w:rStyle w:val="2"/>
          <w:rFonts w:eastAsia="Times New Roman" w:cs="Times New Roman"/>
          <w:b/>
          <w:bCs/>
        </w:rPr>
        <w:t xml:space="preserve"> </w:t>
      </w:r>
      <w:r w:rsidRPr="00B44EEC">
        <w:rPr>
          <w:rStyle w:val="2"/>
          <w:rFonts w:cs="Times New Roman"/>
          <w:b/>
          <w:bCs/>
        </w:rPr>
        <w:t>и</w:t>
      </w:r>
      <w:r w:rsidRPr="00B44EEC">
        <w:rPr>
          <w:rStyle w:val="2"/>
          <w:rFonts w:eastAsia="Times New Roman" w:cs="Times New Roman"/>
          <w:b/>
          <w:bCs/>
        </w:rPr>
        <w:t xml:space="preserve"> </w:t>
      </w:r>
      <w:r w:rsidRPr="00B44EEC">
        <w:rPr>
          <w:rStyle w:val="2"/>
          <w:rFonts w:cs="Times New Roman"/>
          <w:b/>
          <w:bCs/>
        </w:rPr>
        <w:t>содержание</w:t>
      </w:r>
      <w:r w:rsidRPr="00B44EEC">
        <w:rPr>
          <w:rStyle w:val="2"/>
          <w:rFonts w:eastAsia="Times New Roman" w:cs="Times New Roman"/>
          <w:b/>
          <w:bCs/>
        </w:rPr>
        <w:t xml:space="preserve"> </w:t>
      </w:r>
      <w:r w:rsidRPr="00B44EEC">
        <w:rPr>
          <w:rStyle w:val="2"/>
          <w:rFonts w:cs="Times New Roman"/>
          <w:b/>
          <w:bCs/>
        </w:rPr>
        <w:t>учебной</w:t>
      </w:r>
      <w:r w:rsidRPr="00B44EEC">
        <w:rPr>
          <w:rStyle w:val="2"/>
          <w:rFonts w:eastAsia="Times New Roman" w:cs="Times New Roman"/>
          <w:b/>
          <w:bCs/>
        </w:rPr>
        <w:t xml:space="preserve"> </w:t>
      </w:r>
      <w:r w:rsidRPr="00B44EEC">
        <w:rPr>
          <w:rStyle w:val="2"/>
          <w:rFonts w:cs="Times New Roman"/>
          <w:b/>
          <w:bCs/>
        </w:rPr>
        <w:t>дисциплины</w:t>
      </w:r>
      <w:r w:rsidRPr="00B44EEC">
        <w:rPr>
          <w:rFonts w:eastAsia="Times New Roman" w:cs="Times New Roman"/>
        </w:rPr>
        <w:t xml:space="preserve">   </w:t>
      </w:r>
      <w:r w:rsidRPr="00B44EEC">
        <w:rPr>
          <w:rStyle w:val="2"/>
          <w:rFonts w:eastAsia="Times New Roman" w:cs="Times New Roman"/>
          <w:caps/>
        </w:rPr>
        <w:t xml:space="preserve"> </w:t>
      </w:r>
      <w:r w:rsidRPr="00B44EEC">
        <w:rPr>
          <w:rStyle w:val="2"/>
          <w:rFonts w:cs="Times New Roman"/>
          <w:b/>
          <w:caps/>
          <w:u w:val="single"/>
        </w:rPr>
        <w:t>«Основы</w:t>
      </w:r>
      <w:r w:rsidRPr="00B44EEC">
        <w:rPr>
          <w:rStyle w:val="2"/>
          <w:rFonts w:eastAsia="Times New Roman" w:cs="Times New Roman"/>
          <w:b/>
          <w:caps/>
          <w:u w:val="single"/>
        </w:rPr>
        <w:t xml:space="preserve"> </w:t>
      </w:r>
      <w:r w:rsidRPr="00B44EEC">
        <w:rPr>
          <w:rStyle w:val="2"/>
          <w:rFonts w:cs="Times New Roman"/>
          <w:b/>
          <w:caps/>
          <w:u w:val="single"/>
        </w:rPr>
        <w:t>материаловедения»</w:t>
      </w: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9356"/>
        <w:gridCol w:w="1417"/>
        <w:gridCol w:w="1501"/>
      </w:tblGrid>
      <w:tr w:rsidR="00B44EEC" w:rsidRPr="003B442F" w:rsidTr="003B442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Default="00B44EEC" w:rsidP="003B442F">
            <w:pPr>
              <w:snapToGrid w:val="0"/>
              <w:spacing w:after="0" w:line="240" w:lineRule="auto"/>
              <w:jc w:val="center"/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i/>
                <w:sz w:val="24"/>
                <w:szCs w:val="24"/>
              </w:rPr>
            </w:pP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51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B44EEC" w:rsidRPr="003B442F" w:rsidTr="003B442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EEC" w:rsidRPr="003B442F" w:rsidTr="003B442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B4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B4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r w:rsidRPr="003B4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металлов</w:t>
            </w:r>
            <w:r w:rsidRPr="003B4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сплавов.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B5AE1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4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сплавов.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сплавов.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2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сплавах.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Кристаллическое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строение.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Кристаллизация.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цементит,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графит.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EEC" w:rsidRPr="003B442F" w:rsidRDefault="00AB0FA8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EEC" w:rsidRPr="003B442F" w:rsidTr="003B442F">
        <w:trPr>
          <w:trHeight w:val="42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сплавов.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9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эксплуатационные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46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6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27551E">
        <w:trPr>
          <w:trHeight w:val="3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сплавов.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42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Термообработка,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термомеханическая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химико-термическая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78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Гальванические,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диффузионные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распылительные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нанесения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металлических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защитных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защитно-декоративных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покрытий.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44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442F" w:rsidRPr="003B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Группы свойств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B0FA8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94" w:rsidRPr="003B442F" w:rsidTr="003B442F">
        <w:trPr>
          <w:trHeight w:val="41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Лабораторные работы: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94" w:rsidRPr="003B442F" w:rsidTr="003B442F">
        <w:trPr>
          <w:trHeight w:val="34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cs="Times New Roman"/>
                <w:bCs/>
                <w:szCs w:val="24"/>
              </w:rPr>
            </w:pPr>
            <w:r w:rsidRPr="003B442F">
              <w:rPr>
                <w:rFonts w:cs="Times New Roman"/>
                <w:szCs w:val="24"/>
              </w:rPr>
              <w:t>Микроструктура и поверхности разрушения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94" w:rsidRPr="003B442F" w:rsidTr="003B442F">
        <w:trPr>
          <w:trHeight w:val="34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cs="Times New Roman"/>
                <w:szCs w:val="24"/>
              </w:rPr>
              <w:t>Микроструктура и поверхности разрушения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94" w:rsidRPr="003B442F" w:rsidTr="003B442F">
        <w:trPr>
          <w:trHeight w:val="33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cs="Times New Roman"/>
                <w:bCs/>
                <w:szCs w:val="24"/>
              </w:rPr>
            </w:pPr>
            <w:r w:rsidRPr="003B442F">
              <w:rPr>
                <w:rFonts w:cs="Times New Roman"/>
                <w:szCs w:val="24"/>
              </w:rPr>
              <w:t>Микроструктура сталей и чугунов.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94" w:rsidRPr="003B442F" w:rsidTr="003B442F">
        <w:trPr>
          <w:trHeight w:val="31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cs="Times New Roman"/>
                <w:szCs w:val="24"/>
              </w:rPr>
              <w:t xml:space="preserve"> Микроструктура сталей и чугунов.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94" w:rsidRPr="003B442F" w:rsidTr="003B442F">
        <w:trPr>
          <w:trHeight w:val="55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cs="Times New Roman"/>
                <w:szCs w:val="24"/>
              </w:rPr>
              <w:t xml:space="preserve"> Влияние условий термической обработки на свойства  стали.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94" w:rsidRPr="003B442F" w:rsidTr="003B442F">
        <w:trPr>
          <w:trHeight w:val="57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cs="Times New Roman"/>
                <w:szCs w:val="24"/>
              </w:rPr>
              <w:t>Влияние условий термической обработки на свойства  стали.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94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6C18C1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r w:rsidRPr="003B442F">
              <w:rPr>
                <w:rStyle w:val="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сплавов.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металлов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сплавов»</w:t>
            </w:r>
            <w:r w:rsidRPr="003B442F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E3619F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проработка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конспектов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внеаудиторной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1.Физико-химические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14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Сплавы.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B5AE1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146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7551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7551E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51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Железоуглеродистые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B5AE1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28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чугуна.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EEC" w:rsidRPr="003B442F" w:rsidTr="003B442F">
        <w:trPr>
          <w:trHeight w:val="38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чугунов.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3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7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28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Углеродистые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26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Легированные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стали.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27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свойствами.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27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Твердые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8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Специальные чугуны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27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Ковкий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E61394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89" w:rsidRPr="003B442F" w:rsidTr="003B442F">
        <w:trPr>
          <w:trHeight w:val="42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Лабораторные работы: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89" w:rsidRPr="003B442F" w:rsidTr="003B442F">
        <w:trPr>
          <w:trHeight w:val="26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3B442F">
              <w:rPr>
                <w:rFonts w:cs="Times New Roman"/>
                <w:szCs w:val="24"/>
              </w:rPr>
              <w:t>Микроструктура стали после термической обработки.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89" w:rsidRPr="003B442F" w:rsidTr="003B442F">
        <w:trPr>
          <w:trHeight w:val="34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cs="Times New Roman"/>
                <w:szCs w:val="24"/>
              </w:rPr>
              <w:t>Микроструктура стали после термической обработки.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266092">
        <w:trPr>
          <w:trHeight w:val="31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cs="Times New Roman"/>
                <w:szCs w:val="24"/>
              </w:rPr>
              <w:t>Микроструктура стали после термической обработки.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27551E">
        <w:trPr>
          <w:trHeight w:val="43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cs="Times New Roman"/>
                <w:szCs w:val="24"/>
              </w:rPr>
              <w:t>Микроструктура цветных сплавов.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27551E">
        <w:trPr>
          <w:trHeight w:val="41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eastAsia="Times New Roman" w:cs="Times New Roman"/>
                <w:szCs w:val="24"/>
              </w:rPr>
              <w:t xml:space="preserve"> Термическая обработка алюминиевых сплавов</w:t>
            </w:r>
            <w:r w:rsidRPr="003B442F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89" w:rsidRPr="003B442F" w:rsidTr="003B442F">
        <w:trPr>
          <w:trHeight w:val="28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cs="Times New Roman"/>
                <w:szCs w:val="24"/>
              </w:rPr>
            </w:pPr>
            <w:r w:rsidRPr="003B442F">
              <w:rPr>
                <w:rFonts w:eastAsia="Times New Roman" w:cs="Times New Roman"/>
                <w:szCs w:val="24"/>
              </w:rPr>
              <w:t>Термическая обработка алюминиевых сплавов</w:t>
            </w:r>
            <w:r w:rsidRPr="003B442F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989" w:rsidRPr="003B442F" w:rsidRDefault="00B87989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691958">
        <w:trPr>
          <w:trHeight w:val="14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r w:rsidRPr="003B442F">
              <w:rPr>
                <w:rStyle w:val="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Железоуглеродистые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сплавы».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1C70B7">
        <w:trPr>
          <w:trHeight w:val="14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проработка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конспектов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тестов.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внеаудиторной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1.Способы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отливов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литейных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сплавов.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углеродистых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легированных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сталей.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B22E13">
        <w:trPr>
          <w:trHeight w:val="146"/>
        </w:trPr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B22E13">
        <w:trPr>
          <w:trHeight w:val="382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понятия.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42F" w:rsidRPr="003B442F" w:rsidTr="00B22E13">
        <w:trPr>
          <w:trHeight w:val="429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B22E13">
        <w:trPr>
          <w:trHeight w:val="16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42F" w:rsidRPr="003B442F" w:rsidTr="00B22E13">
        <w:trPr>
          <w:trHeight w:val="429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Магниевые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титановые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B22E13">
        <w:trPr>
          <w:trHeight w:val="382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 xml:space="preserve">Магний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B22E13">
        <w:trPr>
          <w:trHeight w:val="412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B22E13">
        <w:trPr>
          <w:trHeight w:val="399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B22E13">
        <w:trPr>
          <w:trHeight w:val="348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 xml:space="preserve">Олово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27551E">
        <w:trPr>
          <w:trHeight w:val="433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Лабораторные  работы.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2F" w:rsidRPr="003B442F" w:rsidTr="0027551E">
        <w:trPr>
          <w:trHeight w:val="269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прокаливаемости конструкционной стали.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42F" w:rsidRPr="003B442F" w:rsidRDefault="003B442F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27551E">
        <w:trPr>
          <w:trHeight w:val="401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прокаливаемости конструкционной стали.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5222E8">
        <w:trPr>
          <w:trHeight w:val="146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r w:rsidRPr="003B442F">
              <w:rPr>
                <w:rStyle w:val="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«Цветные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сплавы».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F26D67">
        <w:trPr>
          <w:trHeight w:val="274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проработка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конспектов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конспектирование,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внеаудиторной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1.Алюминий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алюминиевые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2.Титан,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3.Олово,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свинец,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27551E">
        <w:trPr>
          <w:trHeight w:val="8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Конструкционные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27551E">
        <w:trPr>
          <w:trHeight w:val="146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7551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7551E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51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3.1.</w:t>
            </w:r>
            <w:r w:rsidRPr="0027551E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51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Неметаллические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3B442F">
        <w:trPr>
          <w:trHeight w:val="36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Прокладочные,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уплотнительные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изоляционные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EEC" w:rsidRPr="003B442F" w:rsidTr="0027551E">
        <w:trPr>
          <w:trHeight w:val="44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Графито углеродистые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44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Композиционные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36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40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Смазочные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масла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смазки.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49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Конструкционные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масла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жидкости.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42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EC" w:rsidRPr="003B442F" w:rsidTr="0027551E">
        <w:trPr>
          <w:trHeight w:val="38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EEC" w:rsidRPr="003B442F" w:rsidRDefault="00A02746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EC" w:rsidRPr="003B442F" w:rsidRDefault="00B44EEC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8A1B5E">
        <w:trPr>
          <w:trHeight w:val="14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r w:rsidRPr="003B442F">
              <w:rPr>
                <w:rStyle w:val="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«Неметаллические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материалы».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F708F3">
        <w:trPr>
          <w:trHeight w:val="14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B4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проработка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конспектов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,подбор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внеаудиторной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7551E" w:rsidRPr="003B442F" w:rsidRDefault="0027551E" w:rsidP="003B442F">
            <w:pPr>
              <w:spacing w:after="0" w:line="240" w:lineRule="auto"/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1.Общие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прокладочных,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уплотнительных,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электротехнических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изоляционных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материалах.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2.Общие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графитоуглеродистых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материалах.</w:t>
            </w:r>
          </w:p>
          <w:p w:rsidR="0027551E" w:rsidRPr="003B442F" w:rsidRDefault="0027551E" w:rsidP="003B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охлаждающих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смазочных</w:t>
            </w:r>
            <w:r w:rsidRPr="003B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1E" w:rsidRPr="003B442F" w:rsidRDefault="0027551E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1E" w:rsidRPr="003B442F" w:rsidRDefault="0027551E" w:rsidP="003B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1E" w:rsidRPr="003B442F" w:rsidTr="00914579">
        <w:trPr>
          <w:trHeight w:val="14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3B442F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1E" w:rsidRPr="003B442F" w:rsidRDefault="0027551E" w:rsidP="003B44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  <w:sectPr w:rsidR="00B44EEC" w:rsidRPr="00B44EEC">
          <w:footerReference w:type="default" r:id="rId10"/>
          <w:pgSz w:w="16838" w:h="11906" w:orient="landscape"/>
          <w:pgMar w:top="851" w:right="1134" w:bottom="1403" w:left="1134" w:header="720" w:footer="851" w:gutter="0"/>
          <w:cols w:space="720"/>
          <w:docGrid w:linePitch="360"/>
        </w:sectPr>
      </w:pPr>
    </w:p>
    <w:p w:rsidR="00B44EEC" w:rsidRPr="00B44EEC" w:rsidRDefault="00B44EEC" w:rsidP="00B44EEC">
      <w:pPr>
        <w:pStyle w:val="1"/>
        <w:pageBreakBefore/>
        <w:numPr>
          <w:ilvl w:val="0"/>
          <w:numId w:val="1"/>
        </w:num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firstLine="0"/>
        <w:rPr>
          <w:rFonts w:cs="Times New Roman"/>
          <w:b/>
          <w:caps/>
        </w:rPr>
      </w:pPr>
      <w:r w:rsidRPr="00B44EEC">
        <w:rPr>
          <w:rFonts w:cs="Times New Roman"/>
          <w:b/>
          <w:caps/>
        </w:rPr>
        <w:lastRenderedPageBreak/>
        <w:t>3.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условия</w:t>
      </w:r>
      <w:r w:rsidRPr="00B44EEC">
        <w:rPr>
          <w:rFonts w:eastAsia="Times New Roman" w:cs="Times New Roman"/>
          <w:b/>
          <w:caps/>
        </w:rPr>
        <w:t xml:space="preserve">   </w:t>
      </w:r>
      <w:r w:rsidRPr="00B44EEC">
        <w:rPr>
          <w:rFonts w:cs="Times New Roman"/>
          <w:b/>
          <w:caps/>
        </w:rPr>
        <w:t>реализации</w:t>
      </w:r>
      <w:r w:rsidRPr="00B44EEC">
        <w:rPr>
          <w:rFonts w:eastAsia="Times New Roman" w:cs="Times New Roman"/>
          <w:b/>
          <w:caps/>
        </w:rPr>
        <w:t xml:space="preserve">  </w:t>
      </w:r>
      <w:r w:rsidRPr="00B44EEC">
        <w:rPr>
          <w:rFonts w:cs="Times New Roman"/>
          <w:b/>
          <w:caps/>
        </w:rPr>
        <w:t>учебной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дисциплины</w:t>
      </w:r>
    </w:p>
    <w:p w:rsidR="00B44EEC" w:rsidRPr="00B44EEC" w:rsidRDefault="00B44EEC" w:rsidP="00B44EE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44E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3.1.</w:t>
      </w:r>
      <w:r w:rsidRPr="00B44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Требования</w:t>
      </w:r>
      <w:r w:rsidRPr="00B44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</w:t>
      </w:r>
      <w:r w:rsidRPr="00B44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минимальному</w:t>
      </w:r>
      <w:r w:rsidRPr="00B44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материально-техническому</w:t>
      </w:r>
      <w:r w:rsidRPr="00B44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обеспечению</w:t>
      </w:r>
    </w:p>
    <w:p w:rsidR="00B44EEC" w:rsidRPr="00B44EEC" w:rsidRDefault="00B44EEC" w:rsidP="00B44EEC">
      <w:pPr>
        <w:jc w:val="both"/>
        <w:rPr>
          <w:rFonts w:ascii="Times New Roman" w:hAnsi="Times New Roman" w:cs="Times New Roman"/>
          <w:sz w:val="28"/>
          <w:szCs w:val="28"/>
        </w:rPr>
      </w:pPr>
      <w:r w:rsidRPr="00B44EEC">
        <w:rPr>
          <w:rFonts w:ascii="Times New Roman" w:hAnsi="Times New Roman" w:cs="Times New Roman"/>
          <w:sz w:val="28"/>
          <w:szCs w:val="28"/>
        </w:rPr>
        <w:t>Реализация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программы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дисциплины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требует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наличия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лаборатории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4EEC">
        <w:rPr>
          <w:rFonts w:ascii="Times New Roman" w:hAnsi="Times New Roman" w:cs="Times New Roman"/>
          <w:sz w:val="28"/>
          <w:szCs w:val="28"/>
        </w:rPr>
        <w:t>«Материаловедения»</w:t>
      </w:r>
    </w:p>
    <w:p w:rsidR="00B44EEC" w:rsidRPr="00B44EEC" w:rsidRDefault="00B44EEC" w:rsidP="00B44E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лаборатории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и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рабочих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мест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лаборатории:</w:t>
      </w:r>
    </w:p>
    <w:p w:rsidR="00B44EEC" w:rsidRPr="00B44EEC" w:rsidRDefault="00B44EEC" w:rsidP="00B44E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посадочные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места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по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количеству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студентов;</w:t>
      </w:r>
    </w:p>
    <w:p w:rsidR="00B44EEC" w:rsidRPr="00B44EEC" w:rsidRDefault="00B44EEC" w:rsidP="00B44E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рабочее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место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преподавателя;</w:t>
      </w:r>
    </w:p>
    <w:p w:rsidR="00B44EEC" w:rsidRPr="00B44EEC" w:rsidRDefault="00B44EEC" w:rsidP="00B44E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комплект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учебно-наглядных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пособий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«Материаловедение»;</w:t>
      </w:r>
    </w:p>
    <w:p w:rsidR="00B44EEC" w:rsidRPr="00B44EEC" w:rsidRDefault="00B44EEC" w:rsidP="00B44E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образцы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металлов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(стали,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чугуна,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цветных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металлов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и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сплавов);</w:t>
      </w:r>
    </w:p>
    <w:p w:rsidR="00B44EEC" w:rsidRPr="00B44EEC" w:rsidRDefault="00B44EEC" w:rsidP="00B44E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образцы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неметаллических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материалов.</w:t>
      </w:r>
    </w:p>
    <w:p w:rsidR="00B44EEC" w:rsidRPr="00B44EEC" w:rsidRDefault="00B44EEC" w:rsidP="00EB5AE1">
      <w:pPr>
        <w:jc w:val="both"/>
        <w:rPr>
          <w:rFonts w:cs="Times New Roman"/>
        </w:rPr>
      </w:pPr>
      <w:r w:rsidRPr="00B44EEC">
        <w:rPr>
          <w:rStyle w:val="2"/>
          <w:rFonts w:ascii="Times New Roman" w:hAnsi="Times New Roman" w:cs="Times New Roman"/>
          <w:b/>
          <w:sz w:val="28"/>
          <w:szCs w:val="28"/>
        </w:rPr>
        <w:t>Оборудование</w:t>
      </w:r>
      <w:r w:rsidRPr="00B44EEC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sz w:val="28"/>
          <w:szCs w:val="28"/>
        </w:rPr>
        <w:t>и</w:t>
      </w:r>
      <w:r w:rsidRPr="00B44EEC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sz w:val="28"/>
          <w:szCs w:val="28"/>
        </w:rPr>
        <w:t>технологическое</w:t>
      </w:r>
      <w:r w:rsidRPr="00B44EEC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sz w:val="28"/>
          <w:szCs w:val="28"/>
        </w:rPr>
        <w:t>оснащение</w:t>
      </w:r>
      <w:r w:rsidRPr="00B44EEC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sz w:val="28"/>
          <w:szCs w:val="28"/>
        </w:rPr>
        <w:t>рабочих</w:t>
      </w:r>
      <w:r w:rsidRPr="00B44EEC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sz w:val="28"/>
          <w:szCs w:val="28"/>
        </w:rPr>
        <w:t>мест:</w:t>
      </w:r>
      <w:r w:rsidRPr="00B44EEC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компьютер,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принтер,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проектор,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программное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обеспечение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общего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и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назначения,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комплекты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документации;</w:t>
      </w:r>
      <w:r w:rsidR="0027551E">
        <w:rPr>
          <w:rFonts w:ascii="Times New Roman" w:hAnsi="Times New Roman" w:cs="Times New Roman"/>
          <w:sz w:val="28"/>
          <w:szCs w:val="28"/>
        </w:rPr>
        <w:t xml:space="preserve"> методические пособия</w:t>
      </w:r>
    </w:p>
    <w:p w:rsidR="00B44EEC" w:rsidRPr="00B44EEC" w:rsidRDefault="00B44EEC" w:rsidP="00B44EEC">
      <w:pPr>
        <w:pStyle w:val="21"/>
        <w:tabs>
          <w:tab w:val="left" w:pos="360"/>
        </w:tabs>
        <w:spacing w:after="0" w:line="100" w:lineRule="atLeast"/>
        <w:jc w:val="both"/>
        <w:rPr>
          <w:rFonts w:cs="Times New Roman"/>
          <w:b/>
        </w:rPr>
      </w:pPr>
      <w:r w:rsidRPr="00B44EEC">
        <w:rPr>
          <w:rFonts w:cs="Times New Roman"/>
          <w:b/>
        </w:rPr>
        <w:t>3.2.</w:t>
      </w:r>
      <w:r w:rsidRPr="00B44EEC">
        <w:rPr>
          <w:rFonts w:eastAsia="Times New Roman" w:cs="Times New Roman"/>
          <w:b/>
        </w:rPr>
        <w:t xml:space="preserve"> </w:t>
      </w:r>
      <w:r w:rsidRPr="00B44EEC">
        <w:rPr>
          <w:rFonts w:cs="Times New Roman"/>
          <w:b/>
        </w:rPr>
        <w:t>Информационное</w:t>
      </w:r>
      <w:r w:rsidRPr="00B44EEC">
        <w:rPr>
          <w:rFonts w:eastAsia="Times New Roman" w:cs="Times New Roman"/>
          <w:b/>
        </w:rPr>
        <w:t xml:space="preserve"> </w:t>
      </w:r>
      <w:r w:rsidRPr="00B44EEC">
        <w:rPr>
          <w:rFonts w:cs="Times New Roman"/>
          <w:b/>
        </w:rPr>
        <w:t>обеспечение</w:t>
      </w:r>
      <w:r w:rsidRPr="00B44EEC">
        <w:rPr>
          <w:rFonts w:eastAsia="Times New Roman" w:cs="Times New Roman"/>
          <w:b/>
        </w:rPr>
        <w:t xml:space="preserve"> </w:t>
      </w:r>
      <w:r w:rsidRPr="00B44EEC">
        <w:rPr>
          <w:rFonts w:cs="Times New Roman"/>
          <w:b/>
        </w:rPr>
        <w:t>обучения</w:t>
      </w:r>
    </w:p>
    <w:p w:rsidR="00B44EEC" w:rsidRPr="00B44EEC" w:rsidRDefault="00B44EEC" w:rsidP="00B44E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рекомендуемых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учебных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изданий,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Интернет-ресурсов,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дополнительной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E1" w:rsidRDefault="00EB5AE1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EEC" w:rsidRPr="00B44EEC" w:rsidRDefault="00B44EEC" w:rsidP="00B44E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EEC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Pr="00B44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B44EEC" w:rsidRPr="00B44EEC" w:rsidRDefault="00B44EEC" w:rsidP="00B44EEC">
      <w:pPr>
        <w:pStyle w:val="1"/>
        <w:keepNext w:val="0"/>
        <w:numPr>
          <w:ilvl w:val="0"/>
          <w:numId w:val="1"/>
        </w:numPr>
        <w:autoSpaceDE/>
        <w:ind w:left="0" w:firstLine="284"/>
        <w:rPr>
          <w:rFonts w:cs="Times New Roman"/>
        </w:rPr>
      </w:pPr>
      <w:r w:rsidRPr="00B44EEC">
        <w:rPr>
          <w:rFonts w:cs="Times New Roman"/>
        </w:rPr>
        <w:t>1.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Материаловедение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(металлообработка):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Адаскин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А.М.,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Зуев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В.М.,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Учебник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для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нач.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проф.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образования: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учеб.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пособие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для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сред.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проф.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образования.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-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4-е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изд.,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стер.</w:t>
      </w:r>
      <w:r w:rsidRPr="00B44EEC">
        <w:rPr>
          <w:rFonts w:eastAsia="Times New Roman" w:cs="Times New Roman"/>
        </w:rPr>
        <w:t xml:space="preserve"> </w:t>
      </w:r>
      <w:r w:rsidRPr="00B44EEC">
        <w:rPr>
          <w:rStyle w:val="gray1"/>
          <w:rFonts w:cs="Times New Roman"/>
          <w:color w:val="000000"/>
        </w:rPr>
        <w:t>Издательство:</w:t>
      </w:r>
      <w:r w:rsidRPr="00B44EEC">
        <w:rPr>
          <w:rFonts w:eastAsia="Times New Roman" w:cs="Times New Roman"/>
        </w:rPr>
        <w:t xml:space="preserve"> </w:t>
      </w:r>
      <w:hyperlink r:id="rId11" w:anchor="_blank" w:history="1">
        <w:r w:rsidRPr="00B44EEC">
          <w:rPr>
            <w:rStyle w:val="a3"/>
            <w:rFonts w:cs="Times New Roman"/>
          </w:rPr>
          <w:t>Академия</w:t>
        </w:r>
      </w:hyperlink>
      <w:r w:rsidRPr="00B44EEC">
        <w:rPr>
          <w:rFonts w:eastAsia="Times New Roman" w:cs="Times New Roman"/>
        </w:rPr>
        <w:t xml:space="preserve">– </w:t>
      </w:r>
      <w:r w:rsidRPr="00B44EEC">
        <w:rPr>
          <w:rFonts w:cs="Times New Roman"/>
        </w:rPr>
        <w:t>240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с.</w:t>
      </w: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  <w:r w:rsidRPr="00B44EEC">
        <w:rPr>
          <w:rFonts w:ascii="Times New Roman" w:hAnsi="Times New Roman" w:cs="Times New Roman"/>
          <w:sz w:val="28"/>
          <w:szCs w:val="28"/>
        </w:rPr>
        <w:t>2.Материаловедение: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Учебник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/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Сеферов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Г.Г.,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Батиенков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В.Т.,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Сеферов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Г.Г.,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Фоменко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А.Л.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Издательство: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anchor="_blank" w:history="1">
        <w:r w:rsidRPr="00B44EEC">
          <w:rPr>
            <w:rStyle w:val="a3"/>
            <w:rFonts w:ascii="Times New Roman" w:hAnsi="Times New Roman" w:cs="Times New Roman"/>
            <w:sz w:val="28"/>
            <w:szCs w:val="28"/>
          </w:rPr>
          <w:t xml:space="preserve">Инфра-М </w:t>
        </w:r>
      </w:hyperlink>
      <w:r w:rsidRPr="00B44EEC">
        <w:rPr>
          <w:rFonts w:ascii="Times New Roman" w:hAnsi="Times New Roman" w:cs="Times New Roman"/>
          <w:sz w:val="28"/>
          <w:szCs w:val="28"/>
        </w:rPr>
        <w:t>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2014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г.,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150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с.</w:t>
      </w:r>
    </w:p>
    <w:p w:rsidR="00B44EEC" w:rsidRPr="00B44EEC" w:rsidRDefault="00B44EEC" w:rsidP="00B44EEC">
      <w:pPr>
        <w:rPr>
          <w:rStyle w:val="2"/>
          <w:rFonts w:ascii="Times New Roman" w:hAnsi="Times New Roman" w:cs="Times New Roman"/>
          <w:bCs/>
          <w:sz w:val="28"/>
          <w:szCs w:val="28"/>
        </w:rPr>
      </w:pP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3.</w:t>
      </w:r>
      <w:r w:rsidRPr="00B44EEC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Стуканов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В.</w:t>
      </w:r>
      <w:r w:rsidRPr="00B44EEC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А.,</w:t>
      </w:r>
      <w:r w:rsidRPr="00B44EEC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3" w:anchor="_blank" w:history="1">
        <w:r w:rsidRPr="00B44EEC">
          <w:rPr>
            <w:rStyle w:val="a3"/>
            <w:rFonts w:ascii="Times New Roman" w:hAnsi="Times New Roman" w:cs="Times New Roman"/>
            <w:sz w:val="28"/>
            <w:szCs w:val="28"/>
          </w:rPr>
          <w:t>Материаловедение</w:t>
        </w:r>
      </w:hyperlink>
      <w:r w:rsidRPr="00B44EEC">
        <w:rPr>
          <w:rFonts w:ascii="Times New Roman" w:hAnsi="Times New Roman" w:cs="Times New Roman"/>
          <w:sz w:val="28"/>
          <w:szCs w:val="28"/>
        </w:rPr>
        <w:t>,</w:t>
      </w:r>
      <w:r w:rsidRPr="00B44EEC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sz w:val="28"/>
          <w:szCs w:val="28"/>
        </w:rPr>
        <w:t>Изд-во: 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Форум,</w:t>
      </w:r>
      <w:r w:rsidRPr="00B44EEC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Инфра-М,</w:t>
      </w:r>
      <w:r w:rsidRPr="00B44EEC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2014</w:t>
      </w:r>
      <w:r w:rsidRPr="00B44EEC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г.,</w:t>
      </w:r>
      <w:r w:rsidRPr="00B4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368</w:t>
      </w:r>
    </w:p>
    <w:p w:rsidR="00B44EEC" w:rsidRPr="00B44EEC" w:rsidRDefault="00B44EEC" w:rsidP="00B44EEC">
      <w:pPr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 w:rsidRPr="00B44EEC">
        <w:rPr>
          <w:rStyle w:val="2"/>
          <w:rFonts w:ascii="Times New Roman" w:hAnsi="Times New Roman" w:cs="Times New Roman"/>
          <w:bCs/>
          <w:sz w:val="28"/>
          <w:szCs w:val="28"/>
        </w:rPr>
        <w:t>Д</w:t>
      </w:r>
      <w:r w:rsidRPr="00B44EEC">
        <w:rPr>
          <w:rStyle w:val="2"/>
          <w:rFonts w:ascii="Times New Roman" w:hAnsi="Times New Roman" w:cs="Times New Roman"/>
          <w:b/>
          <w:bCs/>
          <w:sz w:val="28"/>
          <w:szCs w:val="28"/>
        </w:rPr>
        <w:t>ополнительные</w:t>
      </w:r>
      <w:r w:rsidRPr="00B44EEC">
        <w:rPr>
          <w:rStyle w:val="2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EEC">
        <w:rPr>
          <w:rStyle w:val="2"/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B44EEC" w:rsidRPr="00B44EEC" w:rsidRDefault="00B44EEC" w:rsidP="00B44E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EEC">
        <w:rPr>
          <w:rFonts w:ascii="Times New Roman" w:hAnsi="Times New Roman" w:cs="Times New Roman"/>
          <w:bCs/>
          <w:sz w:val="28"/>
          <w:szCs w:val="28"/>
        </w:rPr>
        <w:t>1.Адаскин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А.М.,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Зуев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В.М.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Материаловедение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(металлообработка):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Учеб.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пособие.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B44EEC">
        <w:rPr>
          <w:rFonts w:ascii="Times New Roman" w:hAnsi="Times New Roman" w:cs="Times New Roman"/>
          <w:bCs/>
          <w:sz w:val="28"/>
          <w:szCs w:val="28"/>
        </w:rPr>
        <w:t>М: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ОИЦ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«Академия»,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2013.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B44EEC">
        <w:rPr>
          <w:rFonts w:ascii="Times New Roman" w:hAnsi="Times New Roman" w:cs="Times New Roman"/>
          <w:bCs/>
          <w:sz w:val="28"/>
          <w:szCs w:val="28"/>
        </w:rPr>
        <w:t>288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с.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B44EEC">
        <w:rPr>
          <w:rFonts w:ascii="Times New Roman" w:hAnsi="Times New Roman" w:cs="Times New Roman"/>
          <w:bCs/>
          <w:sz w:val="28"/>
          <w:szCs w:val="28"/>
        </w:rPr>
        <w:t>Серия: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Начальное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профессиональное</w:t>
      </w:r>
      <w:r w:rsidRPr="00B44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4EEC">
        <w:rPr>
          <w:rFonts w:ascii="Times New Roman" w:hAnsi="Times New Roman" w:cs="Times New Roman"/>
          <w:bCs/>
          <w:sz w:val="28"/>
          <w:szCs w:val="28"/>
        </w:rPr>
        <w:t>образование.</w:t>
      </w:r>
    </w:p>
    <w:p w:rsidR="00B44EEC" w:rsidRPr="00B44EEC" w:rsidRDefault="00B44EEC" w:rsidP="00B44EEC">
      <w:pPr>
        <w:jc w:val="both"/>
        <w:rPr>
          <w:rStyle w:val="2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4EEC">
        <w:rPr>
          <w:rStyle w:val="2"/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B44EEC">
        <w:rPr>
          <w:rStyle w:val="2"/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B44EEC">
        <w:rPr>
          <w:rStyle w:val="2"/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B44EEC">
        <w:rPr>
          <w:rStyle w:val="2"/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B44EEC" w:rsidRPr="00B44EEC" w:rsidRDefault="00992D11" w:rsidP="00B44EEC">
      <w:pPr>
        <w:jc w:val="both"/>
        <w:rPr>
          <w:rStyle w:val="2"/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4" w:anchor="_blank" w:history="1">
        <w:r w:rsidR="00B44EEC" w:rsidRPr="00B44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 //www</w:t>
        </w:r>
      </w:hyperlink>
      <w:r w:rsidR="00B44EEC" w:rsidRPr="00B44EE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B44EEC" w:rsidRPr="00B44EEC">
        <w:rPr>
          <w:rStyle w:val="2"/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44EEC" w:rsidRPr="00B44EEC">
        <w:rPr>
          <w:rStyle w:val="2"/>
          <w:rFonts w:ascii="Times New Roman" w:hAnsi="Times New Roman" w:cs="Times New Roman"/>
          <w:sz w:val="28"/>
          <w:szCs w:val="28"/>
          <w:lang w:val="en-US"/>
        </w:rPr>
        <w:t>com/files/machinery/material/</w:t>
      </w:r>
      <w:r w:rsidR="00B44EEC" w:rsidRPr="00B44EEC">
        <w:rPr>
          <w:rStyle w:val="2"/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B44EEC" w:rsidRPr="00B44EEC" w:rsidRDefault="00B44EEC" w:rsidP="00B44E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EEC">
        <w:rPr>
          <w:rFonts w:ascii="Times New Roman" w:hAnsi="Times New Roman" w:cs="Times New Roman"/>
          <w:sz w:val="28"/>
          <w:szCs w:val="28"/>
          <w:lang w:val="en-US"/>
        </w:rPr>
        <w:t>http://materialu-adam.blogspot.com/</w:t>
      </w:r>
    </w:p>
    <w:p w:rsidR="00B44EEC" w:rsidRPr="00B44EEC" w:rsidRDefault="00B44EEC" w:rsidP="00B44EEC">
      <w:pPr>
        <w:pStyle w:val="1"/>
        <w:numPr>
          <w:ilvl w:val="0"/>
          <w:numId w:val="1"/>
        </w:num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firstLine="0"/>
        <w:rPr>
          <w:rFonts w:cs="Times New Roman"/>
          <w:b/>
          <w:caps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44EEC" w:rsidRPr="00B44EEC" w:rsidRDefault="00B44EEC" w:rsidP="00B44EEC">
      <w:pPr>
        <w:pStyle w:val="1"/>
        <w:numPr>
          <w:ilvl w:val="0"/>
          <w:numId w:val="1"/>
        </w:num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spacing w:line="100" w:lineRule="atLeast"/>
        <w:ind w:firstLine="0"/>
        <w:rPr>
          <w:rFonts w:cs="Times New Roman"/>
          <w:b/>
          <w:caps/>
        </w:rPr>
      </w:pPr>
      <w:r w:rsidRPr="00B44EEC">
        <w:rPr>
          <w:rFonts w:cs="Times New Roman"/>
          <w:b/>
          <w:caps/>
        </w:rPr>
        <w:lastRenderedPageBreak/>
        <w:t>4.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Контроль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и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оценка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результатов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освоения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учебной</w:t>
      </w:r>
      <w:r w:rsidRPr="00B44EEC">
        <w:rPr>
          <w:rFonts w:eastAsia="Times New Roman" w:cs="Times New Roman"/>
          <w:b/>
          <w:caps/>
        </w:rPr>
        <w:t xml:space="preserve"> </w:t>
      </w:r>
      <w:r w:rsidRPr="00B44EEC">
        <w:rPr>
          <w:rFonts w:cs="Times New Roman"/>
          <w:b/>
          <w:caps/>
        </w:rPr>
        <w:t>Дисциплины</w:t>
      </w:r>
    </w:p>
    <w:p w:rsidR="00B44EEC" w:rsidRPr="006C0784" w:rsidRDefault="00B44EEC" w:rsidP="006C0784">
      <w:pPr>
        <w:pStyle w:val="1"/>
        <w:numPr>
          <w:ilvl w:val="0"/>
          <w:numId w:val="1"/>
        </w:numPr>
        <w:tabs>
          <w:tab w:val="left" w:pos="632"/>
          <w:tab w:val="left" w:pos="1548"/>
          <w:tab w:val="left" w:pos="2464"/>
          <w:tab w:val="left" w:pos="3380"/>
          <w:tab w:val="left" w:pos="4296"/>
          <w:tab w:val="left" w:pos="5212"/>
          <w:tab w:val="left" w:pos="6128"/>
          <w:tab w:val="left" w:pos="7044"/>
          <w:tab w:val="left" w:pos="7960"/>
          <w:tab w:val="left" w:pos="8876"/>
          <w:tab w:val="left" w:pos="9792"/>
          <w:tab w:val="left" w:pos="10708"/>
          <w:tab w:val="left" w:pos="11624"/>
          <w:tab w:val="left" w:pos="12540"/>
          <w:tab w:val="left" w:pos="13456"/>
          <w:tab w:val="left" w:pos="14372"/>
        </w:tabs>
        <w:ind w:left="30" w:firstLine="0"/>
        <w:jc w:val="both"/>
        <w:rPr>
          <w:rFonts w:cs="Times New Roman"/>
        </w:rPr>
      </w:pPr>
      <w:r w:rsidRPr="00B44EEC">
        <w:rPr>
          <w:rStyle w:val="2"/>
          <w:rFonts w:cs="Times New Roman"/>
          <w:b/>
        </w:rPr>
        <w:t>Контроль</w:t>
      </w:r>
      <w:r w:rsidRPr="00B44EEC">
        <w:rPr>
          <w:rFonts w:eastAsia="Times New Roman" w:cs="Times New Roman"/>
        </w:rPr>
        <w:t xml:space="preserve"> </w:t>
      </w:r>
      <w:r w:rsidRPr="00B44EEC">
        <w:rPr>
          <w:rStyle w:val="2"/>
          <w:rFonts w:cs="Times New Roman"/>
          <w:b/>
        </w:rPr>
        <w:t>и</w:t>
      </w:r>
      <w:r w:rsidRPr="00B44EEC">
        <w:rPr>
          <w:rStyle w:val="2"/>
          <w:rFonts w:eastAsia="Times New Roman" w:cs="Times New Roman"/>
          <w:b/>
        </w:rPr>
        <w:t xml:space="preserve"> </w:t>
      </w:r>
      <w:r w:rsidRPr="00B44EEC">
        <w:rPr>
          <w:rStyle w:val="2"/>
          <w:rFonts w:cs="Times New Roman"/>
          <w:b/>
        </w:rPr>
        <w:t>оценка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результатов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освоения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учебной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дисциплины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осуществляется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преподавателем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в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процессе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проведения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практических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занятий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и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контрольных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работ,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тестирования,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а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также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выполнения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обучающимися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индивидуальных</w:t>
      </w:r>
      <w:r w:rsidRPr="00B44EEC">
        <w:rPr>
          <w:rFonts w:eastAsia="Times New Roman" w:cs="Times New Roman"/>
        </w:rPr>
        <w:t xml:space="preserve"> </w:t>
      </w:r>
      <w:r w:rsidRPr="00B44EEC">
        <w:rPr>
          <w:rFonts w:cs="Times New Roman"/>
        </w:rPr>
        <w:t>заданий.</w:t>
      </w:r>
    </w:p>
    <w:tbl>
      <w:tblPr>
        <w:tblW w:w="10825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5745"/>
        <w:gridCol w:w="5080"/>
      </w:tblGrid>
      <w:tr w:rsidR="00B44EEC" w:rsidRPr="006C0784" w:rsidTr="006C0784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EEC" w:rsidRPr="006C0784" w:rsidRDefault="00B44EEC" w:rsidP="006C07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6C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  <w:p w:rsidR="00B44EEC" w:rsidRPr="006C0784" w:rsidRDefault="00B44EEC" w:rsidP="006C0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</w:t>
            </w:r>
            <w:r w:rsidRPr="006C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умения,</w:t>
            </w:r>
            <w:r w:rsidRPr="006C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</w:t>
            </w:r>
            <w:r w:rsidRPr="006C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EC" w:rsidRPr="006C0784" w:rsidRDefault="00B44EEC" w:rsidP="006C07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6C0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6C0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r w:rsidRPr="006C0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r w:rsidRPr="006C0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6C0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B44EEC" w:rsidRPr="006C0784" w:rsidTr="006C0784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C0784" w:rsidRPr="006C0784" w:rsidTr="006C0784">
        <w:trPr>
          <w:trHeight w:val="307"/>
        </w:trPr>
        <w:tc>
          <w:tcPr>
            <w:tcW w:w="10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84" w:rsidRPr="006C0784" w:rsidRDefault="006C0784" w:rsidP="006C078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B44EEC" w:rsidRPr="006C0784" w:rsidTr="006C0784">
        <w:trPr>
          <w:trHeight w:val="60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B44EEC" w:rsidRPr="006C0784" w:rsidRDefault="00B44EEC" w:rsidP="006C0784">
            <w:pPr>
              <w:snapToGrid w:val="0"/>
              <w:spacing w:after="0"/>
              <w:ind w:left="-168" w:righ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опрос.</w:t>
            </w:r>
          </w:p>
        </w:tc>
      </w:tr>
      <w:tr w:rsidR="00B44EEC" w:rsidRPr="006C0784" w:rsidTr="006C0784">
        <w:trPr>
          <w:trHeight w:val="585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Использовать</w:t>
            </w:r>
            <w:r w:rsidRPr="006C07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физико-химические</w:t>
            </w:r>
            <w:r w:rsidRPr="006C07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методы</w:t>
            </w:r>
            <w:r w:rsidRPr="006C07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исследования</w:t>
            </w:r>
            <w:r w:rsidRPr="006C07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металлов;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опрос.</w:t>
            </w:r>
          </w:p>
        </w:tc>
      </w:tr>
      <w:tr w:rsidR="00B44EEC" w:rsidRPr="006C0784" w:rsidTr="006C0784">
        <w:trPr>
          <w:trHeight w:val="495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справочными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таблицами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опрос.</w:t>
            </w:r>
          </w:p>
        </w:tc>
      </w:tr>
      <w:tr w:rsidR="00B44EEC" w:rsidRPr="006C0784" w:rsidTr="006C0784">
        <w:trPr>
          <w:trHeight w:val="495"/>
        </w:trPr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заданий,устная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опрос.</w:t>
            </w:r>
          </w:p>
        </w:tc>
      </w:tr>
      <w:tr w:rsidR="006C0784" w:rsidRPr="006C0784" w:rsidTr="00C4348C">
        <w:trPr>
          <w:trHeight w:val="495"/>
        </w:trPr>
        <w:tc>
          <w:tcPr>
            <w:tcW w:w="10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84" w:rsidRPr="006C0784" w:rsidRDefault="006C0784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B44EEC" w:rsidRPr="006C0784" w:rsidTr="006C0784">
        <w:trPr>
          <w:trHeight w:val="495"/>
        </w:trPr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использующихся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письменные,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B44EEC" w:rsidRPr="006C0784" w:rsidTr="006C0784">
        <w:trPr>
          <w:trHeight w:val="495"/>
        </w:trPr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маркировку,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обрабатываемого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материала;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контроль.</w:t>
            </w:r>
          </w:p>
        </w:tc>
      </w:tr>
      <w:tr w:rsidR="00B44EEC" w:rsidRPr="006C0784" w:rsidTr="006C0784">
        <w:trPr>
          <w:trHeight w:val="48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охлаждающих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смазывающих</w:t>
            </w:r>
            <w:r w:rsidRPr="006C0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опрос.</w:t>
            </w:r>
          </w:p>
        </w:tc>
      </w:tr>
      <w:tr w:rsidR="00B44EEC" w:rsidRPr="006C0784" w:rsidTr="006C0784">
        <w:trPr>
          <w:trHeight w:val="81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сведения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металлах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сплавах;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умений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карточкам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заданиям.</w:t>
            </w:r>
          </w:p>
        </w:tc>
      </w:tr>
      <w:tr w:rsidR="00B44EEC" w:rsidRPr="006C0784" w:rsidTr="006C0784">
        <w:trPr>
          <w:trHeight w:val="810"/>
        </w:trPr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сведения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неметаллических,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прокладочных,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уплотнительных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электротехнических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материалах,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стали,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</w:t>
            </w:r>
            <w:r w:rsidRPr="006C0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классификацию.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EC" w:rsidRPr="006C0784" w:rsidRDefault="00B44EEC" w:rsidP="006C078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опрос,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умений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карточкам-</w:t>
            </w:r>
            <w:r w:rsidRPr="006C0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078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заданиям.</w:t>
            </w:r>
          </w:p>
        </w:tc>
      </w:tr>
    </w:tbl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rPr>
          <w:rFonts w:ascii="Times New Roman" w:hAnsi="Times New Roman" w:cs="Times New Roman"/>
          <w:sz w:val="28"/>
          <w:szCs w:val="28"/>
        </w:rPr>
      </w:pPr>
    </w:p>
    <w:p w:rsidR="00B44EEC" w:rsidRPr="00B44EEC" w:rsidRDefault="00B44EEC" w:rsidP="00B44EEC">
      <w:pPr>
        <w:pStyle w:val="14"/>
        <w:rPr>
          <w:rFonts w:cs="Times New Roman"/>
          <w:sz w:val="28"/>
          <w:szCs w:val="28"/>
        </w:rPr>
      </w:pPr>
    </w:p>
    <w:p w:rsidR="00B44EEC" w:rsidRPr="00B44EEC" w:rsidRDefault="00B44EEC" w:rsidP="00B44EEC">
      <w:pPr>
        <w:pStyle w:val="14"/>
        <w:rPr>
          <w:rFonts w:cs="Times New Roman"/>
          <w:sz w:val="28"/>
          <w:szCs w:val="28"/>
        </w:rPr>
      </w:pPr>
    </w:p>
    <w:p w:rsidR="00B44EEC" w:rsidRPr="00B44EEC" w:rsidRDefault="00B44EEC" w:rsidP="00B44EEC">
      <w:pPr>
        <w:pStyle w:val="14"/>
        <w:rPr>
          <w:rFonts w:cs="Times New Roman"/>
          <w:sz w:val="28"/>
          <w:szCs w:val="28"/>
        </w:rPr>
      </w:pPr>
    </w:p>
    <w:p w:rsidR="00B44EEC" w:rsidRPr="00B44EEC" w:rsidRDefault="00B44EEC" w:rsidP="00B44EEC">
      <w:pPr>
        <w:pStyle w:val="14"/>
        <w:rPr>
          <w:rFonts w:cs="Times New Roman"/>
          <w:sz w:val="28"/>
          <w:szCs w:val="28"/>
        </w:rPr>
      </w:pPr>
    </w:p>
    <w:p w:rsidR="00B44EEC" w:rsidRPr="00B44EEC" w:rsidRDefault="00B44EEC" w:rsidP="00B44EEC">
      <w:pPr>
        <w:pStyle w:val="14"/>
        <w:rPr>
          <w:rFonts w:cs="Times New Roman"/>
          <w:sz w:val="28"/>
          <w:szCs w:val="28"/>
        </w:rPr>
      </w:pPr>
    </w:p>
    <w:p w:rsidR="00B44EEC" w:rsidRPr="00B44EEC" w:rsidRDefault="00B44EEC" w:rsidP="00CC2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4EEC" w:rsidRPr="00B44EEC" w:rsidSect="00B44EEC">
      <w:footerReference w:type="default" r:id="rId15"/>
      <w:pgSz w:w="11906" w:h="16838"/>
      <w:pgMar w:top="72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11" w:rsidRDefault="00992D11" w:rsidP="00073B4D">
      <w:pPr>
        <w:spacing w:after="0" w:line="240" w:lineRule="auto"/>
      </w:pPr>
      <w:r>
        <w:separator/>
      </w:r>
    </w:p>
  </w:endnote>
  <w:endnote w:type="continuationSeparator" w:id="0">
    <w:p w:rsidR="00992D11" w:rsidRDefault="00992D11" w:rsidP="0007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altName w:val="Arial"/>
    <w:panose1 w:val="020B0606030804020204"/>
    <w:charset w:val="CC"/>
    <w:family w:val="swiss"/>
    <w:pitch w:val="variable"/>
    <w:sig w:usb0="E7002EFF" w:usb1="D200F5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4A" w:rsidRDefault="00FF6B4A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37681B">
      <w:rPr>
        <w:noProof/>
      </w:rPr>
      <w:t>1</w:t>
    </w:r>
    <w:r>
      <w:rPr>
        <w:noProof/>
      </w:rPr>
      <w:fldChar w:fldCharType="end"/>
    </w:r>
  </w:p>
  <w:p w:rsidR="00FF6B4A" w:rsidRDefault="00FF6B4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4A" w:rsidRDefault="00FF6B4A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37681B">
      <w:rPr>
        <w:noProof/>
      </w:rPr>
      <w:t>10</w:t>
    </w:r>
    <w:r>
      <w:rPr>
        <w:noProof/>
      </w:rPr>
      <w:fldChar w:fldCharType="end"/>
    </w:r>
  </w:p>
  <w:p w:rsidR="00FF6B4A" w:rsidRDefault="00FF6B4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4A" w:rsidRDefault="00FF6B4A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37681B">
      <w:rPr>
        <w:noProof/>
      </w:rPr>
      <w:t>14</w:t>
    </w:r>
    <w:r>
      <w:rPr>
        <w:noProof/>
      </w:rPr>
      <w:fldChar w:fldCharType="end"/>
    </w:r>
  </w:p>
  <w:p w:rsidR="00FF6B4A" w:rsidRDefault="00FF6B4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11" w:rsidRDefault="00992D11" w:rsidP="00073B4D">
      <w:pPr>
        <w:spacing w:after="0" w:line="240" w:lineRule="auto"/>
      </w:pPr>
      <w:r>
        <w:separator/>
      </w:r>
    </w:p>
  </w:footnote>
  <w:footnote w:type="continuationSeparator" w:id="0">
    <w:p w:rsidR="00992D11" w:rsidRDefault="00992D11" w:rsidP="0007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30902FEA"/>
    <w:multiLevelType w:val="hybridMultilevel"/>
    <w:tmpl w:val="D7BCC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51C00"/>
    <w:multiLevelType w:val="hybridMultilevel"/>
    <w:tmpl w:val="D8FA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150A"/>
    <w:multiLevelType w:val="hybridMultilevel"/>
    <w:tmpl w:val="7D10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1378E"/>
    <w:multiLevelType w:val="hybridMultilevel"/>
    <w:tmpl w:val="163EA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84F55"/>
    <w:multiLevelType w:val="hybridMultilevel"/>
    <w:tmpl w:val="7AFCBD04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9">
    <w:nsid w:val="781E571F"/>
    <w:multiLevelType w:val="hybridMultilevel"/>
    <w:tmpl w:val="0096F3F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7DEE722B"/>
    <w:multiLevelType w:val="multilevel"/>
    <w:tmpl w:val="41D61C5A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E89"/>
    <w:rsid w:val="00050528"/>
    <w:rsid w:val="00056563"/>
    <w:rsid w:val="000701DA"/>
    <w:rsid w:val="00073B4D"/>
    <w:rsid w:val="000B2E36"/>
    <w:rsid w:val="000C7697"/>
    <w:rsid w:val="0010004C"/>
    <w:rsid w:val="001119F4"/>
    <w:rsid w:val="001200CA"/>
    <w:rsid w:val="00187680"/>
    <w:rsid w:val="001C4E89"/>
    <w:rsid w:val="002401BC"/>
    <w:rsid w:val="0027551E"/>
    <w:rsid w:val="00276E21"/>
    <w:rsid w:val="002D4A6C"/>
    <w:rsid w:val="0037681B"/>
    <w:rsid w:val="003B069B"/>
    <w:rsid w:val="003B442F"/>
    <w:rsid w:val="004F4653"/>
    <w:rsid w:val="005057C7"/>
    <w:rsid w:val="005A2E15"/>
    <w:rsid w:val="005C0360"/>
    <w:rsid w:val="00687902"/>
    <w:rsid w:val="006C0784"/>
    <w:rsid w:val="006D4371"/>
    <w:rsid w:val="006E04A1"/>
    <w:rsid w:val="00745480"/>
    <w:rsid w:val="00763A23"/>
    <w:rsid w:val="007853F2"/>
    <w:rsid w:val="007A0E0F"/>
    <w:rsid w:val="007D3625"/>
    <w:rsid w:val="00800652"/>
    <w:rsid w:val="00882FE6"/>
    <w:rsid w:val="009022F3"/>
    <w:rsid w:val="009255AB"/>
    <w:rsid w:val="009913B3"/>
    <w:rsid w:val="00992D11"/>
    <w:rsid w:val="009E3065"/>
    <w:rsid w:val="00A02746"/>
    <w:rsid w:val="00A47AD9"/>
    <w:rsid w:val="00A57433"/>
    <w:rsid w:val="00AB0FA8"/>
    <w:rsid w:val="00B44EEC"/>
    <w:rsid w:val="00B633C3"/>
    <w:rsid w:val="00B77D72"/>
    <w:rsid w:val="00B8622F"/>
    <w:rsid w:val="00B87989"/>
    <w:rsid w:val="00BA793F"/>
    <w:rsid w:val="00C71E9E"/>
    <w:rsid w:val="00CB6A30"/>
    <w:rsid w:val="00CC27E4"/>
    <w:rsid w:val="00CE4C6C"/>
    <w:rsid w:val="00D33380"/>
    <w:rsid w:val="00D40B96"/>
    <w:rsid w:val="00D463B4"/>
    <w:rsid w:val="00DD0386"/>
    <w:rsid w:val="00E436AA"/>
    <w:rsid w:val="00E61394"/>
    <w:rsid w:val="00E85AB9"/>
    <w:rsid w:val="00EB5AE1"/>
    <w:rsid w:val="00EC4174"/>
    <w:rsid w:val="00F103A2"/>
    <w:rsid w:val="00F623CC"/>
    <w:rsid w:val="00FB3A7A"/>
    <w:rsid w:val="00FB5C5A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5C9DB-A204-4C1C-8D05-98F4A3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4D"/>
  </w:style>
  <w:style w:type="paragraph" w:styleId="1">
    <w:name w:val="heading 1"/>
    <w:basedOn w:val="a"/>
    <w:next w:val="a"/>
    <w:link w:val="10"/>
    <w:qFormat/>
    <w:rsid w:val="001C4E89"/>
    <w:pPr>
      <w:keepNext/>
      <w:widowControl w:val="0"/>
      <w:shd w:val="clear" w:color="auto" w:fill="FFFFFF"/>
      <w:tabs>
        <w:tab w:val="num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360" w:lineRule="auto"/>
      <w:ind w:firstLine="284"/>
      <w:textAlignment w:val="baseline"/>
      <w:outlineLvl w:val="0"/>
    </w:pPr>
    <w:rPr>
      <w:rFonts w:ascii="Times New Roman" w:eastAsia="DejaVu Sans Condensed" w:hAnsi="Times New Roman" w:cs="DejaVu Sans Condensed"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E89"/>
    <w:rPr>
      <w:rFonts w:ascii="Times New Roman" w:eastAsia="DejaVu Sans Condensed" w:hAnsi="Times New Roman" w:cs="DejaVu Sans Condensed"/>
      <w:kern w:val="1"/>
      <w:sz w:val="28"/>
      <w:szCs w:val="28"/>
      <w:shd w:val="clear" w:color="auto" w:fill="FFFFFF"/>
      <w:lang w:eastAsia="zh-CN" w:bidi="hi-IN"/>
    </w:rPr>
  </w:style>
  <w:style w:type="character" w:customStyle="1" w:styleId="WW8Num2z0">
    <w:name w:val="WW8Num2z0"/>
    <w:rsid w:val="001C4E89"/>
    <w:rPr>
      <w:b/>
    </w:rPr>
  </w:style>
  <w:style w:type="character" w:customStyle="1" w:styleId="Absatz-Standardschriftart">
    <w:name w:val="Absatz-Standardschriftart"/>
    <w:rsid w:val="001C4E89"/>
  </w:style>
  <w:style w:type="character" w:customStyle="1" w:styleId="2">
    <w:name w:val="Основной шрифт абзаца2"/>
    <w:rsid w:val="001C4E89"/>
  </w:style>
  <w:style w:type="character" w:customStyle="1" w:styleId="11">
    <w:name w:val="Основной шрифт абзаца1"/>
    <w:rsid w:val="001C4E89"/>
  </w:style>
  <w:style w:type="character" w:customStyle="1" w:styleId="gray1">
    <w:name w:val="gray1"/>
    <w:rsid w:val="001C4E89"/>
    <w:rPr>
      <w:color w:val="6C737F"/>
    </w:rPr>
  </w:style>
  <w:style w:type="character" w:styleId="a3">
    <w:name w:val="Hyperlink"/>
    <w:rsid w:val="001C4E89"/>
    <w:rPr>
      <w:color w:val="0000FF"/>
      <w:u w:val="single"/>
    </w:rPr>
  </w:style>
  <w:style w:type="character" w:styleId="a4">
    <w:name w:val="line number"/>
    <w:rsid w:val="001C4E89"/>
  </w:style>
  <w:style w:type="character" w:customStyle="1" w:styleId="a5">
    <w:name w:val="Символ нумерации"/>
    <w:rsid w:val="001C4E89"/>
  </w:style>
  <w:style w:type="character" w:customStyle="1" w:styleId="WW8Num6z0">
    <w:name w:val="WW8Num6z0"/>
    <w:rsid w:val="001C4E89"/>
    <w:rPr>
      <w:rFonts w:ascii="Symbol" w:hAnsi="Symbol" w:cs="Symbol"/>
    </w:rPr>
  </w:style>
  <w:style w:type="character" w:customStyle="1" w:styleId="a6">
    <w:name w:val="Маркеры списка"/>
    <w:rsid w:val="001C4E89"/>
    <w:rPr>
      <w:rFonts w:ascii="OpenSymbol" w:eastAsia="OpenSymbol" w:hAnsi="OpenSymbol" w:cs="OpenSymbol"/>
    </w:rPr>
  </w:style>
  <w:style w:type="character" w:customStyle="1" w:styleId="a7">
    <w:name w:val="Верхний колонтитул Знак"/>
    <w:rsid w:val="001C4E89"/>
    <w:rPr>
      <w:rFonts w:cs="Mangal"/>
      <w:szCs w:val="21"/>
    </w:rPr>
  </w:style>
  <w:style w:type="character" w:customStyle="1" w:styleId="WWCharLFO1LVL1">
    <w:name w:val="WW_CharLFO1LVL1"/>
    <w:rsid w:val="001C4E89"/>
    <w:rPr>
      <w:b/>
    </w:rPr>
  </w:style>
  <w:style w:type="character" w:customStyle="1" w:styleId="WWCharLFO2LVL1">
    <w:name w:val="WW_CharLFO2LVL1"/>
    <w:rsid w:val="001C4E89"/>
    <w:rPr>
      <w:rFonts w:ascii="Symbol" w:hAnsi="Symbol" w:cs="Symbol"/>
    </w:rPr>
  </w:style>
  <w:style w:type="character" w:customStyle="1" w:styleId="WWCharLFO6LVL1">
    <w:name w:val="WW_CharLFO6LVL1"/>
    <w:rsid w:val="001C4E89"/>
    <w:rPr>
      <w:rFonts w:ascii="Symbol" w:hAnsi="Symbol" w:cs="Symbol"/>
    </w:rPr>
  </w:style>
  <w:style w:type="character" w:customStyle="1" w:styleId="a8">
    <w:name w:val="Нижний колонтитул Знак"/>
    <w:rsid w:val="001C4E89"/>
    <w:rPr>
      <w:rFonts w:cs="Mangal"/>
      <w:szCs w:val="21"/>
    </w:rPr>
  </w:style>
  <w:style w:type="paragraph" w:customStyle="1" w:styleId="12">
    <w:name w:val="Заголовок1"/>
    <w:basedOn w:val="a"/>
    <w:next w:val="a9"/>
    <w:rsid w:val="001C4E89"/>
    <w:pPr>
      <w:keepNext/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120" w:line="360" w:lineRule="auto"/>
      <w:textAlignment w:val="baseline"/>
    </w:pPr>
    <w:rPr>
      <w:rFonts w:ascii="Arial" w:eastAsia="SimSun" w:hAnsi="Arial" w:cs="Mangal"/>
      <w:kern w:val="1"/>
      <w:sz w:val="28"/>
      <w:szCs w:val="28"/>
      <w:lang w:eastAsia="zh-CN" w:bidi="hi-IN"/>
    </w:rPr>
  </w:style>
  <w:style w:type="paragraph" w:styleId="a9">
    <w:name w:val="Body Text"/>
    <w:basedOn w:val="a"/>
    <w:link w:val="aa"/>
    <w:rsid w:val="001C4E89"/>
    <w:pPr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20" w:line="360" w:lineRule="auto"/>
      <w:textAlignment w:val="baseline"/>
    </w:pPr>
    <w:rPr>
      <w:rFonts w:ascii="Times New Roman" w:eastAsia="DejaVu Sans Condensed" w:hAnsi="Times New Roman" w:cs="DejaVu Sans Condensed"/>
      <w:kern w:val="1"/>
      <w:sz w:val="28"/>
      <w:szCs w:val="28"/>
      <w:lang w:eastAsia="zh-CN" w:bidi="hi-IN"/>
    </w:rPr>
  </w:style>
  <w:style w:type="character" w:customStyle="1" w:styleId="aa">
    <w:name w:val="Основной текст Знак"/>
    <w:basedOn w:val="a0"/>
    <w:link w:val="a9"/>
    <w:rsid w:val="001C4E89"/>
    <w:rPr>
      <w:rFonts w:ascii="Times New Roman" w:eastAsia="DejaVu Sans Condensed" w:hAnsi="Times New Roman" w:cs="DejaVu Sans Condensed"/>
      <w:kern w:val="1"/>
      <w:sz w:val="28"/>
      <w:szCs w:val="28"/>
      <w:shd w:val="clear" w:color="auto" w:fill="FFFFFF"/>
      <w:lang w:eastAsia="zh-CN" w:bidi="hi-IN"/>
    </w:rPr>
  </w:style>
  <w:style w:type="paragraph" w:styleId="ab">
    <w:name w:val="List"/>
    <w:basedOn w:val="a9"/>
    <w:rsid w:val="001C4E89"/>
  </w:style>
  <w:style w:type="paragraph" w:styleId="ac">
    <w:name w:val="caption"/>
    <w:basedOn w:val="a"/>
    <w:next w:val="a9"/>
    <w:qFormat/>
    <w:rsid w:val="001C4E89"/>
    <w:pPr>
      <w:keepNext/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120" w:line="360" w:lineRule="auto"/>
      <w:textAlignment w:val="baseline"/>
    </w:pPr>
    <w:rPr>
      <w:rFonts w:ascii="Arial" w:eastAsia="DejaVu Sans Condensed" w:hAnsi="Arial" w:cs="Arial"/>
      <w:kern w:val="1"/>
      <w:sz w:val="28"/>
      <w:szCs w:val="28"/>
      <w:lang w:eastAsia="zh-CN" w:bidi="hi-IN"/>
    </w:rPr>
  </w:style>
  <w:style w:type="paragraph" w:customStyle="1" w:styleId="13">
    <w:name w:val="Указатель1"/>
    <w:basedOn w:val="a"/>
    <w:rsid w:val="001C4E89"/>
    <w:pPr>
      <w:widowControl w:val="0"/>
      <w:suppressLineNumbers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textAlignment w:val="baseline"/>
    </w:pPr>
    <w:rPr>
      <w:rFonts w:ascii="Times New Roman" w:eastAsia="DejaVu Sans Condensed" w:hAnsi="Times New Roman" w:cs="DejaVu Sans Condensed"/>
      <w:kern w:val="1"/>
      <w:sz w:val="28"/>
      <w:szCs w:val="28"/>
      <w:lang w:eastAsia="zh-CN" w:bidi="hi-IN"/>
    </w:rPr>
  </w:style>
  <w:style w:type="paragraph" w:customStyle="1" w:styleId="14">
    <w:name w:val="Обычный1"/>
    <w:rsid w:val="001C4E89"/>
    <w:pPr>
      <w:widowControl w:val="0"/>
      <w:suppressAutoHyphens/>
      <w:spacing w:after="0" w:line="100" w:lineRule="atLeast"/>
      <w:textAlignment w:val="baseline"/>
    </w:pPr>
    <w:rPr>
      <w:rFonts w:ascii="Times New Roman" w:eastAsia="DejaVu Sans Condensed" w:hAnsi="Times New Roman" w:cs="DejaVu Sans Condensed"/>
      <w:kern w:val="1"/>
      <w:sz w:val="24"/>
      <w:szCs w:val="24"/>
      <w:lang w:eastAsia="zh-CN" w:bidi="hi-IN"/>
    </w:rPr>
  </w:style>
  <w:style w:type="paragraph" w:styleId="ad">
    <w:name w:val="Subtitle"/>
    <w:basedOn w:val="ac"/>
    <w:next w:val="a9"/>
    <w:link w:val="ae"/>
    <w:qFormat/>
    <w:rsid w:val="001C4E89"/>
    <w:pPr>
      <w:jc w:val="center"/>
    </w:pPr>
  </w:style>
  <w:style w:type="character" w:customStyle="1" w:styleId="ae">
    <w:name w:val="Подзаголовок Знак"/>
    <w:basedOn w:val="a0"/>
    <w:link w:val="ad"/>
    <w:rsid w:val="001C4E89"/>
    <w:rPr>
      <w:rFonts w:ascii="Arial" w:eastAsia="DejaVu Sans Condensed" w:hAnsi="Arial" w:cs="Arial"/>
      <w:kern w:val="1"/>
      <w:sz w:val="28"/>
      <w:szCs w:val="28"/>
      <w:shd w:val="clear" w:color="auto" w:fill="FFFFFF"/>
      <w:lang w:eastAsia="zh-CN" w:bidi="hi-IN"/>
    </w:rPr>
  </w:style>
  <w:style w:type="paragraph" w:styleId="af">
    <w:name w:val="Normal (Web)"/>
    <w:basedOn w:val="a"/>
    <w:rsid w:val="001C4E89"/>
    <w:pPr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80" w:after="280" w:line="360" w:lineRule="auto"/>
      <w:textAlignment w:val="baseline"/>
    </w:pPr>
    <w:rPr>
      <w:rFonts w:ascii="Times New Roman" w:eastAsia="DejaVu Sans Condensed" w:hAnsi="Times New Roman" w:cs="DejaVu Sans Condensed"/>
      <w:kern w:val="1"/>
      <w:sz w:val="28"/>
      <w:szCs w:val="28"/>
      <w:lang w:eastAsia="zh-CN" w:bidi="hi-IN"/>
    </w:rPr>
  </w:style>
  <w:style w:type="paragraph" w:customStyle="1" w:styleId="21">
    <w:name w:val="Основной текст 21"/>
    <w:basedOn w:val="a"/>
    <w:rsid w:val="001C4E89"/>
    <w:pPr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20" w:line="480" w:lineRule="auto"/>
      <w:textAlignment w:val="baseline"/>
    </w:pPr>
    <w:rPr>
      <w:rFonts w:ascii="Times New Roman" w:eastAsia="DejaVu Sans Condensed" w:hAnsi="Times New Roman" w:cs="DejaVu Sans Condensed"/>
      <w:kern w:val="1"/>
      <w:sz w:val="28"/>
      <w:szCs w:val="28"/>
      <w:lang w:eastAsia="zh-CN" w:bidi="hi-IN"/>
    </w:rPr>
  </w:style>
  <w:style w:type="paragraph" w:customStyle="1" w:styleId="af0">
    <w:name w:val="Содержимое таблицы"/>
    <w:basedOn w:val="a"/>
    <w:rsid w:val="001C4E89"/>
    <w:pPr>
      <w:widowControl w:val="0"/>
      <w:suppressLineNumbers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textAlignment w:val="baseline"/>
    </w:pPr>
    <w:rPr>
      <w:rFonts w:ascii="Times New Roman" w:eastAsia="DejaVu Sans Condensed" w:hAnsi="Times New Roman" w:cs="DejaVu Sans Condensed"/>
      <w:kern w:val="1"/>
      <w:sz w:val="28"/>
      <w:szCs w:val="28"/>
      <w:lang w:eastAsia="zh-CN" w:bidi="hi-IN"/>
    </w:rPr>
  </w:style>
  <w:style w:type="paragraph" w:customStyle="1" w:styleId="af1">
    <w:name w:val="Заголовок таблицы"/>
    <w:basedOn w:val="af0"/>
    <w:rsid w:val="001C4E89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C4E89"/>
    <w:pPr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textAlignment w:val="baseline"/>
    </w:pPr>
    <w:rPr>
      <w:rFonts w:ascii="Courier New" w:eastAsia="DejaVu Sans Condensed" w:hAnsi="Courier New" w:cs="Courier New"/>
      <w:color w:val="333366"/>
      <w:kern w:val="1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C4E89"/>
    <w:rPr>
      <w:rFonts w:ascii="Courier New" w:eastAsia="DejaVu Sans Condensed" w:hAnsi="Courier New" w:cs="Courier New"/>
      <w:color w:val="333366"/>
      <w:kern w:val="1"/>
      <w:sz w:val="20"/>
      <w:szCs w:val="20"/>
      <w:shd w:val="clear" w:color="auto" w:fill="FFFFFF"/>
      <w:lang w:eastAsia="zh-CN" w:bidi="hi-IN"/>
    </w:rPr>
  </w:style>
  <w:style w:type="paragraph" w:styleId="af2">
    <w:name w:val="List Paragraph"/>
    <w:basedOn w:val="14"/>
    <w:qFormat/>
    <w:rsid w:val="001C4E89"/>
    <w:pPr>
      <w:ind w:left="720"/>
    </w:pPr>
    <w:rPr>
      <w:rFonts w:cs="Mangal"/>
      <w:szCs w:val="21"/>
    </w:rPr>
  </w:style>
  <w:style w:type="paragraph" w:styleId="af3">
    <w:name w:val="header"/>
    <w:basedOn w:val="14"/>
    <w:link w:val="15"/>
    <w:rsid w:val="001C4E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5">
    <w:name w:val="Верхний колонтитул Знак1"/>
    <w:basedOn w:val="a0"/>
    <w:link w:val="af3"/>
    <w:rsid w:val="001C4E89"/>
    <w:rPr>
      <w:rFonts w:ascii="Times New Roman" w:eastAsia="DejaVu Sans Condensed" w:hAnsi="Times New Roman" w:cs="Mangal"/>
      <w:kern w:val="1"/>
      <w:sz w:val="24"/>
      <w:szCs w:val="21"/>
      <w:lang w:eastAsia="zh-CN" w:bidi="hi-IN"/>
    </w:rPr>
  </w:style>
  <w:style w:type="paragraph" w:styleId="af4">
    <w:name w:val="footer"/>
    <w:basedOn w:val="14"/>
    <w:link w:val="16"/>
    <w:rsid w:val="001C4E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6">
    <w:name w:val="Нижний колонтитул Знак1"/>
    <w:basedOn w:val="a0"/>
    <w:link w:val="af4"/>
    <w:rsid w:val="001C4E89"/>
    <w:rPr>
      <w:rFonts w:ascii="Times New Roman" w:eastAsia="DejaVu Sans Condensed" w:hAnsi="Times New Roman" w:cs="Mangal"/>
      <w:kern w:val="1"/>
      <w:sz w:val="24"/>
      <w:szCs w:val="21"/>
      <w:lang w:eastAsia="zh-CN" w:bidi="hi-IN"/>
    </w:rPr>
  </w:style>
  <w:style w:type="table" w:styleId="af5">
    <w:name w:val="Table Grid"/>
    <w:basedOn w:val="a1"/>
    <w:uiPriority w:val="59"/>
    <w:rsid w:val="001119F4"/>
    <w:pPr>
      <w:spacing w:after="0" w:line="240" w:lineRule="auto"/>
    </w:pPr>
    <w:rPr>
      <w:rFonts w:ascii="Gulim" w:eastAsia="Gulim" w:hAnsi="Gulim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1119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A0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6">
    <w:name w:val="Заголовок"/>
    <w:basedOn w:val="a"/>
    <w:next w:val="a9"/>
    <w:rsid w:val="00B44EEC"/>
    <w:pPr>
      <w:keepNext/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120" w:line="360" w:lineRule="auto"/>
      <w:textAlignment w:val="baseline"/>
    </w:pPr>
    <w:rPr>
      <w:rFonts w:ascii="Arial" w:eastAsia="SimSun" w:hAnsi="Arial" w:cs="Mangal"/>
      <w:kern w:val="1"/>
      <w:sz w:val="28"/>
      <w:szCs w:val="28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B44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kbez.by/product_6892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a.ru/search?q=&#1048;&#1085;&#1092;&#1088;&#1072;-&#1052;&amp;st=publish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a.ru/search?q=&#1040;&#1082;&#1072;&#1076;&#1077;&#1084;&#1080;&#1103;&amp;st=publish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5523-FF3E-4C0C-B32C-B46E10A1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38</cp:revision>
  <dcterms:created xsi:type="dcterms:W3CDTF">2016-10-14T09:11:00Z</dcterms:created>
  <dcterms:modified xsi:type="dcterms:W3CDTF">2019-03-12T06:30:00Z</dcterms:modified>
</cp:coreProperties>
</file>